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5E20E" w14:textId="33CE6FD3" w:rsidR="00320CA7" w:rsidRPr="00A34C02" w:rsidRDefault="00320CA7" w:rsidP="00320CA7">
      <w:pPr>
        <w:jc w:val="both"/>
        <w:rPr>
          <w:b/>
          <w:bCs/>
          <w:sz w:val="22"/>
          <w:szCs w:val="22"/>
          <w:lang w:val="sl-SI" w:eastAsia="sl-SI"/>
        </w:rPr>
      </w:pPr>
      <w:r w:rsidRPr="00A34C02">
        <w:rPr>
          <w:b/>
          <w:bCs/>
          <w:sz w:val="22"/>
          <w:szCs w:val="22"/>
          <w:lang w:val="sl-SI"/>
        </w:rPr>
        <w:t xml:space="preserve">Številka: </w:t>
      </w:r>
      <w:r w:rsidR="006D2927">
        <w:rPr>
          <w:b/>
          <w:bCs/>
          <w:sz w:val="22"/>
          <w:szCs w:val="22"/>
          <w:lang w:val="sl-SI"/>
        </w:rPr>
        <w:t>A/2024</w:t>
      </w:r>
    </w:p>
    <w:p w14:paraId="27C9E004" w14:textId="32F2E33D" w:rsidR="0022715D" w:rsidRPr="00A34C02" w:rsidRDefault="00320CA7" w:rsidP="00FC79B2">
      <w:pPr>
        <w:jc w:val="both"/>
        <w:rPr>
          <w:b/>
          <w:bCs/>
          <w:sz w:val="22"/>
          <w:szCs w:val="22"/>
          <w:lang w:val="sl-SI"/>
        </w:rPr>
      </w:pPr>
      <w:r w:rsidRPr="00A34C02">
        <w:rPr>
          <w:b/>
          <w:bCs/>
          <w:sz w:val="22"/>
          <w:szCs w:val="22"/>
          <w:lang w:val="sl-SI"/>
        </w:rPr>
        <w:t xml:space="preserve">Datum: </w:t>
      </w:r>
      <w:r w:rsidR="006D2927">
        <w:rPr>
          <w:b/>
          <w:bCs/>
          <w:sz w:val="22"/>
          <w:szCs w:val="22"/>
          <w:lang w:val="sl-SI"/>
        </w:rPr>
        <w:t>21. 8. 2024</w:t>
      </w:r>
    </w:p>
    <w:p w14:paraId="535E5459" w14:textId="789C0B26" w:rsidR="0062132E" w:rsidRPr="00A34C02" w:rsidRDefault="0062132E" w:rsidP="00FC79B2">
      <w:pPr>
        <w:jc w:val="both"/>
        <w:rPr>
          <w:b/>
          <w:bCs/>
          <w:sz w:val="22"/>
          <w:szCs w:val="22"/>
          <w:lang w:val="sl-SI"/>
        </w:rPr>
      </w:pPr>
    </w:p>
    <w:p w14:paraId="1782C727" w14:textId="0F1EDD3E" w:rsidR="00D93A13" w:rsidRDefault="00D93A13" w:rsidP="00FC79B2">
      <w:pPr>
        <w:jc w:val="both"/>
        <w:rPr>
          <w:sz w:val="22"/>
          <w:szCs w:val="22"/>
          <w:lang w:val="sl-SI"/>
        </w:rPr>
      </w:pPr>
    </w:p>
    <w:p w14:paraId="2E1A3E3C" w14:textId="3FD24BCE" w:rsidR="00D93A13" w:rsidRDefault="00D93A13" w:rsidP="00FC79B2">
      <w:pPr>
        <w:jc w:val="both"/>
        <w:rPr>
          <w:sz w:val="22"/>
          <w:szCs w:val="22"/>
          <w:lang w:val="sl-SI"/>
        </w:rPr>
      </w:pPr>
    </w:p>
    <w:p w14:paraId="01B2E6AC" w14:textId="77777777" w:rsidR="00D93A13" w:rsidRPr="007A29EC" w:rsidRDefault="00D93A13" w:rsidP="00FC79B2">
      <w:pPr>
        <w:jc w:val="both"/>
        <w:rPr>
          <w:sz w:val="22"/>
          <w:szCs w:val="22"/>
          <w:lang w:val="sl-SI"/>
        </w:rPr>
      </w:pPr>
    </w:p>
    <w:p w14:paraId="07B88167" w14:textId="5FFFC0C2" w:rsidR="00A731DA" w:rsidRPr="001F78E6" w:rsidRDefault="00D4262E" w:rsidP="001F78E6">
      <w:pPr>
        <w:spacing w:line="360" w:lineRule="auto"/>
        <w:jc w:val="center"/>
        <w:rPr>
          <w:b/>
          <w:sz w:val="28"/>
          <w:szCs w:val="28"/>
          <w:lang w:val="sl-SI" w:eastAsia="sl-SI"/>
        </w:rPr>
      </w:pPr>
      <w:r>
        <w:rPr>
          <w:b/>
          <w:sz w:val="28"/>
          <w:szCs w:val="28"/>
          <w:lang w:val="sl-SI" w:eastAsia="sl-SI"/>
        </w:rPr>
        <w:t xml:space="preserve">JAVNO </w:t>
      </w:r>
      <w:r w:rsidR="00FA4614" w:rsidRPr="001F78E6">
        <w:rPr>
          <w:b/>
          <w:sz w:val="28"/>
          <w:szCs w:val="28"/>
          <w:lang w:val="sl-SI" w:eastAsia="sl-SI"/>
        </w:rPr>
        <w:t xml:space="preserve">POVABILO K ODDAJI PONUDBE </w:t>
      </w:r>
    </w:p>
    <w:p w14:paraId="2CC5E204" w14:textId="31802AB2" w:rsidR="0022715D" w:rsidRDefault="00FA4614" w:rsidP="0062132E">
      <w:pPr>
        <w:jc w:val="center"/>
        <w:rPr>
          <w:b/>
          <w:sz w:val="22"/>
          <w:szCs w:val="22"/>
          <w:lang w:val="sl-SI" w:eastAsia="sl-SI"/>
        </w:rPr>
      </w:pPr>
      <w:r w:rsidRPr="007A29EC">
        <w:rPr>
          <w:b/>
          <w:sz w:val="22"/>
          <w:szCs w:val="22"/>
          <w:lang w:val="sl-SI" w:eastAsia="sl-SI"/>
        </w:rPr>
        <w:t>ZA</w:t>
      </w:r>
      <w:r w:rsidR="00A731DA">
        <w:rPr>
          <w:b/>
          <w:sz w:val="22"/>
          <w:szCs w:val="22"/>
          <w:lang w:val="sl-SI" w:eastAsia="sl-SI"/>
        </w:rPr>
        <w:t xml:space="preserve"> »</w:t>
      </w:r>
      <w:r w:rsidR="00A731DA">
        <w:rPr>
          <w:b/>
          <w:sz w:val="22"/>
          <w:szCs w:val="22"/>
          <w:lang w:val="sl-SI"/>
        </w:rPr>
        <w:t>IZDELAVA</w:t>
      </w:r>
      <w:r w:rsidR="007A29EC" w:rsidRPr="007A29EC">
        <w:rPr>
          <w:b/>
          <w:sz w:val="22"/>
          <w:szCs w:val="22"/>
          <w:lang w:val="sl-SI"/>
        </w:rPr>
        <w:t xml:space="preserve"> </w:t>
      </w:r>
      <w:r w:rsidR="00A731DA">
        <w:rPr>
          <w:b/>
          <w:bCs/>
          <w:sz w:val="22"/>
          <w:szCs w:val="22"/>
          <w:lang w:val="sl-SI"/>
        </w:rPr>
        <w:t>STRATEGIJE</w:t>
      </w:r>
      <w:r w:rsidR="00A731DA" w:rsidRPr="00A731DA">
        <w:rPr>
          <w:b/>
          <w:bCs/>
          <w:sz w:val="22"/>
          <w:szCs w:val="22"/>
          <w:lang w:val="sl-SI"/>
        </w:rPr>
        <w:t xml:space="preserve"> RAZVOJA TURIZMA V OBČINI PIRAN DO LETA 2030</w:t>
      </w:r>
      <w:r w:rsidR="00A731DA">
        <w:rPr>
          <w:b/>
          <w:bCs/>
          <w:sz w:val="22"/>
          <w:szCs w:val="22"/>
          <w:lang w:val="sl-SI"/>
        </w:rPr>
        <w:t>«</w:t>
      </w:r>
    </w:p>
    <w:p w14:paraId="271184E9" w14:textId="77777777" w:rsidR="00E310C3" w:rsidRDefault="00E310C3" w:rsidP="00E310C3">
      <w:pPr>
        <w:jc w:val="center"/>
        <w:rPr>
          <w:b/>
          <w:sz w:val="22"/>
          <w:szCs w:val="22"/>
          <w:lang w:val="sl-SI" w:eastAsia="sl-SI"/>
        </w:rPr>
      </w:pPr>
    </w:p>
    <w:p w14:paraId="2750BB0B" w14:textId="77777777" w:rsidR="00E310C3" w:rsidRPr="007A29EC" w:rsidRDefault="00E310C3" w:rsidP="00E310C3">
      <w:pPr>
        <w:jc w:val="center"/>
        <w:rPr>
          <w:b/>
          <w:sz w:val="22"/>
          <w:szCs w:val="22"/>
          <w:lang w:val="sl-SI" w:eastAsia="sl-SI"/>
        </w:rPr>
      </w:pPr>
    </w:p>
    <w:p w14:paraId="11F7C261" w14:textId="77777777" w:rsidR="00FA4614" w:rsidRPr="007A29EC" w:rsidRDefault="00FA4614" w:rsidP="00FC79B2">
      <w:pPr>
        <w:numPr>
          <w:ilvl w:val="0"/>
          <w:numId w:val="2"/>
        </w:numPr>
        <w:jc w:val="both"/>
        <w:rPr>
          <w:sz w:val="22"/>
          <w:szCs w:val="22"/>
          <w:lang w:val="sl-SI"/>
        </w:rPr>
      </w:pPr>
      <w:r w:rsidRPr="007A29EC">
        <w:rPr>
          <w:b/>
          <w:bCs/>
          <w:sz w:val="22"/>
          <w:szCs w:val="22"/>
          <w:lang w:val="sl-SI"/>
        </w:rPr>
        <w:t>NAROČNIK</w:t>
      </w:r>
    </w:p>
    <w:p w14:paraId="68E8ACF9" w14:textId="77777777" w:rsidR="00FA4614" w:rsidRPr="00A731DA" w:rsidRDefault="00FA4614" w:rsidP="00FC79B2">
      <w:pPr>
        <w:jc w:val="both"/>
        <w:rPr>
          <w:bCs/>
          <w:sz w:val="22"/>
          <w:szCs w:val="22"/>
          <w:lang w:val="sl-SI"/>
        </w:rPr>
      </w:pPr>
    </w:p>
    <w:p w14:paraId="590BEB74" w14:textId="128B0221" w:rsidR="00FA4614" w:rsidRPr="009A46D3" w:rsidRDefault="00A731DA" w:rsidP="00FC79B2">
      <w:pPr>
        <w:jc w:val="both"/>
        <w:rPr>
          <w:bCs/>
          <w:sz w:val="22"/>
          <w:szCs w:val="22"/>
          <w:lang w:val="sl-SI"/>
        </w:rPr>
      </w:pPr>
      <w:r w:rsidRPr="00A731DA">
        <w:rPr>
          <w:bCs/>
          <w:sz w:val="22"/>
          <w:szCs w:val="22"/>
          <w:lang w:val="sl-SI"/>
        </w:rPr>
        <w:t>Naročnik</w:t>
      </w:r>
      <w:r w:rsidR="00B07F08">
        <w:rPr>
          <w:bCs/>
          <w:sz w:val="22"/>
          <w:szCs w:val="22"/>
          <w:lang w:val="sl-SI"/>
        </w:rPr>
        <w:t xml:space="preserve"> za</w:t>
      </w:r>
      <w:r w:rsidRPr="00A731DA">
        <w:rPr>
          <w:bCs/>
          <w:sz w:val="22"/>
          <w:szCs w:val="22"/>
          <w:lang w:val="sl-SI"/>
        </w:rPr>
        <w:t xml:space="preserve"> </w:t>
      </w:r>
      <w:r w:rsidR="00B07F08">
        <w:rPr>
          <w:bCs/>
          <w:sz w:val="22"/>
          <w:szCs w:val="22"/>
          <w:lang w:val="sl-SI"/>
        </w:rPr>
        <w:t>izvedbo</w:t>
      </w:r>
      <w:r w:rsidRPr="00A731DA">
        <w:rPr>
          <w:bCs/>
          <w:sz w:val="22"/>
          <w:szCs w:val="22"/>
          <w:lang w:val="sl-SI"/>
        </w:rPr>
        <w:t xml:space="preserve"> storitve »</w:t>
      </w:r>
      <w:r>
        <w:rPr>
          <w:bCs/>
          <w:sz w:val="22"/>
          <w:szCs w:val="22"/>
          <w:lang w:val="sl-SI"/>
        </w:rPr>
        <w:t>I</w:t>
      </w:r>
      <w:r w:rsidRPr="00A731DA">
        <w:rPr>
          <w:bCs/>
          <w:sz w:val="22"/>
          <w:szCs w:val="22"/>
          <w:lang w:val="sl-SI"/>
        </w:rPr>
        <w:t>zdelav</w:t>
      </w:r>
      <w:r>
        <w:rPr>
          <w:bCs/>
          <w:sz w:val="22"/>
          <w:szCs w:val="22"/>
          <w:lang w:val="sl-SI"/>
        </w:rPr>
        <w:t>a strategije razvoja turizma v Občini P</w:t>
      </w:r>
      <w:r w:rsidRPr="00A731DA">
        <w:rPr>
          <w:bCs/>
          <w:sz w:val="22"/>
          <w:szCs w:val="22"/>
          <w:lang w:val="sl-SI"/>
        </w:rPr>
        <w:t xml:space="preserve">iran do leta 2030« je </w:t>
      </w:r>
      <w:r w:rsidRPr="00D47766">
        <w:rPr>
          <w:b/>
          <w:sz w:val="22"/>
          <w:szCs w:val="22"/>
          <w:lang w:val="sl-SI"/>
        </w:rPr>
        <w:t>Turistično združenje Portorož, g.</w:t>
      </w:r>
      <w:r w:rsidR="006435F8">
        <w:rPr>
          <w:b/>
          <w:sz w:val="22"/>
          <w:szCs w:val="22"/>
          <w:lang w:val="sl-SI"/>
        </w:rPr>
        <w:t xml:space="preserve"> </w:t>
      </w:r>
      <w:r w:rsidRPr="00D47766">
        <w:rPr>
          <w:b/>
          <w:sz w:val="22"/>
          <w:szCs w:val="22"/>
          <w:lang w:val="sl-SI"/>
        </w:rPr>
        <w:t>i.</w:t>
      </w:r>
      <w:r w:rsidR="006435F8">
        <w:rPr>
          <w:b/>
          <w:sz w:val="22"/>
          <w:szCs w:val="22"/>
          <w:lang w:val="sl-SI"/>
        </w:rPr>
        <w:t xml:space="preserve"> </w:t>
      </w:r>
      <w:r w:rsidRPr="00D47766">
        <w:rPr>
          <w:b/>
          <w:sz w:val="22"/>
          <w:szCs w:val="22"/>
          <w:lang w:val="sl-SI"/>
        </w:rPr>
        <w:t>z., Obala 16, 6320 Portorož</w:t>
      </w:r>
      <w:r w:rsidRPr="00A731DA">
        <w:rPr>
          <w:bCs/>
          <w:sz w:val="22"/>
          <w:szCs w:val="22"/>
          <w:lang w:val="sl-SI"/>
        </w:rPr>
        <w:t>.</w:t>
      </w:r>
      <w:r>
        <w:rPr>
          <w:bCs/>
          <w:sz w:val="22"/>
          <w:szCs w:val="22"/>
          <w:lang w:val="sl-SI"/>
        </w:rPr>
        <w:t xml:space="preserve"> Izbrani ponudnik, ki bo oddal ekonomsko najugodnejšo ponudbo, bo z naročnikom sklenil pogodbo o izvedbi storitve.</w:t>
      </w:r>
    </w:p>
    <w:p w14:paraId="5F61F968" w14:textId="77777777" w:rsidR="009A46D3" w:rsidRDefault="009A46D3" w:rsidP="00FC79B2">
      <w:pPr>
        <w:jc w:val="both"/>
        <w:rPr>
          <w:b/>
          <w:sz w:val="22"/>
          <w:szCs w:val="22"/>
          <w:lang w:val="sl-SI" w:eastAsia="sl-SI"/>
        </w:rPr>
      </w:pPr>
    </w:p>
    <w:p w14:paraId="057EDE9A" w14:textId="77777777" w:rsidR="00E310C3" w:rsidRPr="00320CA7" w:rsidRDefault="00E310C3" w:rsidP="00FC79B2">
      <w:pPr>
        <w:jc w:val="both"/>
        <w:rPr>
          <w:b/>
          <w:sz w:val="22"/>
          <w:szCs w:val="22"/>
          <w:lang w:val="sl-SI" w:eastAsia="sl-SI"/>
        </w:rPr>
      </w:pPr>
    </w:p>
    <w:p w14:paraId="3954ACD0" w14:textId="26FBBA13" w:rsidR="00FA4614" w:rsidRPr="007A29EC" w:rsidRDefault="009F0597" w:rsidP="00FC79B2">
      <w:pPr>
        <w:numPr>
          <w:ilvl w:val="0"/>
          <w:numId w:val="2"/>
        </w:numPr>
        <w:ind w:left="709"/>
        <w:jc w:val="both"/>
        <w:rPr>
          <w:b/>
          <w:bCs/>
          <w:sz w:val="22"/>
          <w:szCs w:val="22"/>
          <w:lang w:val="sl-SI" w:eastAsia="sl-SI"/>
        </w:rPr>
      </w:pPr>
      <w:r>
        <w:rPr>
          <w:b/>
          <w:sz w:val="22"/>
          <w:szCs w:val="22"/>
          <w:lang w:val="sl-SI" w:eastAsia="sl-SI"/>
        </w:rPr>
        <w:t>PREDMET NAROČILA</w:t>
      </w:r>
    </w:p>
    <w:p w14:paraId="00768215" w14:textId="77777777" w:rsidR="00FA4614" w:rsidRPr="007A29EC" w:rsidRDefault="00FA4614" w:rsidP="00FC79B2">
      <w:pPr>
        <w:jc w:val="both"/>
        <w:rPr>
          <w:bCs/>
          <w:sz w:val="22"/>
          <w:szCs w:val="22"/>
          <w:lang w:val="sl-SI" w:eastAsia="sl-SI"/>
        </w:rPr>
      </w:pPr>
    </w:p>
    <w:p w14:paraId="5D68FCED" w14:textId="06D0A2FF" w:rsidR="007A29EC" w:rsidRPr="00EC44C3" w:rsidRDefault="007A29EC" w:rsidP="007A29EC">
      <w:pPr>
        <w:jc w:val="both"/>
        <w:rPr>
          <w:bCs/>
          <w:sz w:val="22"/>
          <w:szCs w:val="22"/>
          <w:lang w:val="sl-SI"/>
        </w:rPr>
      </w:pPr>
      <w:r w:rsidRPr="00EC44C3">
        <w:rPr>
          <w:bCs/>
          <w:sz w:val="22"/>
          <w:szCs w:val="22"/>
          <w:lang w:val="sl-SI"/>
        </w:rPr>
        <w:t xml:space="preserve">Predmet naročila je </w:t>
      </w:r>
      <w:bookmarkStart w:id="0" w:name="_Hlk166589658"/>
      <w:r w:rsidRPr="00D47766">
        <w:rPr>
          <w:b/>
          <w:sz w:val="22"/>
          <w:szCs w:val="22"/>
          <w:lang w:val="sl-SI"/>
        </w:rPr>
        <w:t xml:space="preserve">izdelava </w:t>
      </w:r>
      <w:r w:rsidR="00EC44C3" w:rsidRPr="00D47766">
        <w:rPr>
          <w:b/>
          <w:sz w:val="22"/>
          <w:szCs w:val="22"/>
          <w:lang w:val="sl-SI"/>
        </w:rPr>
        <w:t>strategije razvoja turizma v Občini Piran do leta 2030</w:t>
      </w:r>
      <w:bookmarkEnd w:id="0"/>
      <w:r w:rsidRPr="00EC44C3">
        <w:rPr>
          <w:bCs/>
          <w:sz w:val="22"/>
          <w:szCs w:val="22"/>
          <w:lang w:val="sl-SI"/>
        </w:rPr>
        <w:t xml:space="preserve">, ki zajema: </w:t>
      </w:r>
    </w:p>
    <w:p w14:paraId="1FBBEAC4" w14:textId="4198B71E" w:rsidR="007A29EC" w:rsidRPr="00EC44C3" w:rsidRDefault="007A29EC" w:rsidP="00B56D58">
      <w:pPr>
        <w:pStyle w:val="Odstavekseznama"/>
        <w:numPr>
          <w:ilvl w:val="0"/>
          <w:numId w:val="13"/>
        </w:numPr>
        <w:ind w:left="709" w:hanging="349"/>
        <w:jc w:val="both"/>
        <w:rPr>
          <w:bCs/>
          <w:sz w:val="22"/>
          <w:szCs w:val="22"/>
          <w:lang w:val="sl-SI"/>
        </w:rPr>
      </w:pPr>
      <w:r w:rsidRPr="00EC44C3">
        <w:rPr>
          <w:bCs/>
          <w:sz w:val="22"/>
          <w:szCs w:val="22"/>
          <w:lang w:val="sl-SI"/>
        </w:rPr>
        <w:t>Analiz</w:t>
      </w:r>
      <w:r w:rsidR="00C05BD2" w:rsidRPr="00EC44C3">
        <w:rPr>
          <w:bCs/>
          <w:sz w:val="22"/>
          <w:szCs w:val="22"/>
          <w:lang w:val="sl-SI"/>
        </w:rPr>
        <w:t>o</w:t>
      </w:r>
      <w:r w:rsidRPr="00EC44C3">
        <w:rPr>
          <w:bCs/>
          <w:sz w:val="22"/>
          <w:szCs w:val="22"/>
          <w:lang w:val="sl-SI"/>
        </w:rPr>
        <w:t xml:space="preserve"> stanja</w:t>
      </w:r>
      <w:r w:rsidR="00EC44C3" w:rsidRPr="00EC44C3">
        <w:rPr>
          <w:bCs/>
          <w:sz w:val="22"/>
          <w:szCs w:val="22"/>
          <w:lang w:val="sl-SI"/>
        </w:rPr>
        <w:t xml:space="preserve"> s ključnimi ugotovitvami tega stanja</w:t>
      </w:r>
      <w:r w:rsidR="00C05BD2" w:rsidRPr="00EC44C3">
        <w:rPr>
          <w:bCs/>
          <w:sz w:val="22"/>
          <w:szCs w:val="22"/>
          <w:lang w:val="sl-SI"/>
        </w:rPr>
        <w:t>,</w:t>
      </w:r>
    </w:p>
    <w:p w14:paraId="072A17E8" w14:textId="50557451" w:rsidR="007A29EC" w:rsidRPr="00EC44C3" w:rsidRDefault="007A29EC" w:rsidP="00B56D58">
      <w:pPr>
        <w:pStyle w:val="Odstavekseznama"/>
        <w:numPr>
          <w:ilvl w:val="0"/>
          <w:numId w:val="13"/>
        </w:numPr>
        <w:ind w:left="709" w:hanging="349"/>
        <w:jc w:val="both"/>
        <w:rPr>
          <w:bCs/>
          <w:sz w:val="22"/>
          <w:szCs w:val="22"/>
          <w:lang w:val="sl-SI"/>
        </w:rPr>
      </w:pPr>
      <w:r w:rsidRPr="00EC44C3">
        <w:rPr>
          <w:bCs/>
          <w:sz w:val="22"/>
          <w:szCs w:val="22"/>
          <w:lang w:val="sl-SI"/>
        </w:rPr>
        <w:t>Analiz</w:t>
      </w:r>
      <w:r w:rsidR="00C05BD2" w:rsidRPr="00EC44C3">
        <w:rPr>
          <w:bCs/>
          <w:sz w:val="22"/>
          <w:szCs w:val="22"/>
          <w:lang w:val="sl-SI"/>
        </w:rPr>
        <w:t>o</w:t>
      </w:r>
      <w:r w:rsidRPr="00EC44C3">
        <w:rPr>
          <w:bCs/>
          <w:sz w:val="22"/>
          <w:szCs w:val="22"/>
          <w:lang w:val="sl-SI"/>
        </w:rPr>
        <w:t xml:space="preserve"> in opredelit</w:t>
      </w:r>
      <w:r w:rsidR="00EC44C3" w:rsidRPr="00EC44C3">
        <w:rPr>
          <w:bCs/>
          <w:sz w:val="22"/>
          <w:szCs w:val="22"/>
          <w:lang w:val="sl-SI"/>
        </w:rPr>
        <w:t>ev konkurenčnih prednosti Občine Piran</w:t>
      </w:r>
      <w:r w:rsidRPr="00EC44C3">
        <w:rPr>
          <w:bCs/>
          <w:sz w:val="22"/>
          <w:szCs w:val="22"/>
          <w:lang w:val="sl-SI"/>
        </w:rPr>
        <w:t xml:space="preserve"> in primerjave s primerljivimi turističnimi </w:t>
      </w:r>
      <w:r w:rsidR="001F4FF2">
        <w:rPr>
          <w:bCs/>
          <w:sz w:val="22"/>
          <w:szCs w:val="22"/>
          <w:lang w:val="sl-SI"/>
        </w:rPr>
        <w:t>kraji oziroma</w:t>
      </w:r>
      <w:r w:rsidR="008442F2">
        <w:rPr>
          <w:bCs/>
          <w:sz w:val="22"/>
          <w:szCs w:val="22"/>
          <w:lang w:val="sl-SI"/>
        </w:rPr>
        <w:t xml:space="preserve"> destinacijami,</w:t>
      </w:r>
    </w:p>
    <w:p w14:paraId="0A18731A" w14:textId="7A189766" w:rsidR="00EC44C3" w:rsidRPr="001F4FF2" w:rsidRDefault="00EC44C3" w:rsidP="001F4FF2">
      <w:pPr>
        <w:pStyle w:val="Odstavekseznama"/>
        <w:numPr>
          <w:ilvl w:val="0"/>
          <w:numId w:val="13"/>
        </w:numPr>
        <w:ind w:left="709" w:hanging="349"/>
        <w:jc w:val="both"/>
        <w:rPr>
          <w:bCs/>
          <w:sz w:val="22"/>
          <w:szCs w:val="22"/>
          <w:lang w:val="sl-SI"/>
        </w:rPr>
      </w:pPr>
      <w:r w:rsidRPr="00EC44C3">
        <w:rPr>
          <w:bCs/>
          <w:sz w:val="22"/>
          <w:szCs w:val="22"/>
          <w:lang w:val="sl-SI"/>
        </w:rPr>
        <w:t>Izdelavo akcijskega načrta</w:t>
      </w:r>
      <w:r w:rsidR="008442F2">
        <w:rPr>
          <w:bCs/>
          <w:sz w:val="22"/>
          <w:szCs w:val="22"/>
          <w:lang w:val="sl-SI"/>
        </w:rPr>
        <w:t xml:space="preserve"> </w:t>
      </w:r>
      <w:r w:rsidR="001F4FF2" w:rsidRPr="001F4FF2">
        <w:rPr>
          <w:bCs/>
          <w:sz w:val="22"/>
          <w:szCs w:val="22"/>
          <w:lang w:val="sl-SI"/>
        </w:rPr>
        <w:t>vključno s kazalniki za kontinuirano sprem</w:t>
      </w:r>
      <w:r w:rsidR="001F4FF2">
        <w:rPr>
          <w:bCs/>
          <w:sz w:val="22"/>
          <w:szCs w:val="22"/>
          <w:lang w:val="sl-SI"/>
        </w:rPr>
        <w:t>ljanje uresničevanja strategije,</w:t>
      </w:r>
    </w:p>
    <w:p w14:paraId="1B630BB8" w14:textId="12C7C5AE" w:rsidR="007A29EC" w:rsidRDefault="001F4FF2" w:rsidP="00C4760F">
      <w:pPr>
        <w:pStyle w:val="Odstavekseznama"/>
        <w:numPr>
          <w:ilvl w:val="0"/>
          <w:numId w:val="13"/>
        </w:numPr>
        <w:ind w:left="709" w:hanging="349"/>
        <w:jc w:val="both"/>
        <w:rPr>
          <w:bCs/>
          <w:sz w:val="22"/>
          <w:szCs w:val="22"/>
          <w:lang w:val="sl-SI"/>
        </w:rPr>
      </w:pPr>
      <w:r>
        <w:rPr>
          <w:bCs/>
          <w:sz w:val="22"/>
          <w:szCs w:val="22"/>
          <w:lang w:val="sl-SI"/>
        </w:rPr>
        <w:t>Izdelavo strategije</w:t>
      </w:r>
      <w:r w:rsidR="0068723D">
        <w:rPr>
          <w:bCs/>
          <w:sz w:val="22"/>
          <w:szCs w:val="22"/>
          <w:lang w:val="sl-SI"/>
        </w:rPr>
        <w:t xml:space="preserve"> razvoja turizma</w:t>
      </w:r>
      <w:r>
        <w:rPr>
          <w:bCs/>
          <w:sz w:val="22"/>
          <w:szCs w:val="22"/>
          <w:lang w:val="sl-SI"/>
        </w:rPr>
        <w:t>.</w:t>
      </w:r>
    </w:p>
    <w:p w14:paraId="74E1A35E" w14:textId="77777777" w:rsidR="001F4FF2" w:rsidRPr="001F4FF2" w:rsidRDefault="001F4FF2" w:rsidP="001F4FF2">
      <w:pPr>
        <w:jc w:val="both"/>
        <w:rPr>
          <w:bCs/>
          <w:sz w:val="22"/>
          <w:szCs w:val="22"/>
          <w:lang w:val="sl-SI"/>
        </w:rPr>
      </w:pPr>
    </w:p>
    <w:p w14:paraId="0869BE38" w14:textId="5A5D769C" w:rsidR="009F0597" w:rsidRPr="009F0597" w:rsidRDefault="009F0597" w:rsidP="009F0597">
      <w:pPr>
        <w:jc w:val="both"/>
        <w:rPr>
          <w:bCs/>
          <w:sz w:val="22"/>
          <w:szCs w:val="22"/>
          <w:lang w:val="sl-SI"/>
        </w:rPr>
      </w:pPr>
      <w:r w:rsidRPr="009F0597">
        <w:rPr>
          <w:bCs/>
          <w:sz w:val="22"/>
          <w:szCs w:val="22"/>
          <w:lang w:val="sl-SI"/>
        </w:rPr>
        <w:t xml:space="preserve">Cilj </w:t>
      </w:r>
      <w:r>
        <w:rPr>
          <w:bCs/>
          <w:sz w:val="22"/>
          <w:szCs w:val="22"/>
          <w:lang w:val="sl-SI"/>
        </w:rPr>
        <w:t>je izdelava strateškega</w:t>
      </w:r>
      <w:r w:rsidRPr="009F0597">
        <w:rPr>
          <w:bCs/>
          <w:sz w:val="22"/>
          <w:szCs w:val="22"/>
          <w:lang w:val="sl-SI"/>
        </w:rPr>
        <w:t xml:space="preserve"> dokument</w:t>
      </w:r>
      <w:r>
        <w:rPr>
          <w:bCs/>
          <w:sz w:val="22"/>
          <w:szCs w:val="22"/>
          <w:lang w:val="sl-SI"/>
        </w:rPr>
        <w:t>a</w:t>
      </w:r>
      <w:r w:rsidRPr="009F0597">
        <w:rPr>
          <w:bCs/>
          <w:sz w:val="22"/>
          <w:szCs w:val="22"/>
          <w:lang w:val="sl-SI"/>
        </w:rPr>
        <w:t>, ki mora predstavljati usklajen razvojni dokument vseh akterjev v občini: javnega, zasebnega in civilnega sektorja, ki bo omogočal nadaljnji razvoj turizma kot tudi ostalih področij gospodarskega i</w:t>
      </w:r>
      <w:r w:rsidR="008442F2">
        <w:rPr>
          <w:bCs/>
          <w:sz w:val="22"/>
          <w:szCs w:val="22"/>
          <w:lang w:val="sl-SI"/>
        </w:rPr>
        <w:t>n družbenega življenja v občini Piran.</w:t>
      </w:r>
    </w:p>
    <w:p w14:paraId="6A1E1B4A" w14:textId="1B4852E8" w:rsidR="009F0597" w:rsidRPr="00EC44C3" w:rsidRDefault="009F0597" w:rsidP="007A29EC">
      <w:pPr>
        <w:jc w:val="both"/>
        <w:rPr>
          <w:bCs/>
          <w:sz w:val="22"/>
          <w:szCs w:val="22"/>
          <w:lang w:val="sl-SI"/>
        </w:rPr>
      </w:pPr>
    </w:p>
    <w:p w14:paraId="41C55F9F" w14:textId="1B44B31E" w:rsidR="007A29EC" w:rsidRPr="00D47766" w:rsidRDefault="007A29EC" w:rsidP="007A29EC">
      <w:pPr>
        <w:jc w:val="both"/>
        <w:rPr>
          <w:bCs/>
          <w:sz w:val="22"/>
          <w:szCs w:val="22"/>
          <w:lang w:val="sl-SI"/>
        </w:rPr>
      </w:pPr>
      <w:r w:rsidRPr="00D47766">
        <w:rPr>
          <w:bCs/>
          <w:sz w:val="22"/>
          <w:szCs w:val="22"/>
          <w:lang w:val="sl-SI"/>
        </w:rPr>
        <w:t xml:space="preserve">Strategija se izdela </w:t>
      </w:r>
      <w:r w:rsidR="008442F2" w:rsidRPr="00D47766">
        <w:rPr>
          <w:bCs/>
          <w:sz w:val="22"/>
          <w:szCs w:val="22"/>
          <w:lang w:val="sl-SI"/>
        </w:rPr>
        <w:t xml:space="preserve">ob upoštevanju </w:t>
      </w:r>
      <w:r w:rsidRPr="00D47766">
        <w:rPr>
          <w:bCs/>
          <w:sz w:val="22"/>
          <w:szCs w:val="22"/>
          <w:lang w:val="sl-SI"/>
        </w:rPr>
        <w:t xml:space="preserve">»Projektne naloge za izdelavo </w:t>
      </w:r>
      <w:r w:rsidR="00EC44C3" w:rsidRPr="00D47766">
        <w:rPr>
          <w:bCs/>
          <w:sz w:val="22"/>
          <w:szCs w:val="22"/>
          <w:lang w:val="sl-SI"/>
        </w:rPr>
        <w:t>strategije razvoja turizma v Občini Piran do leta 2030«</w:t>
      </w:r>
      <w:r w:rsidRPr="00D47766">
        <w:rPr>
          <w:bCs/>
          <w:sz w:val="22"/>
          <w:szCs w:val="22"/>
          <w:lang w:val="sl-SI"/>
        </w:rPr>
        <w:t>, ki je priloga in sestavni del tega povabila. V projektni nalogi so podrobn</w:t>
      </w:r>
      <w:r w:rsidR="00104329" w:rsidRPr="00D47766">
        <w:rPr>
          <w:bCs/>
          <w:sz w:val="22"/>
          <w:szCs w:val="22"/>
          <w:lang w:val="sl-SI"/>
        </w:rPr>
        <w:t>eje</w:t>
      </w:r>
      <w:r w:rsidRPr="00D47766">
        <w:rPr>
          <w:bCs/>
          <w:sz w:val="22"/>
          <w:szCs w:val="22"/>
          <w:lang w:val="sl-SI"/>
        </w:rPr>
        <w:t xml:space="preserve"> določeni pogoji in zahteve naročnika glede izdelave strategije.</w:t>
      </w:r>
    </w:p>
    <w:p w14:paraId="4F2CC0BE" w14:textId="77777777" w:rsidR="00320CA7" w:rsidRPr="00A731DA" w:rsidRDefault="00320CA7" w:rsidP="007A29EC">
      <w:pPr>
        <w:jc w:val="both"/>
        <w:rPr>
          <w:bCs/>
          <w:sz w:val="22"/>
          <w:szCs w:val="22"/>
          <w:highlight w:val="yellow"/>
          <w:lang w:val="sl-SI"/>
        </w:rPr>
      </w:pPr>
    </w:p>
    <w:p w14:paraId="4FE62116" w14:textId="336590EA" w:rsidR="00EC44C3" w:rsidRPr="009F0597" w:rsidRDefault="00AC25F6" w:rsidP="007A29EC">
      <w:pPr>
        <w:jc w:val="both"/>
        <w:rPr>
          <w:bCs/>
          <w:sz w:val="22"/>
          <w:szCs w:val="22"/>
          <w:lang w:val="sl-SI"/>
        </w:rPr>
      </w:pPr>
      <w:r>
        <w:rPr>
          <w:bCs/>
          <w:sz w:val="22"/>
          <w:szCs w:val="22"/>
          <w:lang w:val="sl-SI"/>
        </w:rPr>
        <w:t xml:space="preserve">Izvajalec </w:t>
      </w:r>
      <w:r w:rsidR="00D30E1F" w:rsidRPr="009F0597">
        <w:rPr>
          <w:bCs/>
          <w:sz w:val="22"/>
          <w:szCs w:val="22"/>
          <w:lang w:val="sl-SI"/>
        </w:rPr>
        <w:t>bo v celotnem procesu izdelave strategije sodeloval s predstavniki</w:t>
      </w:r>
      <w:r w:rsidR="00EC44C3" w:rsidRPr="009F0597">
        <w:rPr>
          <w:bCs/>
          <w:sz w:val="22"/>
          <w:szCs w:val="22"/>
          <w:lang w:val="sl-SI"/>
        </w:rPr>
        <w:t xml:space="preserve"> naročnika in O</w:t>
      </w:r>
      <w:r w:rsidR="00D30E1F" w:rsidRPr="009F0597">
        <w:rPr>
          <w:bCs/>
          <w:sz w:val="22"/>
          <w:szCs w:val="22"/>
          <w:lang w:val="sl-SI"/>
        </w:rPr>
        <w:t>bčin</w:t>
      </w:r>
      <w:r w:rsidR="00EC44C3" w:rsidRPr="009F0597">
        <w:rPr>
          <w:bCs/>
          <w:sz w:val="22"/>
          <w:szCs w:val="22"/>
          <w:lang w:val="sl-SI"/>
        </w:rPr>
        <w:t>e Piran,</w:t>
      </w:r>
      <w:r w:rsidR="00D30E1F" w:rsidRPr="009F0597">
        <w:rPr>
          <w:bCs/>
          <w:sz w:val="22"/>
          <w:szCs w:val="22"/>
          <w:lang w:val="sl-SI"/>
        </w:rPr>
        <w:t xml:space="preserve"> </w:t>
      </w:r>
      <w:r w:rsidR="009F0597" w:rsidRPr="009F0597">
        <w:rPr>
          <w:bCs/>
          <w:sz w:val="22"/>
          <w:szCs w:val="22"/>
          <w:lang w:val="sl-SI"/>
        </w:rPr>
        <w:t xml:space="preserve">v skupnem sodelovanju organiziral in </w:t>
      </w:r>
      <w:r w:rsidR="00D30E1F" w:rsidRPr="009F0597">
        <w:rPr>
          <w:bCs/>
          <w:sz w:val="22"/>
          <w:szCs w:val="22"/>
          <w:lang w:val="sl-SI"/>
        </w:rPr>
        <w:t>sodeloval na predstavitvah, dela</w:t>
      </w:r>
      <w:r w:rsidR="009F0597" w:rsidRPr="009F0597">
        <w:rPr>
          <w:bCs/>
          <w:sz w:val="22"/>
          <w:szCs w:val="22"/>
          <w:lang w:val="sl-SI"/>
        </w:rPr>
        <w:t>vnicah, na zahtevo naročnika ali</w:t>
      </w:r>
      <w:r w:rsidR="00C004D3">
        <w:rPr>
          <w:bCs/>
          <w:sz w:val="22"/>
          <w:szCs w:val="22"/>
          <w:lang w:val="sl-SI"/>
        </w:rPr>
        <w:t xml:space="preserve"> O</w:t>
      </w:r>
      <w:r w:rsidR="00D30E1F" w:rsidRPr="009F0597">
        <w:rPr>
          <w:bCs/>
          <w:sz w:val="22"/>
          <w:szCs w:val="22"/>
          <w:lang w:val="sl-SI"/>
        </w:rPr>
        <w:t>b</w:t>
      </w:r>
      <w:r w:rsidR="009F0597" w:rsidRPr="009F0597">
        <w:rPr>
          <w:bCs/>
          <w:sz w:val="22"/>
          <w:szCs w:val="22"/>
          <w:lang w:val="sl-SI"/>
        </w:rPr>
        <w:t xml:space="preserve">čine </w:t>
      </w:r>
      <w:r w:rsidR="00C004D3">
        <w:rPr>
          <w:bCs/>
          <w:sz w:val="22"/>
          <w:szCs w:val="22"/>
          <w:lang w:val="sl-SI"/>
        </w:rPr>
        <w:t>Piran tudi na o</w:t>
      </w:r>
      <w:r w:rsidR="009F0597" w:rsidRPr="009F0597">
        <w:rPr>
          <w:bCs/>
          <w:sz w:val="22"/>
          <w:szCs w:val="22"/>
          <w:lang w:val="sl-SI"/>
        </w:rPr>
        <w:t>bčinskem svetu in njegovih</w:t>
      </w:r>
      <w:r w:rsidR="00D30E1F" w:rsidRPr="009F0597">
        <w:rPr>
          <w:bCs/>
          <w:sz w:val="22"/>
          <w:szCs w:val="22"/>
          <w:lang w:val="sl-SI"/>
        </w:rPr>
        <w:t xml:space="preserve"> delovnih telesih.</w:t>
      </w:r>
      <w:r w:rsidR="009F0597" w:rsidRPr="009F0597">
        <w:rPr>
          <w:bCs/>
          <w:sz w:val="22"/>
          <w:szCs w:val="22"/>
          <w:lang w:val="sl-SI"/>
        </w:rPr>
        <w:t xml:space="preserve"> Končni izdelek</w:t>
      </w:r>
      <w:r w:rsidR="004877B4" w:rsidRPr="009F0597">
        <w:rPr>
          <w:bCs/>
          <w:sz w:val="22"/>
          <w:szCs w:val="22"/>
          <w:lang w:val="sl-SI"/>
        </w:rPr>
        <w:t xml:space="preserve"> bo obliko</w:t>
      </w:r>
      <w:r w:rsidR="009F0597" w:rsidRPr="009F0597">
        <w:rPr>
          <w:bCs/>
          <w:sz w:val="22"/>
          <w:szCs w:val="22"/>
          <w:lang w:val="sl-SI"/>
        </w:rPr>
        <w:t xml:space="preserve">van skladno s projektno nalogo </w:t>
      </w:r>
      <w:r w:rsidR="004877B4" w:rsidRPr="009F0597">
        <w:rPr>
          <w:bCs/>
          <w:sz w:val="22"/>
          <w:szCs w:val="22"/>
          <w:lang w:val="sl-SI"/>
        </w:rPr>
        <w:t>in</w:t>
      </w:r>
      <w:r w:rsidR="00EC44C3" w:rsidRPr="009F0597">
        <w:rPr>
          <w:bCs/>
          <w:sz w:val="22"/>
          <w:szCs w:val="22"/>
          <w:lang w:val="sl-SI"/>
        </w:rPr>
        <w:t xml:space="preserve"> ob smiselnem upoštevanju mnenj</w:t>
      </w:r>
      <w:r w:rsidR="008442F2">
        <w:rPr>
          <w:bCs/>
          <w:sz w:val="22"/>
          <w:szCs w:val="22"/>
          <w:lang w:val="sl-SI"/>
        </w:rPr>
        <w:t xml:space="preserve">, stališč in pobud, </w:t>
      </w:r>
      <w:r w:rsidR="004877B4" w:rsidRPr="009F0597">
        <w:rPr>
          <w:bCs/>
          <w:sz w:val="22"/>
          <w:szCs w:val="22"/>
          <w:lang w:val="sl-SI"/>
        </w:rPr>
        <w:t>podanih s strani</w:t>
      </w:r>
      <w:r w:rsidR="008442F2">
        <w:rPr>
          <w:bCs/>
          <w:sz w:val="22"/>
          <w:szCs w:val="22"/>
          <w:lang w:val="sl-SI"/>
        </w:rPr>
        <w:t xml:space="preserve"> naročnika</w:t>
      </w:r>
      <w:r w:rsidR="00D47766">
        <w:rPr>
          <w:bCs/>
          <w:sz w:val="22"/>
          <w:szCs w:val="22"/>
          <w:lang w:val="sl-SI"/>
        </w:rPr>
        <w:t>, Občine Piran</w:t>
      </w:r>
      <w:r w:rsidR="008442F2">
        <w:rPr>
          <w:bCs/>
          <w:sz w:val="22"/>
          <w:szCs w:val="22"/>
          <w:lang w:val="sl-SI"/>
        </w:rPr>
        <w:t xml:space="preserve"> in</w:t>
      </w:r>
      <w:r w:rsidR="004877B4" w:rsidRPr="009F0597">
        <w:rPr>
          <w:bCs/>
          <w:sz w:val="22"/>
          <w:szCs w:val="22"/>
          <w:lang w:val="sl-SI"/>
        </w:rPr>
        <w:t xml:space="preserve"> kva</w:t>
      </w:r>
      <w:r w:rsidR="00EC44C3" w:rsidRPr="009F0597">
        <w:rPr>
          <w:bCs/>
          <w:sz w:val="22"/>
          <w:szCs w:val="22"/>
          <w:lang w:val="sl-SI"/>
        </w:rPr>
        <w:t>lificiranih deležnikov.</w:t>
      </w:r>
    </w:p>
    <w:p w14:paraId="229EB3E2" w14:textId="77777777" w:rsidR="007A29EC" w:rsidRPr="00A731DA" w:rsidRDefault="007A29EC" w:rsidP="007A29EC">
      <w:pPr>
        <w:jc w:val="both"/>
        <w:rPr>
          <w:bCs/>
          <w:sz w:val="22"/>
          <w:szCs w:val="22"/>
          <w:highlight w:val="yellow"/>
          <w:lang w:val="sl-SI"/>
        </w:rPr>
      </w:pPr>
    </w:p>
    <w:p w14:paraId="3D679D60" w14:textId="2B6B90DB" w:rsidR="007A29EC" w:rsidRPr="00B15B4C" w:rsidRDefault="007A29EC" w:rsidP="007A29EC">
      <w:pPr>
        <w:jc w:val="both"/>
        <w:rPr>
          <w:bCs/>
          <w:sz w:val="22"/>
          <w:szCs w:val="22"/>
          <w:lang w:val="sl-SI"/>
        </w:rPr>
      </w:pPr>
      <w:r w:rsidRPr="00B15B4C">
        <w:rPr>
          <w:bCs/>
          <w:sz w:val="22"/>
          <w:szCs w:val="22"/>
          <w:lang w:val="sl-SI"/>
        </w:rPr>
        <w:t xml:space="preserve">Cilji, katere mora </w:t>
      </w:r>
      <w:r w:rsidR="00AC25F6">
        <w:rPr>
          <w:bCs/>
          <w:sz w:val="22"/>
          <w:szCs w:val="22"/>
          <w:lang w:val="sl-SI"/>
        </w:rPr>
        <w:t>izvajalec</w:t>
      </w:r>
      <w:r w:rsidR="008442F2">
        <w:rPr>
          <w:bCs/>
          <w:sz w:val="22"/>
          <w:szCs w:val="22"/>
          <w:lang w:val="sl-SI"/>
        </w:rPr>
        <w:t xml:space="preserve"> pri izdelavi strategije</w:t>
      </w:r>
      <w:r w:rsidRPr="00B15B4C">
        <w:rPr>
          <w:bCs/>
          <w:sz w:val="22"/>
          <w:szCs w:val="22"/>
          <w:lang w:val="sl-SI"/>
        </w:rPr>
        <w:t xml:space="preserve"> zasledovati so zlasti naslednji:</w:t>
      </w:r>
    </w:p>
    <w:p w14:paraId="4B0D2F29" w14:textId="2E4423C7" w:rsidR="007A29EC" w:rsidRPr="00B15B4C" w:rsidRDefault="007A29EC" w:rsidP="00AC25F6">
      <w:pPr>
        <w:pStyle w:val="Odstavekseznama"/>
        <w:numPr>
          <w:ilvl w:val="1"/>
          <w:numId w:val="29"/>
        </w:numPr>
        <w:tabs>
          <w:tab w:val="clear" w:pos="1080"/>
        </w:tabs>
        <w:ind w:left="709"/>
        <w:jc w:val="both"/>
        <w:rPr>
          <w:bCs/>
          <w:sz w:val="22"/>
          <w:szCs w:val="22"/>
          <w:lang w:val="sl-SI"/>
        </w:rPr>
      </w:pPr>
      <w:r w:rsidRPr="00B15B4C">
        <w:rPr>
          <w:bCs/>
          <w:sz w:val="22"/>
          <w:szCs w:val="22"/>
          <w:lang w:val="sl-SI"/>
        </w:rPr>
        <w:t xml:space="preserve">oblikovanje </w:t>
      </w:r>
      <w:r w:rsidR="00B15B4C" w:rsidRPr="00B15B4C">
        <w:rPr>
          <w:bCs/>
          <w:sz w:val="22"/>
          <w:szCs w:val="22"/>
          <w:lang w:val="sl-SI"/>
        </w:rPr>
        <w:t xml:space="preserve">jasne </w:t>
      </w:r>
      <w:r w:rsidRPr="00B15B4C">
        <w:rPr>
          <w:bCs/>
          <w:sz w:val="22"/>
          <w:szCs w:val="22"/>
          <w:lang w:val="sl-SI"/>
        </w:rPr>
        <w:t>vizije</w:t>
      </w:r>
      <w:r w:rsidR="00B15B4C" w:rsidRPr="00B15B4C">
        <w:rPr>
          <w:bCs/>
          <w:sz w:val="22"/>
          <w:szCs w:val="22"/>
          <w:lang w:val="sl-SI"/>
        </w:rPr>
        <w:t xml:space="preserve"> in strateških ciljev občine kot</w:t>
      </w:r>
      <w:r w:rsidRPr="00B15B4C">
        <w:rPr>
          <w:bCs/>
          <w:sz w:val="22"/>
          <w:szCs w:val="22"/>
          <w:lang w:val="sl-SI"/>
        </w:rPr>
        <w:t xml:space="preserve"> </w:t>
      </w:r>
      <w:r w:rsidR="00B15B4C" w:rsidRPr="00B15B4C">
        <w:rPr>
          <w:bCs/>
          <w:sz w:val="22"/>
          <w:szCs w:val="22"/>
          <w:lang w:val="sl-SI"/>
        </w:rPr>
        <w:t xml:space="preserve">turistične </w:t>
      </w:r>
      <w:r w:rsidRPr="00B15B4C">
        <w:rPr>
          <w:bCs/>
          <w:sz w:val="22"/>
          <w:szCs w:val="22"/>
          <w:lang w:val="sl-SI"/>
        </w:rPr>
        <w:t>destinacije,</w:t>
      </w:r>
    </w:p>
    <w:p w14:paraId="53D71614" w14:textId="73D9A399" w:rsidR="007A29EC" w:rsidRDefault="007A29EC" w:rsidP="00AC25F6">
      <w:pPr>
        <w:pStyle w:val="Odstavekseznama"/>
        <w:numPr>
          <w:ilvl w:val="1"/>
          <w:numId w:val="29"/>
        </w:numPr>
        <w:tabs>
          <w:tab w:val="clear" w:pos="1080"/>
        </w:tabs>
        <w:ind w:left="709"/>
        <w:jc w:val="both"/>
        <w:rPr>
          <w:bCs/>
          <w:sz w:val="22"/>
          <w:szCs w:val="22"/>
          <w:lang w:val="sl-SI"/>
        </w:rPr>
      </w:pPr>
      <w:r w:rsidRPr="00B15B4C">
        <w:rPr>
          <w:bCs/>
          <w:sz w:val="22"/>
          <w:szCs w:val="22"/>
          <w:lang w:val="sl-SI"/>
        </w:rPr>
        <w:t>ident</w:t>
      </w:r>
      <w:r w:rsidR="009F0597" w:rsidRPr="00B15B4C">
        <w:rPr>
          <w:bCs/>
          <w:sz w:val="22"/>
          <w:szCs w:val="22"/>
          <w:lang w:val="sl-SI"/>
        </w:rPr>
        <w:t>ificiranje ključnih priložnosti</w:t>
      </w:r>
      <w:r w:rsidR="008442F2">
        <w:rPr>
          <w:bCs/>
          <w:sz w:val="22"/>
          <w:szCs w:val="22"/>
          <w:lang w:val="sl-SI"/>
        </w:rPr>
        <w:t>, konkurenčnih</w:t>
      </w:r>
      <w:r w:rsidRPr="00B15B4C">
        <w:rPr>
          <w:bCs/>
          <w:sz w:val="22"/>
          <w:szCs w:val="22"/>
          <w:lang w:val="sl-SI"/>
        </w:rPr>
        <w:t xml:space="preserve"> prednosti ter ovir,</w:t>
      </w:r>
    </w:p>
    <w:p w14:paraId="22982E00" w14:textId="0841E952" w:rsidR="004D4544" w:rsidRPr="00B15B4C" w:rsidRDefault="004D4544" w:rsidP="00AC25F6">
      <w:pPr>
        <w:pStyle w:val="Odstavekseznama"/>
        <w:numPr>
          <w:ilvl w:val="1"/>
          <w:numId w:val="29"/>
        </w:numPr>
        <w:tabs>
          <w:tab w:val="clear" w:pos="1080"/>
        </w:tabs>
        <w:ind w:left="709"/>
        <w:jc w:val="both"/>
        <w:rPr>
          <w:bCs/>
          <w:sz w:val="22"/>
          <w:szCs w:val="22"/>
          <w:lang w:val="sl-SI"/>
        </w:rPr>
      </w:pPr>
      <w:r>
        <w:rPr>
          <w:bCs/>
          <w:sz w:val="22"/>
          <w:szCs w:val="22"/>
          <w:lang w:val="sl-SI"/>
        </w:rPr>
        <w:t xml:space="preserve">identificiranje </w:t>
      </w:r>
      <w:r w:rsidR="0022648E">
        <w:rPr>
          <w:bCs/>
          <w:sz w:val="22"/>
          <w:szCs w:val="22"/>
          <w:lang w:val="sl-SI"/>
        </w:rPr>
        <w:t>ključnih turističnih produktov in ključnih</w:t>
      </w:r>
      <w:r w:rsidR="0021355D">
        <w:rPr>
          <w:bCs/>
          <w:sz w:val="22"/>
          <w:szCs w:val="22"/>
          <w:lang w:val="sl-SI"/>
        </w:rPr>
        <w:t xml:space="preserve"> turističnih</w:t>
      </w:r>
      <w:r w:rsidR="0022648E">
        <w:rPr>
          <w:bCs/>
          <w:sz w:val="22"/>
          <w:szCs w:val="22"/>
          <w:lang w:val="sl-SI"/>
        </w:rPr>
        <w:t xml:space="preserve"> infrastrukturnih projektov,</w:t>
      </w:r>
    </w:p>
    <w:p w14:paraId="7D76E377" w14:textId="12ABBBC0" w:rsidR="007A29EC" w:rsidRPr="00B15B4C" w:rsidRDefault="007A29EC" w:rsidP="00AC25F6">
      <w:pPr>
        <w:pStyle w:val="Odstavekseznama"/>
        <w:numPr>
          <w:ilvl w:val="1"/>
          <w:numId w:val="29"/>
        </w:numPr>
        <w:tabs>
          <w:tab w:val="clear" w:pos="1080"/>
        </w:tabs>
        <w:ind w:left="709"/>
        <w:jc w:val="both"/>
        <w:rPr>
          <w:bCs/>
          <w:sz w:val="22"/>
          <w:szCs w:val="22"/>
          <w:lang w:val="sl-SI"/>
        </w:rPr>
      </w:pPr>
      <w:r w:rsidRPr="00B15B4C">
        <w:rPr>
          <w:bCs/>
          <w:sz w:val="22"/>
          <w:szCs w:val="22"/>
          <w:lang w:val="sl-SI"/>
        </w:rPr>
        <w:t>doseganj</w:t>
      </w:r>
      <w:r w:rsidR="00B15B4C" w:rsidRPr="00B15B4C">
        <w:rPr>
          <w:bCs/>
          <w:sz w:val="22"/>
          <w:szCs w:val="22"/>
          <w:lang w:val="sl-SI"/>
        </w:rPr>
        <w:t>e optimalnega turističnega potenciala občine</w:t>
      </w:r>
      <w:r w:rsidRPr="00B15B4C">
        <w:rPr>
          <w:bCs/>
          <w:sz w:val="22"/>
          <w:szCs w:val="22"/>
          <w:lang w:val="sl-SI"/>
        </w:rPr>
        <w:t>,</w:t>
      </w:r>
    </w:p>
    <w:p w14:paraId="55014324" w14:textId="47AF4C3B" w:rsidR="007A29EC" w:rsidRPr="00B15B4C" w:rsidRDefault="007A29EC" w:rsidP="00AC25F6">
      <w:pPr>
        <w:pStyle w:val="Odstavekseznama"/>
        <w:numPr>
          <w:ilvl w:val="1"/>
          <w:numId w:val="29"/>
        </w:numPr>
        <w:tabs>
          <w:tab w:val="clear" w:pos="1080"/>
        </w:tabs>
        <w:ind w:left="709"/>
        <w:jc w:val="both"/>
        <w:rPr>
          <w:bCs/>
          <w:sz w:val="22"/>
          <w:szCs w:val="22"/>
          <w:lang w:val="sl-SI"/>
        </w:rPr>
      </w:pPr>
      <w:r w:rsidRPr="00B15B4C">
        <w:rPr>
          <w:bCs/>
          <w:sz w:val="22"/>
          <w:szCs w:val="22"/>
          <w:lang w:val="sl-SI"/>
        </w:rPr>
        <w:t>delovanje na podlagi d</w:t>
      </w:r>
      <w:r w:rsidR="00B15B4C" w:rsidRPr="00B15B4C">
        <w:rPr>
          <w:bCs/>
          <w:sz w:val="22"/>
          <w:szCs w:val="22"/>
          <w:lang w:val="sl-SI"/>
        </w:rPr>
        <w:t>olgoročnih strateških usmeritev.</w:t>
      </w:r>
    </w:p>
    <w:p w14:paraId="0BB70285" w14:textId="74B2546A" w:rsidR="007A29EC" w:rsidRPr="00B15B4C" w:rsidRDefault="007A29EC" w:rsidP="007A29EC">
      <w:pPr>
        <w:jc w:val="both"/>
        <w:rPr>
          <w:sz w:val="22"/>
          <w:szCs w:val="22"/>
          <w:lang w:val="sl-SI" w:eastAsia="sl-SI"/>
        </w:rPr>
      </w:pPr>
    </w:p>
    <w:p w14:paraId="61C86802" w14:textId="55E1718A" w:rsidR="009F0597" w:rsidRPr="00B15B4C" w:rsidRDefault="009F0597" w:rsidP="007A29EC">
      <w:pPr>
        <w:jc w:val="both"/>
        <w:rPr>
          <w:sz w:val="22"/>
          <w:szCs w:val="22"/>
          <w:lang w:val="sl-SI" w:eastAsia="sl-SI"/>
        </w:rPr>
      </w:pPr>
      <w:r w:rsidRPr="00B15B4C">
        <w:rPr>
          <w:sz w:val="22"/>
          <w:szCs w:val="22"/>
          <w:lang w:val="sl-SI" w:eastAsia="sl-SI"/>
        </w:rPr>
        <w:t>Pri izdelavi strategije kot strateškega dokumenta mora izdelovalec:</w:t>
      </w:r>
    </w:p>
    <w:p w14:paraId="51BEFC6B" w14:textId="3675506C" w:rsidR="00051E50" w:rsidRPr="00AC25F6" w:rsidRDefault="009F0597" w:rsidP="00AC25F6">
      <w:pPr>
        <w:pStyle w:val="Odstavekseznama"/>
        <w:numPr>
          <w:ilvl w:val="0"/>
          <w:numId w:val="30"/>
        </w:numPr>
        <w:ind w:left="709"/>
        <w:jc w:val="both"/>
        <w:rPr>
          <w:sz w:val="22"/>
          <w:szCs w:val="22"/>
          <w:lang w:val="sl-SI" w:eastAsia="sl-SI"/>
        </w:rPr>
      </w:pPr>
      <w:r w:rsidRPr="00AC25F6">
        <w:rPr>
          <w:sz w:val="22"/>
          <w:szCs w:val="22"/>
          <w:lang w:val="sl-SI" w:eastAsia="sl-SI"/>
        </w:rPr>
        <w:lastRenderedPageBreak/>
        <w:t>upoštevati strateške usmeritve</w:t>
      </w:r>
      <w:r w:rsidR="00051E50" w:rsidRPr="00AC25F6">
        <w:rPr>
          <w:sz w:val="22"/>
          <w:szCs w:val="22"/>
          <w:lang w:val="sl-SI" w:eastAsia="sl-SI"/>
        </w:rPr>
        <w:t xml:space="preserve"> in dokumente</w:t>
      </w:r>
      <w:r w:rsidRPr="00AC25F6">
        <w:rPr>
          <w:sz w:val="22"/>
          <w:szCs w:val="22"/>
          <w:lang w:val="sl-SI" w:eastAsia="sl-SI"/>
        </w:rPr>
        <w:t xml:space="preserve"> na</w:t>
      </w:r>
      <w:r w:rsidR="00B15B4C" w:rsidRPr="00AC25F6">
        <w:rPr>
          <w:sz w:val="22"/>
          <w:szCs w:val="22"/>
          <w:lang w:val="sl-SI" w:eastAsia="sl-SI"/>
        </w:rPr>
        <w:t xml:space="preserve"> področju turizma in gospodarstva na</w:t>
      </w:r>
      <w:r w:rsidR="00051E50" w:rsidRPr="00AC25F6">
        <w:rPr>
          <w:sz w:val="22"/>
          <w:szCs w:val="22"/>
          <w:lang w:val="sl-SI" w:eastAsia="sl-SI"/>
        </w:rPr>
        <w:t xml:space="preserve"> občinski,</w:t>
      </w:r>
      <w:r w:rsidRPr="00AC25F6">
        <w:rPr>
          <w:sz w:val="22"/>
          <w:szCs w:val="22"/>
          <w:lang w:val="sl-SI" w:eastAsia="sl-SI"/>
        </w:rPr>
        <w:t xml:space="preserve"> nacionalni in regionalni ravni ter</w:t>
      </w:r>
      <w:r w:rsidR="00B500C7" w:rsidRPr="00AC25F6">
        <w:rPr>
          <w:sz w:val="22"/>
          <w:szCs w:val="22"/>
          <w:lang w:val="sl-SI" w:eastAsia="sl-SI"/>
        </w:rPr>
        <w:t xml:space="preserve"> novo</w:t>
      </w:r>
      <w:r w:rsidRPr="00AC25F6">
        <w:rPr>
          <w:sz w:val="22"/>
          <w:szCs w:val="22"/>
          <w:lang w:val="sl-SI" w:eastAsia="sl-SI"/>
        </w:rPr>
        <w:t xml:space="preserve"> strategijo</w:t>
      </w:r>
      <w:r w:rsidR="00051E50" w:rsidRPr="00AC25F6">
        <w:rPr>
          <w:sz w:val="22"/>
          <w:szCs w:val="22"/>
          <w:lang w:val="sl-SI" w:eastAsia="sl-SI"/>
        </w:rPr>
        <w:t xml:space="preserve"> turizma</w:t>
      </w:r>
      <w:r w:rsidRPr="00AC25F6">
        <w:rPr>
          <w:sz w:val="22"/>
          <w:szCs w:val="22"/>
          <w:lang w:val="sl-SI" w:eastAsia="sl-SI"/>
        </w:rPr>
        <w:t xml:space="preserve"> uskladiti </w:t>
      </w:r>
      <w:r w:rsidR="00051E50" w:rsidRPr="00AC25F6">
        <w:rPr>
          <w:sz w:val="22"/>
          <w:szCs w:val="22"/>
          <w:lang w:val="sl-SI" w:eastAsia="sl-SI"/>
        </w:rPr>
        <w:t>s temi dokumenti in smernicami,</w:t>
      </w:r>
    </w:p>
    <w:p w14:paraId="64DD5017" w14:textId="740E8959" w:rsidR="009F0597" w:rsidRPr="00AC25F6" w:rsidRDefault="00051E50" w:rsidP="00AC25F6">
      <w:pPr>
        <w:pStyle w:val="Odstavekseznama"/>
        <w:numPr>
          <w:ilvl w:val="0"/>
          <w:numId w:val="30"/>
        </w:numPr>
        <w:ind w:left="709"/>
        <w:jc w:val="both"/>
        <w:rPr>
          <w:sz w:val="22"/>
          <w:szCs w:val="22"/>
          <w:lang w:val="sl-SI" w:eastAsia="sl-SI"/>
        </w:rPr>
      </w:pPr>
      <w:r w:rsidRPr="00AC25F6">
        <w:rPr>
          <w:sz w:val="22"/>
          <w:szCs w:val="22"/>
          <w:lang w:val="sl-SI" w:eastAsia="sl-SI"/>
        </w:rPr>
        <w:t xml:space="preserve">strategijo turizma uskladiti </w:t>
      </w:r>
      <w:r w:rsidR="009F0597" w:rsidRPr="00AC25F6">
        <w:rPr>
          <w:sz w:val="22"/>
          <w:szCs w:val="22"/>
          <w:lang w:val="sl-SI" w:eastAsia="sl-SI"/>
        </w:rPr>
        <w:t>z občinskim prostorskim načrtom, ki je v izdelavi,</w:t>
      </w:r>
    </w:p>
    <w:p w14:paraId="19566E1B" w14:textId="4DC7A61C" w:rsidR="009F0597" w:rsidRPr="00AC25F6" w:rsidRDefault="009F0597" w:rsidP="00AC25F6">
      <w:pPr>
        <w:pStyle w:val="Odstavekseznama"/>
        <w:numPr>
          <w:ilvl w:val="0"/>
          <w:numId w:val="30"/>
        </w:numPr>
        <w:ind w:left="709"/>
        <w:jc w:val="both"/>
        <w:rPr>
          <w:sz w:val="22"/>
          <w:szCs w:val="22"/>
          <w:lang w:val="sl-SI" w:eastAsia="sl-SI"/>
        </w:rPr>
      </w:pPr>
      <w:r w:rsidRPr="00AC25F6">
        <w:rPr>
          <w:sz w:val="22"/>
          <w:szCs w:val="22"/>
          <w:lang w:val="sl-SI" w:eastAsia="sl-SI"/>
        </w:rPr>
        <w:t>v proces priprave</w:t>
      </w:r>
      <w:r w:rsidR="008442F2">
        <w:rPr>
          <w:sz w:val="22"/>
          <w:szCs w:val="22"/>
          <w:lang w:val="sl-SI" w:eastAsia="sl-SI"/>
        </w:rPr>
        <w:t xml:space="preserve"> strategije</w:t>
      </w:r>
      <w:r w:rsidRPr="00AC25F6">
        <w:rPr>
          <w:sz w:val="22"/>
          <w:szCs w:val="22"/>
          <w:lang w:val="sl-SI" w:eastAsia="sl-SI"/>
        </w:rPr>
        <w:t xml:space="preserve"> </w:t>
      </w:r>
      <w:r w:rsidR="00051E50" w:rsidRPr="00AC25F6">
        <w:rPr>
          <w:sz w:val="22"/>
          <w:szCs w:val="22"/>
          <w:lang w:val="sl-SI" w:eastAsia="sl-SI"/>
        </w:rPr>
        <w:t>aktivno</w:t>
      </w:r>
      <w:r w:rsidRPr="00AC25F6">
        <w:rPr>
          <w:sz w:val="22"/>
          <w:szCs w:val="22"/>
          <w:lang w:val="sl-SI" w:eastAsia="sl-SI"/>
        </w:rPr>
        <w:t xml:space="preserve"> vključiti </w:t>
      </w:r>
      <w:r w:rsidR="00B15B4C" w:rsidRPr="00AC25F6">
        <w:rPr>
          <w:sz w:val="22"/>
          <w:szCs w:val="22"/>
          <w:lang w:val="sl-SI" w:eastAsia="sl-SI"/>
        </w:rPr>
        <w:t xml:space="preserve">projektno skupino naročnika, </w:t>
      </w:r>
      <w:r w:rsidRPr="00AC25F6">
        <w:rPr>
          <w:sz w:val="22"/>
          <w:szCs w:val="22"/>
          <w:lang w:val="sl-SI" w:eastAsia="sl-SI"/>
        </w:rPr>
        <w:t>ključne in zainteresirane</w:t>
      </w:r>
      <w:r w:rsidR="00B15B4C" w:rsidRPr="00AC25F6">
        <w:rPr>
          <w:sz w:val="22"/>
          <w:szCs w:val="22"/>
          <w:lang w:val="sl-SI" w:eastAsia="sl-SI"/>
        </w:rPr>
        <w:t xml:space="preserve"> akterje na področju turizma ter</w:t>
      </w:r>
      <w:r w:rsidRPr="00AC25F6">
        <w:rPr>
          <w:sz w:val="22"/>
          <w:szCs w:val="22"/>
          <w:lang w:val="sl-SI" w:eastAsia="sl-SI"/>
        </w:rPr>
        <w:t xml:space="preserve"> vso zainteresirano javnost</w:t>
      </w:r>
      <w:r w:rsidR="008442F2">
        <w:rPr>
          <w:sz w:val="22"/>
          <w:szCs w:val="22"/>
          <w:lang w:val="sl-SI" w:eastAsia="sl-SI"/>
        </w:rPr>
        <w:t xml:space="preserve"> v o</w:t>
      </w:r>
      <w:r w:rsidRPr="00AC25F6">
        <w:rPr>
          <w:sz w:val="22"/>
          <w:szCs w:val="22"/>
          <w:lang w:val="sl-SI" w:eastAsia="sl-SI"/>
        </w:rPr>
        <w:t>bčini</w:t>
      </w:r>
      <w:r w:rsidR="008442F2">
        <w:rPr>
          <w:sz w:val="22"/>
          <w:szCs w:val="22"/>
          <w:lang w:val="sl-SI" w:eastAsia="sl-SI"/>
        </w:rPr>
        <w:t xml:space="preserve"> Piran</w:t>
      </w:r>
      <w:r w:rsidRPr="00AC25F6">
        <w:rPr>
          <w:sz w:val="22"/>
          <w:szCs w:val="22"/>
          <w:lang w:val="sl-SI" w:eastAsia="sl-SI"/>
        </w:rPr>
        <w:t xml:space="preserve"> (turistična društva, krajevne skupnosti,...),</w:t>
      </w:r>
    </w:p>
    <w:p w14:paraId="23CABCEE" w14:textId="446BC064" w:rsidR="009F0597" w:rsidRPr="00AC25F6" w:rsidRDefault="009F0597" w:rsidP="00AC25F6">
      <w:pPr>
        <w:pStyle w:val="Odstavekseznama"/>
        <w:numPr>
          <w:ilvl w:val="0"/>
          <w:numId w:val="30"/>
        </w:numPr>
        <w:ind w:left="709"/>
        <w:jc w:val="both"/>
        <w:rPr>
          <w:sz w:val="22"/>
          <w:szCs w:val="22"/>
          <w:lang w:val="sl-SI" w:eastAsia="sl-SI"/>
        </w:rPr>
      </w:pPr>
      <w:r w:rsidRPr="00AC25F6">
        <w:rPr>
          <w:sz w:val="22"/>
          <w:szCs w:val="22"/>
          <w:lang w:val="sl-SI" w:eastAsia="sl-SI"/>
        </w:rPr>
        <w:t xml:space="preserve">opredeliti, upoštevajoč ključne ugotovitve iz analize stanja, jasno vizijo in razvojne usmeritve ter v zaključni fazi </w:t>
      </w:r>
      <w:r w:rsidR="008442F2">
        <w:rPr>
          <w:sz w:val="22"/>
          <w:szCs w:val="22"/>
          <w:lang w:val="sl-SI" w:eastAsia="sl-SI"/>
        </w:rPr>
        <w:t xml:space="preserve">izdelave strategije </w:t>
      </w:r>
      <w:r w:rsidRPr="00AC25F6">
        <w:rPr>
          <w:sz w:val="22"/>
          <w:szCs w:val="22"/>
          <w:lang w:val="sl-SI" w:eastAsia="sl-SI"/>
        </w:rPr>
        <w:t>podati predlog</w:t>
      </w:r>
      <w:r w:rsidR="00CE6A6E">
        <w:rPr>
          <w:sz w:val="22"/>
          <w:szCs w:val="22"/>
          <w:lang w:val="sl-SI" w:eastAsia="sl-SI"/>
        </w:rPr>
        <w:t>e</w:t>
      </w:r>
      <w:r w:rsidRPr="00AC25F6">
        <w:rPr>
          <w:sz w:val="22"/>
          <w:szCs w:val="22"/>
          <w:lang w:val="sl-SI" w:eastAsia="sl-SI"/>
        </w:rPr>
        <w:t xml:space="preserve"> konkretnih ključnih p</w:t>
      </w:r>
      <w:r w:rsidR="00B15B4C" w:rsidRPr="00AC25F6">
        <w:rPr>
          <w:sz w:val="22"/>
          <w:szCs w:val="22"/>
          <w:lang w:val="sl-SI" w:eastAsia="sl-SI"/>
        </w:rPr>
        <w:t>rojektov, ukrepov in aktivnosti,</w:t>
      </w:r>
    </w:p>
    <w:p w14:paraId="572D5D1D" w14:textId="0268BD06" w:rsidR="00B15B4C" w:rsidRPr="00AC25F6" w:rsidRDefault="00B15B4C" w:rsidP="00AC25F6">
      <w:pPr>
        <w:pStyle w:val="Odstavekseznama"/>
        <w:numPr>
          <w:ilvl w:val="0"/>
          <w:numId w:val="30"/>
        </w:numPr>
        <w:ind w:left="709"/>
        <w:jc w:val="both"/>
        <w:rPr>
          <w:sz w:val="22"/>
          <w:szCs w:val="22"/>
          <w:lang w:val="sl-SI" w:eastAsia="sl-SI"/>
        </w:rPr>
      </w:pPr>
      <w:r w:rsidRPr="00AC25F6">
        <w:rPr>
          <w:sz w:val="22"/>
          <w:szCs w:val="22"/>
          <w:lang w:val="sl-SI" w:eastAsia="sl-SI"/>
        </w:rPr>
        <w:t xml:space="preserve">posebno pozornost nameniti tudi </w:t>
      </w:r>
      <w:proofErr w:type="spellStart"/>
      <w:r w:rsidRPr="00AC25F6">
        <w:rPr>
          <w:sz w:val="22"/>
          <w:szCs w:val="22"/>
          <w:lang w:val="sl-SI" w:eastAsia="sl-SI"/>
        </w:rPr>
        <w:t>znamčenju</w:t>
      </w:r>
      <w:proofErr w:type="spellEnd"/>
      <w:r w:rsidRPr="00AC25F6">
        <w:rPr>
          <w:sz w:val="22"/>
          <w:szCs w:val="22"/>
          <w:lang w:val="sl-SI" w:eastAsia="sl-SI"/>
        </w:rPr>
        <w:t xml:space="preserve"> (</w:t>
      </w:r>
      <w:proofErr w:type="spellStart"/>
      <w:r w:rsidRPr="00AC25F6">
        <w:rPr>
          <w:sz w:val="22"/>
          <w:szCs w:val="22"/>
          <w:lang w:val="sl-SI" w:eastAsia="sl-SI"/>
        </w:rPr>
        <w:t>brandingu</w:t>
      </w:r>
      <w:proofErr w:type="spellEnd"/>
      <w:r w:rsidRPr="00AC25F6">
        <w:rPr>
          <w:sz w:val="22"/>
          <w:szCs w:val="22"/>
          <w:lang w:val="sl-SI" w:eastAsia="sl-SI"/>
        </w:rPr>
        <w:t xml:space="preserve">) </w:t>
      </w:r>
      <w:r w:rsidR="00CE6A6E">
        <w:rPr>
          <w:sz w:val="22"/>
          <w:szCs w:val="22"/>
          <w:lang w:val="sl-SI" w:eastAsia="sl-SI"/>
        </w:rPr>
        <w:t>o</w:t>
      </w:r>
      <w:r w:rsidRPr="00AC25F6">
        <w:rPr>
          <w:sz w:val="22"/>
          <w:szCs w:val="22"/>
          <w:lang w:val="sl-SI" w:eastAsia="sl-SI"/>
        </w:rPr>
        <w:t>bčine Piran kot turistične destinacije.</w:t>
      </w:r>
    </w:p>
    <w:p w14:paraId="69C2C452" w14:textId="2B10466D" w:rsidR="008442F2" w:rsidRDefault="008442F2" w:rsidP="00FC79B2">
      <w:pPr>
        <w:jc w:val="both"/>
        <w:rPr>
          <w:bCs/>
          <w:sz w:val="22"/>
          <w:szCs w:val="22"/>
          <w:lang w:val="sl-SI"/>
        </w:rPr>
      </w:pPr>
    </w:p>
    <w:p w14:paraId="7F44C609" w14:textId="49434542" w:rsidR="008442F2" w:rsidRDefault="008442F2" w:rsidP="00FC79B2">
      <w:pPr>
        <w:jc w:val="both"/>
        <w:rPr>
          <w:bCs/>
          <w:sz w:val="22"/>
          <w:szCs w:val="22"/>
          <w:lang w:val="sl-SI"/>
        </w:rPr>
      </w:pPr>
      <w:r>
        <w:rPr>
          <w:bCs/>
          <w:sz w:val="22"/>
          <w:szCs w:val="22"/>
          <w:lang w:val="sl-SI"/>
        </w:rPr>
        <w:t xml:space="preserve">Naročnik bo vezano na izdelavo strategije sestavil projektno skupino, s katero bo moral izvajalec aktivno sodelovati in katera bo pooblaščena, da izvajalcu podaja </w:t>
      </w:r>
      <w:r w:rsidR="00C004D3">
        <w:rPr>
          <w:bCs/>
          <w:sz w:val="22"/>
          <w:szCs w:val="22"/>
          <w:lang w:val="sl-SI"/>
        </w:rPr>
        <w:t xml:space="preserve">mnenja, </w:t>
      </w:r>
      <w:r>
        <w:rPr>
          <w:bCs/>
          <w:sz w:val="22"/>
          <w:szCs w:val="22"/>
          <w:lang w:val="sl-SI"/>
        </w:rPr>
        <w:t xml:space="preserve">usmeritve in </w:t>
      </w:r>
      <w:r w:rsidR="00C004D3">
        <w:rPr>
          <w:bCs/>
          <w:sz w:val="22"/>
          <w:szCs w:val="22"/>
          <w:lang w:val="sl-SI"/>
        </w:rPr>
        <w:t>predloge, vezane na</w:t>
      </w:r>
      <w:r>
        <w:rPr>
          <w:bCs/>
          <w:sz w:val="22"/>
          <w:szCs w:val="22"/>
          <w:lang w:val="sl-SI"/>
        </w:rPr>
        <w:t xml:space="preserve"> izdelavo strategije.</w:t>
      </w:r>
    </w:p>
    <w:p w14:paraId="27248BE4" w14:textId="64292725" w:rsidR="008442F2" w:rsidRDefault="008442F2" w:rsidP="00FC79B2">
      <w:pPr>
        <w:jc w:val="both"/>
        <w:rPr>
          <w:bCs/>
          <w:sz w:val="22"/>
          <w:szCs w:val="22"/>
          <w:lang w:val="sl-SI"/>
        </w:rPr>
      </w:pPr>
    </w:p>
    <w:p w14:paraId="1517E45B" w14:textId="77777777" w:rsidR="008442F2" w:rsidRPr="008442F2" w:rsidRDefault="008442F2" w:rsidP="008442F2">
      <w:pPr>
        <w:jc w:val="both"/>
        <w:rPr>
          <w:bCs/>
          <w:sz w:val="22"/>
          <w:szCs w:val="22"/>
          <w:lang w:val="sl-SI"/>
        </w:rPr>
      </w:pPr>
      <w:r w:rsidRPr="008442F2">
        <w:rPr>
          <w:bCs/>
          <w:sz w:val="22"/>
          <w:szCs w:val="22"/>
          <w:lang w:val="sl-SI"/>
        </w:rPr>
        <w:t>Prevzete storitve je potrebno izvršiti strokovno pravilno, vestno in kvalitetno ter v skladu z veljavno zakonodajo.</w:t>
      </w:r>
    </w:p>
    <w:p w14:paraId="0986BCC4" w14:textId="712BDC1A" w:rsidR="00655E30" w:rsidRDefault="00655E30" w:rsidP="00FC79B2">
      <w:pPr>
        <w:jc w:val="both"/>
        <w:rPr>
          <w:bCs/>
          <w:sz w:val="22"/>
          <w:szCs w:val="22"/>
          <w:lang w:val="sl-SI"/>
        </w:rPr>
      </w:pPr>
    </w:p>
    <w:p w14:paraId="634278BE" w14:textId="77777777" w:rsidR="00E310C3" w:rsidRPr="007A29EC" w:rsidRDefault="00E310C3" w:rsidP="00FC79B2">
      <w:pPr>
        <w:jc w:val="both"/>
        <w:rPr>
          <w:bCs/>
          <w:sz w:val="22"/>
          <w:szCs w:val="22"/>
          <w:lang w:val="sl-SI"/>
        </w:rPr>
      </w:pPr>
    </w:p>
    <w:p w14:paraId="5B11DED6" w14:textId="25477068" w:rsidR="00FA4614" w:rsidRPr="007A29EC" w:rsidRDefault="00CA278B" w:rsidP="00FC79B2">
      <w:pPr>
        <w:numPr>
          <w:ilvl w:val="0"/>
          <w:numId w:val="2"/>
        </w:numPr>
        <w:ind w:left="709"/>
        <w:jc w:val="both"/>
        <w:rPr>
          <w:b/>
          <w:sz w:val="22"/>
          <w:szCs w:val="22"/>
          <w:lang w:val="sl-SI" w:eastAsia="sl-SI"/>
        </w:rPr>
      </w:pPr>
      <w:r>
        <w:rPr>
          <w:b/>
          <w:sz w:val="22"/>
          <w:szCs w:val="22"/>
          <w:lang w:val="sl-SI" w:eastAsia="sl-SI"/>
        </w:rPr>
        <w:t>NAVODIL</w:t>
      </w:r>
      <w:r w:rsidR="00E310C3">
        <w:rPr>
          <w:b/>
          <w:sz w:val="22"/>
          <w:szCs w:val="22"/>
          <w:lang w:val="sl-SI" w:eastAsia="sl-SI"/>
        </w:rPr>
        <w:t>A</w:t>
      </w:r>
      <w:r>
        <w:rPr>
          <w:b/>
          <w:sz w:val="22"/>
          <w:szCs w:val="22"/>
          <w:lang w:val="sl-SI" w:eastAsia="sl-SI"/>
        </w:rPr>
        <w:t xml:space="preserve"> ZA PRIPRAVO PONUDBE</w:t>
      </w:r>
    </w:p>
    <w:p w14:paraId="579EB133" w14:textId="77777777" w:rsidR="00FA4614" w:rsidRPr="007A29EC" w:rsidRDefault="00FA4614" w:rsidP="00FC79B2">
      <w:pPr>
        <w:jc w:val="both"/>
        <w:rPr>
          <w:sz w:val="22"/>
          <w:szCs w:val="22"/>
          <w:lang w:val="sl-SI" w:eastAsia="sl-SI"/>
        </w:rPr>
      </w:pPr>
    </w:p>
    <w:p w14:paraId="7E00DC39" w14:textId="77777777" w:rsidR="00FA4614" w:rsidRPr="007A29EC" w:rsidRDefault="00FA4614" w:rsidP="00FC79B2">
      <w:pPr>
        <w:jc w:val="both"/>
        <w:rPr>
          <w:sz w:val="22"/>
          <w:szCs w:val="22"/>
          <w:lang w:val="sl-SI" w:eastAsia="sl-SI"/>
        </w:rPr>
      </w:pPr>
      <w:r w:rsidRPr="007A29EC">
        <w:rPr>
          <w:sz w:val="22"/>
          <w:szCs w:val="22"/>
          <w:lang w:val="sl-SI" w:eastAsia="sl-SI"/>
        </w:rPr>
        <w:t>Vabimo vas, da na predloženih obrazcih podate ponudbo.</w:t>
      </w:r>
    </w:p>
    <w:p w14:paraId="020D69BA" w14:textId="10B8ADBD" w:rsidR="00FA4614" w:rsidRPr="00320CA7" w:rsidRDefault="00A731DA" w:rsidP="00FC79B2">
      <w:pPr>
        <w:numPr>
          <w:ilvl w:val="0"/>
          <w:numId w:val="6"/>
        </w:numPr>
        <w:jc w:val="both"/>
        <w:rPr>
          <w:sz w:val="22"/>
          <w:szCs w:val="22"/>
          <w:lang w:val="sl-SI" w:eastAsia="sl-SI"/>
        </w:rPr>
      </w:pPr>
      <w:r>
        <w:rPr>
          <w:sz w:val="22"/>
          <w:szCs w:val="22"/>
          <w:lang w:val="sl-SI" w:eastAsia="sl-SI"/>
        </w:rPr>
        <w:t>Ponudba mora biti veljavna 60</w:t>
      </w:r>
      <w:r w:rsidR="00FA4614" w:rsidRPr="00320CA7">
        <w:rPr>
          <w:sz w:val="22"/>
          <w:szCs w:val="22"/>
          <w:lang w:val="sl-SI" w:eastAsia="sl-SI"/>
        </w:rPr>
        <w:t xml:space="preserve"> dni od dneva, d</w:t>
      </w:r>
      <w:r w:rsidR="008442F2">
        <w:rPr>
          <w:sz w:val="22"/>
          <w:szCs w:val="22"/>
          <w:lang w:val="sl-SI" w:eastAsia="sl-SI"/>
        </w:rPr>
        <w:t>oločenega za predložitev ponudb</w:t>
      </w:r>
      <w:r w:rsidR="00FA4614" w:rsidRPr="00320CA7">
        <w:rPr>
          <w:sz w:val="22"/>
          <w:szCs w:val="22"/>
          <w:lang w:val="sl-SI" w:eastAsia="sl-SI"/>
        </w:rPr>
        <w:t>.</w:t>
      </w:r>
    </w:p>
    <w:p w14:paraId="2679EBF3" w14:textId="77777777" w:rsidR="00DE6F64" w:rsidRPr="00DE6F64" w:rsidRDefault="00DE6F64" w:rsidP="00FC79B2">
      <w:pPr>
        <w:numPr>
          <w:ilvl w:val="0"/>
          <w:numId w:val="6"/>
        </w:numPr>
        <w:jc w:val="both"/>
        <w:rPr>
          <w:bCs/>
          <w:color w:val="000000" w:themeColor="text1"/>
          <w:sz w:val="22"/>
          <w:szCs w:val="22"/>
          <w:lang w:val="sl-SI" w:eastAsia="sl-SI"/>
        </w:rPr>
      </w:pPr>
      <w:r>
        <w:rPr>
          <w:color w:val="000000" w:themeColor="text1"/>
          <w:sz w:val="22"/>
          <w:szCs w:val="22"/>
          <w:lang w:val="sl-SI" w:eastAsia="sl-SI"/>
        </w:rPr>
        <w:t>Ključni r</w:t>
      </w:r>
      <w:r w:rsidR="00FA4614" w:rsidRPr="00DE6F64">
        <w:rPr>
          <w:color w:val="000000" w:themeColor="text1"/>
          <w:sz w:val="22"/>
          <w:szCs w:val="22"/>
          <w:lang w:val="sl-SI" w:eastAsia="sl-SI"/>
        </w:rPr>
        <w:t>ok</w:t>
      </w:r>
      <w:r>
        <w:rPr>
          <w:color w:val="000000" w:themeColor="text1"/>
          <w:sz w:val="22"/>
          <w:szCs w:val="22"/>
          <w:lang w:val="sl-SI" w:eastAsia="sl-SI"/>
        </w:rPr>
        <w:t>i za izvedbo storitev so sledeči:</w:t>
      </w:r>
      <w:r w:rsidR="00FA4614" w:rsidRPr="00DE6F64">
        <w:rPr>
          <w:color w:val="000000" w:themeColor="text1"/>
          <w:sz w:val="22"/>
          <w:szCs w:val="22"/>
          <w:lang w:val="sl-SI" w:eastAsia="sl-SI"/>
        </w:rPr>
        <w:t xml:space="preserve"> </w:t>
      </w:r>
    </w:p>
    <w:p w14:paraId="4AA60A34" w14:textId="647A9D78" w:rsidR="00DE6F64" w:rsidRPr="00DE6F64" w:rsidRDefault="00D30E1F" w:rsidP="00DE6F64">
      <w:pPr>
        <w:pStyle w:val="Odstavekseznama"/>
        <w:numPr>
          <w:ilvl w:val="0"/>
          <w:numId w:val="43"/>
        </w:numPr>
        <w:jc w:val="both"/>
        <w:rPr>
          <w:bCs/>
          <w:color w:val="000000" w:themeColor="text1"/>
          <w:sz w:val="22"/>
          <w:szCs w:val="22"/>
          <w:lang w:val="sl-SI" w:eastAsia="sl-SI"/>
        </w:rPr>
      </w:pPr>
      <w:r w:rsidRPr="00DE6F64">
        <w:rPr>
          <w:color w:val="000000" w:themeColor="text1"/>
          <w:sz w:val="22"/>
          <w:szCs w:val="22"/>
          <w:lang w:val="sl-SI" w:eastAsia="sl-SI"/>
        </w:rPr>
        <w:t>izdelav</w:t>
      </w:r>
      <w:r w:rsidR="00DE6F64">
        <w:rPr>
          <w:color w:val="000000" w:themeColor="text1"/>
          <w:sz w:val="22"/>
          <w:szCs w:val="22"/>
          <w:lang w:val="sl-SI" w:eastAsia="sl-SI"/>
        </w:rPr>
        <w:t>a</w:t>
      </w:r>
      <w:r w:rsidRPr="00DE6F64">
        <w:rPr>
          <w:color w:val="000000" w:themeColor="text1"/>
          <w:sz w:val="22"/>
          <w:szCs w:val="22"/>
          <w:lang w:val="sl-SI" w:eastAsia="sl-SI"/>
        </w:rPr>
        <w:t xml:space="preserve"> </w:t>
      </w:r>
      <w:r w:rsidR="004877B4" w:rsidRPr="00DE6F64">
        <w:rPr>
          <w:color w:val="000000" w:themeColor="text1"/>
          <w:sz w:val="22"/>
          <w:szCs w:val="22"/>
          <w:lang w:val="sl-SI" w:eastAsia="sl-SI"/>
        </w:rPr>
        <w:t>osnutka strategije</w:t>
      </w:r>
      <w:r w:rsidR="00DE6F64" w:rsidRPr="00DE6F64">
        <w:rPr>
          <w:color w:val="000000" w:themeColor="text1"/>
          <w:sz w:val="22"/>
          <w:szCs w:val="22"/>
          <w:lang w:val="sl-SI" w:eastAsia="sl-SI"/>
        </w:rPr>
        <w:t xml:space="preserve"> turizma</w:t>
      </w:r>
      <w:r w:rsidR="004877B4" w:rsidRPr="00DE6F64">
        <w:rPr>
          <w:color w:val="000000" w:themeColor="text1"/>
          <w:sz w:val="22"/>
          <w:szCs w:val="22"/>
          <w:lang w:val="sl-SI" w:eastAsia="sl-SI"/>
        </w:rPr>
        <w:t xml:space="preserve"> </w:t>
      </w:r>
      <w:r w:rsidR="009D724F" w:rsidRPr="00DE6F64">
        <w:rPr>
          <w:color w:val="000000" w:themeColor="text1"/>
          <w:sz w:val="22"/>
          <w:szCs w:val="22"/>
          <w:lang w:val="sl-SI" w:eastAsia="sl-SI"/>
        </w:rPr>
        <w:t>z akcijskim načrtom</w:t>
      </w:r>
      <w:r w:rsidR="00DE6F64">
        <w:rPr>
          <w:color w:val="000000" w:themeColor="text1"/>
          <w:sz w:val="22"/>
          <w:szCs w:val="22"/>
          <w:lang w:val="sl-SI" w:eastAsia="sl-SI"/>
        </w:rPr>
        <w:t>: do</w:t>
      </w:r>
      <w:r w:rsidR="004877B4" w:rsidRPr="00DE6F64">
        <w:rPr>
          <w:color w:val="000000" w:themeColor="text1"/>
          <w:sz w:val="22"/>
          <w:szCs w:val="22"/>
          <w:lang w:val="sl-SI" w:eastAsia="sl-SI"/>
        </w:rPr>
        <w:t xml:space="preserve"> </w:t>
      </w:r>
      <w:r w:rsidR="00481C61">
        <w:rPr>
          <w:color w:val="000000" w:themeColor="text1"/>
          <w:sz w:val="22"/>
          <w:szCs w:val="22"/>
          <w:lang w:val="sl-SI" w:eastAsia="sl-SI"/>
        </w:rPr>
        <w:t>30</w:t>
      </w:r>
      <w:r w:rsidR="009A46D3" w:rsidRPr="00B70414">
        <w:rPr>
          <w:color w:val="000000" w:themeColor="text1"/>
          <w:sz w:val="22"/>
          <w:szCs w:val="22"/>
          <w:lang w:val="sl-SI" w:eastAsia="sl-SI"/>
        </w:rPr>
        <w:t>. </w:t>
      </w:r>
      <w:r w:rsidR="00481C61">
        <w:rPr>
          <w:color w:val="000000" w:themeColor="text1"/>
          <w:sz w:val="22"/>
          <w:szCs w:val="22"/>
          <w:lang w:val="sl-SI" w:eastAsia="sl-SI"/>
        </w:rPr>
        <w:t>4</w:t>
      </w:r>
      <w:r w:rsidR="009A46D3" w:rsidRPr="00B70414">
        <w:rPr>
          <w:color w:val="000000" w:themeColor="text1"/>
          <w:sz w:val="22"/>
          <w:szCs w:val="22"/>
          <w:lang w:val="sl-SI" w:eastAsia="sl-SI"/>
        </w:rPr>
        <w:t>. 202</w:t>
      </w:r>
      <w:r w:rsidR="00CE6A6E" w:rsidRPr="00B70414">
        <w:rPr>
          <w:color w:val="000000" w:themeColor="text1"/>
          <w:sz w:val="22"/>
          <w:szCs w:val="22"/>
          <w:lang w:val="sl-SI" w:eastAsia="sl-SI"/>
        </w:rPr>
        <w:t>5</w:t>
      </w:r>
      <w:r w:rsidR="004877B4" w:rsidRPr="00B70414">
        <w:rPr>
          <w:color w:val="000000" w:themeColor="text1"/>
          <w:sz w:val="22"/>
          <w:szCs w:val="22"/>
          <w:lang w:val="sl-SI" w:eastAsia="sl-SI"/>
        </w:rPr>
        <w:t>,</w:t>
      </w:r>
      <w:r w:rsidR="004877B4" w:rsidRPr="00DE6F64">
        <w:rPr>
          <w:color w:val="000000" w:themeColor="text1"/>
          <w:sz w:val="22"/>
          <w:szCs w:val="22"/>
          <w:lang w:val="sl-SI" w:eastAsia="sl-SI"/>
        </w:rPr>
        <w:t xml:space="preserve"> </w:t>
      </w:r>
    </w:p>
    <w:p w14:paraId="16A3A967" w14:textId="62A085B6" w:rsidR="00DE6F64" w:rsidRPr="00DE6F64" w:rsidRDefault="004877B4" w:rsidP="00DE6F64">
      <w:pPr>
        <w:pStyle w:val="Odstavekseznama"/>
        <w:numPr>
          <w:ilvl w:val="0"/>
          <w:numId w:val="43"/>
        </w:numPr>
        <w:jc w:val="both"/>
        <w:rPr>
          <w:bCs/>
          <w:color w:val="000000" w:themeColor="text1"/>
          <w:sz w:val="22"/>
          <w:szCs w:val="22"/>
          <w:lang w:val="sl-SI" w:eastAsia="sl-SI"/>
        </w:rPr>
      </w:pPr>
      <w:r w:rsidRPr="00DE6F64">
        <w:rPr>
          <w:color w:val="000000" w:themeColor="text1"/>
          <w:sz w:val="22"/>
          <w:szCs w:val="22"/>
          <w:lang w:val="sl-SI" w:eastAsia="sl-SI"/>
        </w:rPr>
        <w:t>izdelav</w:t>
      </w:r>
      <w:r w:rsidR="00DE6F64">
        <w:rPr>
          <w:color w:val="000000" w:themeColor="text1"/>
          <w:sz w:val="22"/>
          <w:szCs w:val="22"/>
          <w:lang w:val="sl-SI" w:eastAsia="sl-SI"/>
        </w:rPr>
        <w:t>a</w:t>
      </w:r>
      <w:r w:rsidRPr="00DE6F64">
        <w:rPr>
          <w:color w:val="000000" w:themeColor="text1"/>
          <w:sz w:val="22"/>
          <w:szCs w:val="22"/>
          <w:lang w:val="sl-SI" w:eastAsia="sl-SI"/>
        </w:rPr>
        <w:t xml:space="preserve"> </w:t>
      </w:r>
      <w:r w:rsidR="001E7C02" w:rsidRPr="00DE6F64">
        <w:rPr>
          <w:color w:val="000000" w:themeColor="text1"/>
          <w:sz w:val="22"/>
          <w:szCs w:val="22"/>
          <w:lang w:val="sl-SI" w:eastAsia="sl-SI"/>
        </w:rPr>
        <w:t>dopolnjenega oziroma</w:t>
      </w:r>
      <w:r w:rsidR="0052263E" w:rsidRPr="00DE6F64">
        <w:rPr>
          <w:color w:val="000000" w:themeColor="text1"/>
          <w:sz w:val="22"/>
          <w:szCs w:val="22"/>
          <w:lang w:val="sl-SI" w:eastAsia="sl-SI"/>
        </w:rPr>
        <w:t xml:space="preserve"> </w:t>
      </w:r>
      <w:r w:rsidRPr="00DE6F64">
        <w:rPr>
          <w:color w:val="000000" w:themeColor="text1"/>
          <w:sz w:val="22"/>
          <w:szCs w:val="22"/>
          <w:lang w:val="sl-SI" w:eastAsia="sl-SI"/>
        </w:rPr>
        <w:t>končnega predloga strategije</w:t>
      </w:r>
      <w:r w:rsidR="00DE6F64" w:rsidRPr="00DE6F64">
        <w:rPr>
          <w:color w:val="000000" w:themeColor="text1"/>
          <w:sz w:val="22"/>
          <w:szCs w:val="22"/>
          <w:lang w:val="sl-SI" w:eastAsia="sl-SI"/>
        </w:rPr>
        <w:t xml:space="preserve"> turizma</w:t>
      </w:r>
      <w:r w:rsidR="008442F2" w:rsidRPr="00DE6F64">
        <w:rPr>
          <w:color w:val="000000" w:themeColor="text1"/>
          <w:sz w:val="22"/>
          <w:szCs w:val="22"/>
          <w:lang w:val="sl-SI" w:eastAsia="sl-SI"/>
        </w:rPr>
        <w:t xml:space="preserve"> </w:t>
      </w:r>
      <w:bookmarkStart w:id="1" w:name="_Hlk166582410"/>
      <w:r w:rsidR="008442F2" w:rsidRPr="00DE6F64">
        <w:rPr>
          <w:color w:val="000000" w:themeColor="text1"/>
          <w:sz w:val="22"/>
          <w:szCs w:val="22"/>
          <w:lang w:val="sl-SI" w:eastAsia="sl-SI"/>
        </w:rPr>
        <w:t>z akcijskim načrtom</w:t>
      </w:r>
      <w:bookmarkEnd w:id="1"/>
      <w:r w:rsidR="00DE6F64">
        <w:rPr>
          <w:color w:val="000000" w:themeColor="text1"/>
          <w:sz w:val="22"/>
          <w:szCs w:val="22"/>
          <w:lang w:val="sl-SI" w:eastAsia="sl-SI"/>
        </w:rPr>
        <w:t>: do</w:t>
      </w:r>
      <w:r w:rsidR="009A46D3" w:rsidRPr="00DE6F64">
        <w:rPr>
          <w:color w:val="000000" w:themeColor="text1"/>
          <w:sz w:val="22"/>
          <w:szCs w:val="22"/>
          <w:lang w:val="sl-SI" w:eastAsia="sl-SI"/>
        </w:rPr>
        <w:t xml:space="preserve"> </w:t>
      </w:r>
      <w:r w:rsidR="00C03003" w:rsidRPr="00AA57BA">
        <w:rPr>
          <w:color w:val="000000" w:themeColor="text1"/>
          <w:sz w:val="22"/>
          <w:szCs w:val="22"/>
          <w:lang w:val="sl-SI" w:eastAsia="sl-SI"/>
        </w:rPr>
        <w:t>31</w:t>
      </w:r>
      <w:r w:rsidR="009A46D3" w:rsidRPr="00AA57BA">
        <w:rPr>
          <w:color w:val="000000" w:themeColor="text1"/>
          <w:sz w:val="22"/>
          <w:szCs w:val="22"/>
          <w:lang w:val="sl-SI" w:eastAsia="sl-SI"/>
        </w:rPr>
        <w:t xml:space="preserve">. </w:t>
      </w:r>
      <w:r w:rsidR="00C03003" w:rsidRPr="00AA57BA">
        <w:rPr>
          <w:color w:val="000000" w:themeColor="text1"/>
          <w:sz w:val="22"/>
          <w:szCs w:val="22"/>
          <w:lang w:val="sl-SI" w:eastAsia="sl-SI"/>
        </w:rPr>
        <w:t>7</w:t>
      </w:r>
      <w:r w:rsidR="001E7C02" w:rsidRPr="00AA57BA">
        <w:rPr>
          <w:color w:val="000000" w:themeColor="text1"/>
          <w:sz w:val="22"/>
          <w:szCs w:val="22"/>
          <w:lang w:val="sl-SI" w:eastAsia="sl-SI"/>
        </w:rPr>
        <w:t>. 2025,</w:t>
      </w:r>
      <w:r w:rsidR="001E7C02" w:rsidRPr="00DE6F64">
        <w:rPr>
          <w:color w:val="000000" w:themeColor="text1"/>
          <w:sz w:val="22"/>
          <w:szCs w:val="22"/>
          <w:lang w:val="sl-SI" w:eastAsia="sl-SI"/>
        </w:rPr>
        <w:t xml:space="preserve"> </w:t>
      </w:r>
    </w:p>
    <w:p w14:paraId="579DB127" w14:textId="3F75A765" w:rsidR="006D5A91" w:rsidRPr="00DE6F64" w:rsidRDefault="001E7C02" w:rsidP="00DE6F64">
      <w:pPr>
        <w:pStyle w:val="Odstavekseznama"/>
        <w:numPr>
          <w:ilvl w:val="0"/>
          <w:numId w:val="43"/>
        </w:numPr>
        <w:jc w:val="both"/>
        <w:rPr>
          <w:bCs/>
          <w:color w:val="000000" w:themeColor="text1"/>
          <w:sz w:val="22"/>
          <w:szCs w:val="22"/>
          <w:lang w:val="sl-SI" w:eastAsia="sl-SI"/>
        </w:rPr>
      </w:pPr>
      <w:r w:rsidRPr="00DE6F64">
        <w:rPr>
          <w:color w:val="000000" w:themeColor="text1"/>
          <w:sz w:val="22"/>
          <w:szCs w:val="22"/>
          <w:lang w:val="sl-SI" w:eastAsia="sl-SI"/>
        </w:rPr>
        <w:t>predstavit</w:t>
      </w:r>
      <w:r w:rsidR="00DE6F64">
        <w:rPr>
          <w:color w:val="000000" w:themeColor="text1"/>
          <w:sz w:val="22"/>
          <w:szCs w:val="22"/>
          <w:lang w:val="sl-SI" w:eastAsia="sl-SI"/>
        </w:rPr>
        <w:t>e</w:t>
      </w:r>
      <w:r w:rsidRPr="00DE6F64">
        <w:rPr>
          <w:color w:val="000000" w:themeColor="text1"/>
          <w:sz w:val="22"/>
          <w:szCs w:val="22"/>
          <w:lang w:val="sl-SI" w:eastAsia="sl-SI"/>
        </w:rPr>
        <w:t>v strategije</w:t>
      </w:r>
      <w:r w:rsidR="00DE6F64">
        <w:rPr>
          <w:color w:val="000000" w:themeColor="text1"/>
          <w:sz w:val="22"/>
          <w:szCs w:val="22"/>
          <w:lang w:val="sl-SI" w:eastAsia="sl-SI"/>
        </w:rPr>
        <w:t xml:space="preserve"> turizma in akcijskega načrta</w:t>
      </w:r>
      <w:r w:rsidRPr="00DE6F64">
        <w:rPr>
          <w:color w:val="000000" w:themeColor="text1"/>
          <w:sz w:val="22"/>
          <w:szCs w:val="22"/>
          <w:lang w:val="sl-SI" w:eastAsia="sl-SI"/>
        </w:rPr>
        <w:t xml:space="preserve"> naročniku in Občinskemu svetu Občine Piran</w:t>
      </w:r>
      <w:r w:rsidR="00DE6F64">
        <w:rPr>
          <w:color w:val="000000" w:themeColor="text1"/>
          <w:sz w:val="22"/>
          <w:szCs w:val="22"/>
          <w:lang w:val="sl-SI" w:eastAsia="sl-SI"/>
        </w:rPr>
        <w:t>: do</w:t>
      </w:r>
      <w:r w:rsidRPr="00DE6F64">
        <w:rPr>
          <w:color w:val="000000" w:themeColor="text1"/>
          <w:sz w:val="22"/>
          <w:szCs w:val="22"/>
          <w:lang w:val="sl-SI" w:eastAsia="sl-SI"/>
        </w:rPr>
        <w:t xml:space="preserve"> </w:t>
      </w:r>
      <w:r w:rsidR="00C03003" w:rsidRPr="001667A3">
        <w:rPr>
          <w:color w:val="000000" w:themeColor="text1"/>
          <w:sz w:val="22"/>
          <w:szCs w:val="22"/>
          <w:lang w:val="sl-SI" w:eastAsia="sl-SI"/>
        </w:rPr>
        <w:t>31</w:t>
      </w:r>
      <w:r w:rsidRPr="001667A3">
        <w:rPr>
          <w:color w:val="000000" w:themeColor="text1"/>
          <w:sz w:val="22"/>
          <w:szCs w:val="22"/>
          <w:lang w:val="sl-SI" w:eastAsia="sl-SI"/>
        </w:rPr>
        <w:t xml:space="preserve">. </w:t>
      </w:r>
      <w:r w:rsidR="00C03003" w:rsidRPr="001667A3">
        <w:rPr>
          <w:color w:val="000000" w:themeColor="text1"/>
          <w:sz w:val="22"/>
          <w:szCs w:val="22"/>
          <w:lang w:val="sl-SI" w:eastAsia="sl-SI"/>
        </w:rPr>
        <w:t>8</w:t>
      </w:r>
      <w:r w:rsidRPr="001667A3">
        <w:rPr>
          <w:color w:val="000000" w:themeColor="text1"/>
          <w:sz w:val="22"/>
          <w:szCs w:val="22"/>
          <w:lang w:val="sl-SI" w:eastAsia="sl-SI"/>
        </w:rPr>
        <w:t>. 2025</w:t>
      </w:r>
      <w:r w:rsidRPr="00DE6F64">
        <w:rPr>
          <w:color w:val="000000" w:themeColor="text1"/>
          <w:sz w:val="22"/>
          <w:szCs w:val="22"/>
          <w:lang w:val="sl-SI" w:eastAsia="sl-SI"/>
        </w:rPr>
        <w:t>.</w:t>
      </w:r>
    </w:p>
    <w:p w14:paraId="57A201EE" w14:textId="07B4B2CF" w:rsidR="00C3617A" w:rsidRPr="007A29EC" w:rsidRDefault="00C3617A" w:rsidP="00FC79B2">
      <w:pPr>
        <w:numPr>
          <w:ilvl w:val="0"/>
          <w:numId w:val="6"/>
        </w:numPr>
        <w:jc w:val="both"/>
        <w:rPr>
          <w:bCs/>
          <w:sz w:val="22"/>
          <w:szCs w:val="22"/>
          <w:lang w:val="sl-SI" w:eastAsia="sl-SI"/>
        </w:rPr>
      </w:pPr>
      <w:r w:rsidRPr="00320CA7">
        <w:rPr>
          <w:bCs/>
          <w:sz w:val="22"/>
          <w:szCs w:val="22"/>
          <w:lang w:val="sl-SI" w:eastAsia="sl-SI"/>
        </w:rPr>
        <w:t xml:space="preserve">Naročnik si pridržuje možnost podaljšati obdobje </w:t>
      </w:r>
      <w:r w:rsidR="00983094" w:rsidRPr="00320CA7">
        <w:rPr>
          <w:bCs/>
          <w:sz w:val="22"/>
          <w:szCs w:val="22"/>
          <w:lang w:val="sl-SI" w:eastAsia="sl-SI"/>
        </w:rPr>
        <w:t>izvajanja storitev</w:t>
      </w:r>
      <w:r w:rsidR="00F06D26" w:rsidRPr="00320CA7">
        <w:rPr>
          <w:bCs/>
          <w:sz w:val="22"/>
          <w:szCs w:val="22"/>
          <w:lang w:val="sl-SI" w:eastAsia="sl-SI"/>
        </w:rPr>
        <w:t xml:space="preserve">, ki so predmet tega </w:t>
      </w:r>
      <w:r w:rsidR="00F06D26" w:rsidRPr="007A29EC">
        <w:rPr>
          <w:bCs/>
          <w:sz w:val="22"/>
          <w:szCs w:val="22"/>
          <w:lang w:val="sl-SI" w:eastAsia="sl-SI"/>
        </w:rPr>
        <w:t>povabila</w:t>
      </w:r>
      <w:r w:rsidRPr="007A29EC">
        <w:rPr>
          <w:bCs/>
          <w:sz w:val="22"/>
          <w:szCs w:val="22"/>
          <w:lang w:val="sl-SI" w:eastAsia="sl-SI"/>
        </w:rPr>
        <w:t xml:space="preserve">, v kolikor </w:t>
      </w:r>
      <w:r w:rsidR="009A46D3">
        <w:rPr>
          <w:bCs/>
          <w:sz w:val="22"/>
          <w:szCs w:val="22"/>
          <w:lang w:val="sl-SI" w:eastAsia="sl-SI"/>
        </w:rPr>
        <w:t xml:space="preserve">bodo za to podani upravičeni razlogi. </w:t>
      </w:r>
    </w:p>
    <w:p w14:paraId="7D30F35B" w14:textId="25087FEC" w:rsidR="00FA4614" w:rsidRPr="007A29EC" w:rsidRDefault="00A731DA" w:rsidP="00FC79B2">
      <w:pPr>
        <w:numPr>
          <w:ilvl w:val="0"/>
          <w:numId w:val="6"/>
        </w:numPr>
        <w:jc w:val="both"/>
        <w:rPr>
          <w:bCs/>
          <w:sz w:val="22"/>
          <w:szCs w:val="22"/>
          <w:lang w:val="sl-SI" w:eastAsia="sl-SI"/>
        </w:rPr>
      </w:pPr>
      <w:r>
        <w:rPr>
          <w:sz w:val="22"/>
          <w:szCs w:val="22"/>
          <w:lang w:val="sl-SI" w:eastAsia="sl-SI"/>
        </w:rPr>
        <w:t>R</w:t>
      </w:r>
      <w:r w:rsidR="00FA4614" w:rsidRPr="007A29EC">
        <w:rPr>
          <w:sz w:val="22"/>
          <w:szCs w:val="22"/>
          <w:lang w:val="sl-SI" w:eastAsia="sl-SI"/>
        </w:rPr>
        <w:t>ok plačila</w:t>
      </w:r>
      <w:r>
        <w:rPr>
          <w:sz w:val="22"/>
          <w:szCs w:val="22"/>
          <w:lang w:val="sl-SI" w:eastAsia="sl-SI"/>
        </w:rPr>
        <w:t xml:space="preserve"> je</w:t>
      </w:r>
      <w:r w:rsidR="00FA4614" w:rsidRPr="007A29EC">
        <w:rPr>
          <w:sz w:val="22"/>
          <w:szCs w:val="22"/>
          <w:lang w:val="sl-SI" w:eastAsia="sl-SI"/>
        </w:rPr>
        <w:t xml:space="preserve"> 30.-ti dan po prejemu</w:t>
      </w:r>
      <w:r w:rsidR="00703133" w:rsidRPr="007A29EC">
        <w:rPr>
          <w:sz w:val="22"/>
          <w:szCs w:val="22"/>
          <w:lang w:val="sl-SI" w:eastAsia="sl-SI"/>
        </w:rPr>
        <w:t xml:space="preserve"> pravilno izstavljenega </w:t>
      </w:r>
      <w:r w:rsidR="00FA4614" w:rsidRPr="007A29EC">
        <w:rPr>
          <w:sz w:val="22"/>
          <w:szCs w:val="22"/>
          <w:lang w:val="sl-SI" w:eastAsia="sl-SI"/>
        </w:rPr>
        <w:t>računa.</w:t>
      </w:r>
    </w:p>
    <w:p w14:paraId="59F4D97A" w14:textId="04390310" w:rsidR="00FA4614" w:rsidRPr="009460FE" w:rsidRDefault="00FA4614" w:rsidP="00FC79B2">
      <w:pPr>
        <w:numPr>
          <w:ilvl w:val="0"/>
          <w:numId w:val="6"/>
        </w:numPr>
        <w:jc w:val="both"/>
        <w:rPr>
          <w:bCs/>
          <w:sz w:val="22"/>
          <w:szCs w:val="22"/>
          <w:lang w:val="sl-SI" w:eastAsia="sl-SI"/>
        </w:rPr>
      </w:pPr>
      <w:r w:rsidRPr="009460FE">
        <w:rPr>
          <w:sz w:val="22"/>
          <w:szCs w:val="22"/>
          <w:lang w:val="sl-SI" w:eastAsia="sl-SI"/>
        </w:rPr>
        <w:t xml:space="preserve">Ponudnik mora </w:t>
      </w:r>
      <w:r w:rsidRPr="009460FE">
        <w:rPr>
          <w:bCs/>
          <w:sz w:val="22"/>
          <w:szCs w:val="22"/>
          <w:lang w:val="sl-SI" w:eastAsia="sl-SI"/>
        </w:rPr>
        <w:t>izpolnje</w:t>
      </w:r>
      <w:r w:rsidR="009647A1" w:rsidRPr="009460FE">
        <w:rPr>
          <w:bCs/>
          <w:sz w:val="22"/>
          <w:szCs w:val="22"/>
          <w:lang w:val="sl-SI" w:eastAsia="sl-SI"/>
        </w:rPr>
        <w:t xml:space="preserve">vati pogoje </w:t>
      </w:r>
      <w:r w:rsidRPr="009460FE">
        <w:rPr>
          <w:bCs/>
          <w:sz w:val="22"/>
          <w:szCs w:val="22"/>
          <w:lang w:val="sl-SI" w:eastAsia="sl-SI"/>
        </w:rPr>
        <w:t xml:space="preserve">kot so navedeni </w:t>
      </w:r>
      <w:r w:rsidR="00F90D2D" w:rsidRPr="009460FE">
        <w:rPr>
          <w:bCs/>
          <w:sz w:val="22"/>
          <w:szCs w:val="22"/>
          <w:lang w:val="sl-SI" w:eastAsia="sl-SI"/>
        </w:rPr>
        <w:t xml:space="preserve">v </w:t>
      </w:r>
      <w:r w:rsidR="00417CA0">
        <w:rPr>
          <w:bCs/>
          <w:sz w:val="22"/>
          <w:szCs w:val="22"/>
          <w:lang w:val="sl-SI" w:eastAsia="sl-SI"/>
        </w:rPr>
        <w:t>P</w:t>
      </w:r>
      <w:r w:rsidR="00DE731C" w:rsidRPr="009460FE">
        <w:rPr>
          <w:bCs/>
          <w:sz w:val="22"/>
          <w:szCs w:val="22"/>
          <w:lang w:val="sl-SI" w:eastAsia="sl-SI"/>
        </w:rPr>
        <w:t xml:space="preserve">rilogi 3: </w:t>
      </w:r>
      <w:r w:rsidR="00CE6A6E">
        <w:rPr>
          <w:bCs/>
          <w:sz w:val="22"/>
          <w:szCs w:val="22"/>
          <w:lang w:val="sl-SI" w:eastAsia="sl-SI"/>
        </w:rPr>
        <w:t>I</w:t>
      </w:r>
      <w:r w:rsidR="00CE6A6E" w:rsidRPr="009460FE">
        <w:rPr>
          <w:bCs/>
          <w:sz w:val="22"/>
          <w:szCs w:val="22"/>
          <w:lang w:val="sl-SI" w:eastAsia="sl-SI"/>
        </w:rPr>
        <w:t>zjava o izpolnjevanju pogojev.</w:t>
      </w:r>
    </w:p>
    <w:p w14:paraId="2147FB0F" w14:textId="6DDC23EF" w:rsidR="00FA4614" w:rsidRPr="007A29EC" w:rsidRDefault="00FA4614" w:rsidP="00FC79B2">
      <w:pPr>
        <w:numPr>
          <w:ilvl w:val="0"/>
          <w:numId w:val="5"/>
        </w:numPr>
        <w:tabs>
          <w:tab w:val="num" w:pos="720"/>
        </w:tabs>
        <w:ind w:left="720"/>
        <w:jc w:val="both"/>
        <w:rPr>
          <w:bCs/>
          <w:sz w:val="22"/>
          <w:szCs w:val="22"/>
          <w:lang w:val="sl-SI" w:eastAsia="sl-SI"/>
        </w:rPr>
      </w:pPr>
      <w:r w:rsidRPr="007A29EC">
        <w:rPr>
          <w:bCs/>
          <w:sz w:val="22"/>
          <w:szCs w:val="22"/>
          <w:lang w:val="sl-SI" w:eastAsia="sl-SI"/>
        </w:rPr>
        <w:t>Ponudnik mora</w:t>
      </w:r>
      <w:r w:rsidR="005907B9">
        <w:rPr>
          <w:bCs/>
          <w:sz w:val="22"/>
          <w:szCs w:val="22"/>
          <w:lang w:val="sl-SI" w:eastAsia="sl-SI"/>
        </w:rPr>
        <w:t xml:space="preserve"> v svoji ponudbi</w:t>
      </w:r>
      <w:r w:rsidRPr="007A29EC">
        <w:rPr>
          <w:bCs/>
          <w:sz w:val="22"/>
          <w:szCs w:val="22"/>
          <w:lang w:val="sl-SI" w:eastAsia="sl-SI"/>
        </w:rPr>
        <w:t xml:space="preserve"> dostaviti:</w:t>
      </w:r>
    </w:p>
    <w:p w14:paraId="61772AD7" w14:textId="77777777" w:rsidR="00FA4614" w:rsidRPr="007A29EC" w:rsidRDefault="00FA4614" w:rsidP="005907B9">
      <w:pPr>
        <w:numPr>
          <w:ilvl w:val="0"/>
          <w:numId w:val="4"/>
        </w:numPr>
        <w:tabs>
          <w:tab w:val="clear" w:pos="1800"/>
        </w:tabs>
        <w:ind w:left="1276"/>
        <w:jc w:val="both"/>
        <w:rPr>
          <w:sz w:val="22"/>
          <w:szCs w:val="22"/>
          <w:lang w:val="sl-SI" w:eastAsia="sl-SI"/>
        </w:rPr>
      </w:pPr>
      <w:bookmarkStart w:id="2" w:name="_Hlk166581130"/>
      <w:r w:rsidRPr="007A29EC">
        <w:rPr>
          <w:sz w:val="22"/>
          <w:szCs w:val="22"/>
          <w:lang w:val="sl-SI" w:eastAsia="sl-SI"/>
        </w:rPr>
        <w:t>izpolnjeno in podpisano Prilogo 1: Ponudbeni obrazec,</w:t>
      </w:r>
    </w:p>
    <w:p w14:paraId="33B36361" w14:textId="5EB03182" w:rsidR="00DE731C" w:rsidRPr="007A29EC" w:rsidRDefault="00FA4614" w:rsidP="005907B9">
      <w:pPr>
        <w:numPr>
          <w:ilvl w:val="0"/>
          <w:numId w:val="4"/>
        </w:numPr>
        <w:tabs>
          <w:tab w:val="clear" w:pos="1800"/>
        </w:tabs>
        <w:ind w:left="1276"/>
        <w:jc w:val="both"/>
        <w:rPr>
          <w:sz w:val="22"/>
          <w:szCs w:val="22"/>
          <w:lang w:val="sl-SI" w:eastAsia="sl-SI"/>
        </w:rPr>
      </w:pPr>
      <w:r w:rsidRPr="007A29EC">
        <w:rPr>
          <w:sz w:val="22"/>
          <w:szCs w:val="22"/>
          <w:lang w:val="sl-SI" w:eastAsia="sl-SI"/>
        </w:rPr>
        <w:t>izpolnjeno in podpisano Prilogo 2: Predračun</w:t>
      </w:r>
      <w:r w:rsidR="00DE731C" w:rsidRPr="007A29EC">
        <w:rPr>
          <w:sz w:val="22"/>
          <w:szCs w:val="22"/>
          <w:lang w:val="sl-SI" w:eastAsia="sl-SI"/>
        </w:rPr>
        <w:t>,</w:t>
      </w:r>
    </w:p>
    <w:p w14:paraId="03F861F3" w14:textId="77777777" w:rsidR="00FA4614" w:rsidRPr="007A29EC" w:rsidRDefault="00FA4614" w:rsidP="005907B9">
      <w:pPr>
        <w:numPr>
          <w:ilvl w:val="0"/>
          <w:numId w:val="4"/>
        </w:numPr>
        <w:tabs>
          <w:tab w:val="clear" w:pos="1800"/>
        </w:tabs>
        <w:ind w:left="1276"/>
        <w:jc w:val="both"/>
        <w:rPr>
          <w:sz w:val="22"/>
          <w:szCs w:val="22"/>
          <w:lang w:val="sl-SI" w:eastAsia="sl-SI"/>
        </w:rPr>
      </w:pPr>
      <w:r w:rsidRPr="007A29EC">
        <w:rPr>
          <w:sz w:val="22"/>
          <w:szCs w:val="22"/>
          <w:lang w:val="sl-SI" w:eastAsia="sl-SI"/>
        </w:rPr>
        <w:t xml:space="preserve">izpolnjeno in podpisano </w:t>
      </w:r>
      <w:bookmarkStart w:id="3" w:name="_Hlk166614880"/>
      <w:r w:rsidRPr="007A29EC">
        <w:rPr>
          <w:sz w:val="22"/>
          <w:szCs w:val="22"/>
          <w:lang w:val="sl-SI" w:eastAsia="sl-SI"/>
        </w:rPr>
        <w:t>Prilogo 3: Izjava o izpolnjevanju pogojev</w:t>
      </w:r>
      <w:bookmarkEnd w:id="3"/>
      <w:r w:rsidRPr="007A29EC">
        <w:rPr>
          <w:sz w:val="22"/>
          <w:szCs w:val="22"/>
          <w:lang w:val="sl-SI" w:eastAsia="sl-SI"/>
        </w:rPr>
        <w:t>,</w:t>
      </w:r>
    </w:p>
    <w:p w14:paraId="6AD2555B" w14:textId="071AE943" w:rsidR="00FA4614" w:rsidRDefault="00FA4614" w:rsidP="005907B9">
      <w:pPr>
        <w:numPr>
          <w:ilvl w:val="0"/>
          <w:numId w:val="4"/>
        </w:numPr>
        <w:tabs>
          <w:tab w:val="clear" w:pos="1800"/>
        </w:tabs>
        <w:ind w:left="1276"/>
        <w:jc w:val="both"/>
        <w:rPr>
          <w:sz w:val="22"/>
          <w:szCs w:val="22"/>
          <w:lang w:val="sl-SI" w:eastAsia="sl-SI"/>
        </w:rPr>
      </w:pPr>
      <w:r w:rsidRPr="007A29EC">
        <w:rPr>
          <w:sz w:val="22"/>
          <w:szCs w:val="22"/>
          <w:lang w:val="sl-SI" w:eastAsia="sl-SI"/>
        </w:rPr>
        <w:t>izpolnjeno in podpi</w:t>
      </w:r>
      <w:r w:rsidR="00A731DA">
        <w:rPr>
          <w:sz w:val="22"/>
          <w:szCs w:val="22"/>
          <w:lang w:val="sl-SI" w:eastAsia="sl-SI"/>
        </w:rPr>
        <w:t xml:space="preserve">sano Prilogo 4: </w:t>
      </w:r>
      <w:r w:rsidR="00E3539A" w:rsidRPr="00E3539A">
        <w:rPr>
          <w:sz w:val="22"/>
          <w:szCs w:val="22"/>
          <w:lang w:val="sl-SI" w:eastAsia="sl-SI"/>
        </w:rPr>
        <w:t>Izjava o razpoložljivosti ključnega strokovnjaka</w:t>
      </w:r>
      <w:r w:rsidR="00810E41">
        <w:rPr>
          <w:sz w:val="22"/>
          <w:szCs w:val="22"/>
          <w:lang w:val="sl-SI" w:eastAsia="sl-SI"/>
        </w:rPr>
        <w:t>, kateri mora priložiti življenjepis (CV)</w:t>
      </w:r>
      <w:r w:rsidR="00CE6A6E">
        <w:rPr>
          <w:sz w:val="22"/>
          <w:szCs w:val="22"/>
          <w:lang w:val="sl-SI" w:eastAsia="sl-SI"/>
        </w:rPr>
        <w:t xml:space="preserve"> imenovanega</w:t>
      </w:r>
      <w:r w:rsidR="00810E41">
        <w:rPr>
          <w:sz w:val="22"/>
          <w:szCs w:val="22"/>
          <w:lang w:val="sl-SI" w:eastAsia="sl-SI"/>
        </w:rPr>
        <w:t xml:space="preserve"> ključnega strokovnjaka</w:t>
      </w:r>
      <w:r w:rsidR="00E3539A">
        <w:rPr>
          <w:sz w:val="22"/>
          <w:szCs w:val="22"/>
          <w:lang w:val="sl-SI" w:eastAsia="sl-SI"/>
        </w:rPr>
        <w:t>,</w:t>
      </w:r>
    </w:p>
    <w:p w14:paraId="5765D5D9" w14:textId="0BACE846" w:rsidR="00DC68D0" w:rsidRDefault="00DC68D0" w:rsidP="005907B9">
      <w:pPr>
        <w:numPr>
          <w:ilvl w:val="0"/>
          <w:numId w:val="4"/>
        </w:numPr>
        <w:tabs>
          <w:tab w:val="clear" w:pos="1800"/>
        </w:tabs>
        <w:ind w:left="1276"/>
        <w:jc w:val="both"/>
        <w:rPr>
          <w:sz w:val="22"/>
          <w:szCs w:val="22"/>
          <w:lang w:val="sl-SI" w:eastAsia="sl-SI"/>
        </w:rPr>
      </w:pPr>
      <w:r w:rsidRPr="00DC68D0">
        <w:rPr>
          <w:sz w:val="22"/>
          <w:szCs w:val="22"/>
          <w:lang w:val="sl-SI" w:eastAsia="sl-SI"/>
        </w:rPr>
        <w:t>izpolnjeno in podpisano Prilogo 5:</w:t>
      </w:r>
      <w:r>
        <w:rPr>
          <w:sz w:val="22"/>
          <w:szCs w:val="22"/>
          <w:lang w:val="sl-SI" w:eastAsia="sl-SI"/>
        </w:rPr>
        <w:t xml:space="preserve"> </w:t>
      </w:r>
      <w:bookmarkStart w:id="4" w:name="_Hlk166581279"/>
      <w:r>
        <w:rPr>
          <w:sz w:val="22"/>
          <w:szCs w:val="22"/>
          <w:lang w:val="sl-SI" w:eastAsia="sl-SI"/>
        </w:rPr>
        <w:t>Reference ključnega strokovnjaka</w:t>
      </w:r>
      <w:bookmarkEnd w:id="4"/>
      <w:r>
        <w:rPr>
          <w:sz w:val="22"/>
          <w:szCs w:val="22"/>
          <w:lang w:val="sl-SI" w:eastAsia="sl-SI"/>
        </w:rPr>
        <w:t>,</w:t>
      </w:r>
    </w:p>
    <w:p w14:paraId="50CE4B09" w14:textId="19767995" w:rsidR="00DC68D0" w:rsidRDefault="00DC68D0" w:rsidP="005907B9">
      <w:pPr>
        <w:numPr>
          <w:ilvl w:val="0"/>
          <w:numId w:val="4"/>
        </w:numPr>
        <w:tabs>
          <w:tab w:val="clear" w:pos="1800"/>
        </w:tabs>
        <w:ind w:left="1276"/>
        <w:jc w:val="both"/>
        <w:rPr>
          <w:sz w:val="22"/>
          <w:szCs w:val="22"/>
          <w:lang w:val="sl-SI" w:eastAsia="sl-SI"/>
        </w:rPr>
      </w:pPr>
      <w:r w:rsidRPr="00DC68D0">
        <w:rPr>
          <w:sz w:val="22"/>
          <w:szCs w:val="22"/>
          <w:lang w:val="sl-SI" w:eastAsia="sl-SI"/>
        </w:rPr>
        <w:t>izpolnjeno in podpisano Prilogo 6:</w:t>
      </w:r>
      <w:r>
        <w:rPr>
          <w:sz w:val="22"/>
          <w:szCs w:val="22"/>
          <w:lang w:val="sl-SI" w:eastAsia="sl-SI"/>
        </w:rPr>
        <w:t xml:space="preserve"> Reference ponudnika</w:t>
      </w:r>
      <w:r w:rsidR="00F751A9">
        <w:rPr>
          <w:sz w:val="22"/>
          <w:szCs w:val="22"/>
          <w:lang w:val="sl-SI" w:eastAsia="sl-SI"/>
        </w:rPr>
        <w:t>,</w:t>
      </w:r>
    </w:p>
    <w:p w14:paraId="64F88885" w14:textId="1F9AF1F9" w:rsidR="00E3539A" w:rsidRPr="00E3539A" w:rsidRDefault="00C4760F" w:rsidP="00E3539A">
      <w:pPr>
        <w:numPr>
          <w:ilvl w:val="0"/>
          <w:numId w:val="4"/>
        </w:numPr>
        <w:tabs>
          <w:tab w:val="clear" w:pos="1800"/>
        </w:tabs>
        <w:ind w:left="1276"/>
        <w:jc w:val="both"/>
        <w:rPr>
          <w:sz w:val="22"/>
          <w:szCs w:val="22"/>
          <w:lang w:val="sl-SI" w:eastAsia="sl-SI"/>
        </w:rPr>
      </w:pPr>
      <w:bookmarkStart w:id="5" w:name="_Hlk166580679"/>
      <w:r>
        <w:rPr>
          <w:sz w:val="22"/>
          <w:szCs w:val="22"/>
          <w:lang w:val="sl-SI" w:eastAsia="sl-SI"/>
        </w:rPr>
        <w:t>parafirano</w:t>
      </w:r>
      <w:r w:rsidR="00E3539A">
        <w:rPr>
          <w:sz w:val="22"/>
          <w:szCs w:val="22"/>
          <w:lang w:val="sl-SI" w:eastAsia="sl-SI"/>
        </w:rPr>
        <w:t xml:space="preserve"> Prilogo </w:t>
      </w:r>
      <w:r w:rsidR="00F751A9">
        <w:rPr>
          <w:sz w:val="22"/>
          <w:szCs w:val="22"/>
          <w:lang w:val="sl-SI" w:eastAsia="sl-SI"/>
        </w:rPr>
        <w:t>7</w:t>
      </w:r>
      <w:r w:rsidR="00E3539A" w:rsidRPr="00E3539A">
        <w:rPr>
          <w:sz w:val="22"/>
          <w:szCs w:val="22"/>
          <w:lang w:val="sl-SI" w:eastAsia="sl-SI"/>
        </w:rPr>
        <w:t xml:space="preserve">: </w:t>
      </w:r>
      <w:bookmarkEnd w:id="5"/>
      <w:r w:rsidR="00E3539A" w:rsidRPr="00E3539A">
        <w:rPr>
          <w:sz w:val="22"/>
          <w:szCs w:val="22"/>
          <w:lang w:val="sl-SI" w:eastAsia="sl-SI"/>
        </w:rPr>
        <w:t>Vzorec pogodbe,</w:t>
      </w:r>
    </w:p>
    <w:p w14:paraId="2ED1FA83" w14:textId="0F00F5A1" w:rsidR="00F45279" w:rsidRDefault="00E3539A" w:rsidP="005907B9">
      <w:pPr>
        <w:numPr>
          <w:ilvl w:val="0"/>
          <w:numId w:val="4"/>
        </w:numPr>
        <w:tabs>
          <w:tab w:val="clear" w:pos="1800"/>
        </w:tabs>
        <w:ind w:left="1276"/>
        <w:jc w:val="both"/>
        <w:rPr>
          <w:sz w:val="22"/>
          <w:szCs w:val="22"/>
          <w:lang w:val="sl-SI" w:eastAsia="sl-SI"/>
        </w:rPr>
      </w:pPr>
      <w:r>
        <w:rPr>
          <w:sz w:val="22"/>
          <w:szCs w:val="22"/>
          <w:lang w:val="sl-SI" w:eastAsia="sl-SI"/>
        </w:rPr>
        <w:t>izpolnjeno in podpisano</w:t>
      </w:r>
      <w:r w:rsidR="00104329">
        <w:rPr>
          <w:sz w:val="22"/>
          <w:szCs w:val="22"/>
          <w:lang w:val="sl-SI" w:eastAsia="sl-SI"/>
        </w:rPr>
        <w:t xml:space="preserve"> </w:t>
      </w:r>
      <w:r>
        <w:rPr>
          <w:sz w:val="22"/>
          <w:szCs w:val="22"/>
          <w:lang w:val="sl-SI" w:eastAsia="sl-SI"/>
        </w:rPr>
        <w:t>Prilogo</w:t>
      </w:r>
      <w:r w:rsidR="00F751A9">
        <w:rPr>
          <w:sz w:val="22"/>
          <w:szCs w:val="22"/>
          <w:lang w:val="sl-SI" w:eastAsia="sl-SI"/>
        </w:rPr>
        <w:t xml:space="preserve"> 8</w:t>
      </w:r>
      <w:r w:rsidR="00EF12D3" w:rsidRPr="007A29EC">
        <w:rPr>
          <w:sz w:val="22"/>
          <w:szCs w:val="22"/>
          <w:lang w:val="sl-SI" w:eastAsia="sl-SI"/>
        </w:rPr>
        <w:t xml:space="preserve">: </w:t>
      </w:r>
      <w:r w:rsidR="00EF12D3">
        <w:rPr>
          <w:sz w:val="22"/>
          <w:szCs w:val="22"/>
          <w:lang w:val="sl-SI" w:eastAsia="sl-SI"/>
        </w:rPr>
        <w:t>V</w:t>
      </w:r>
      <w:r w:rsidR="00EF12D3" w:rsidRPr="00EF12D3">
        <w:rPr>
          <w:sz w:val="22"/>
          <w:szCs w:val="22"/>
          <w:lang w:val="sl-SI" w:eastAsia="sl-SI"/>
        </w:rPr>
        <w:t>zorec menične izjave s pooblastilom za izpolnitev za dobro izvedbo pogodbenih obveznosti</w:t>
      </w:r>
      <w:r w:rsidR="00AD6193">
        <w:rPr>
          <w:sz w:val="22"/>
          <w:szCs w:val="22"/>
          <w:lang w:val="sl-SI" w:eastAsia="sl-SI"/>
        </w:rPr>
        <w:t>,</w:t>
      </w:r>
    </w:p>
    <w:p w14:paraId="19A5E4A5" w14:textId="23D8065E" w:rsidR="00A44F61" w:rsidRPr="00727C09" w:rsidRDefault="00A44F61" w:rsidP="00A44F61">
      <w:pPr>
        <w:numPr>
          <w:ilvl w:val="0"/>
          <w:numId w:val="4"/>
        </w:numPr>
        <w:tabs>
          <w:tab w:val="clear" w:pos="1800"/>
        </w:tabs>
        <w:ind w:left="1276"/>
        <w:jc w:val="both"/>
        <w:rPr>
          <w:sz w:val="22"/>
          <w:szCs w:val="22"/>
          <w:lang w:val="sl-SI" w:eastAsia="sl-SI"/>
        </w:rPr>
      </w:pPr>
      <w:r>
        <w:rPr>
          <w:sz w:val="22"/>
          <w:szCs w:val="22"/>
          <w:lang w:val="sl-SI" w:eastAsia="sl-SI"/>
        </w:rPr>
        <w:t>parafirano</w:t>
      </w:r>
      <w:r w:rsidR="00AD6193">
        <w:rPr>
          <w:sz w:val="22"/>
          <w:szCs w:val="22"/>
          <w:lang w:val="sl-SI" w:eastAsia="sl-SI"/>
        </w:rPr>
        <w:t xml:space="preserve"> Prilogo </w:t>
      </w:r>
      <w:r w:rsidR="00F751A9">
        <w:rPr>
          <w:sz w:val="22"/>
          <w:szCs w:val="22"/>
          <w:lang w:val="sl-SI" w:eastAsia="sl-SI"/>
        </w:rPr>
        <w:t>9</w:t>
      </w:r>
      <w:r>
        <w:rPr>
          <w:sz w:val="22"/>
          <w:szCs w:val="22"/>
          <w:lang w:val="sl-SI" w:eastAsia="sl-SI"/>
        </w:rPr>
        <w:t xml:space="preserve">: Projektna naloga </w:t>
      </w:r>
      <w:r w:rsidRPr="00A44F61">
        <w:rPr>
          <w:bCs/>
          <w:sz w:val="22"/>
          <w:szCs w:val="22"/>
          <w:lang w:val="sl-SI" w:eastAsia="sl-SI"/>
        </w:rPr>
        <w:t>za izdelavo strategije razvoja turizma v Občini Piran do leta 2030</w:t>
      </w:r>
      <w:r w:rsidR="00D4262E">
        <w:rPr>
          <w:bCs/>
          <w:sz w:val="22"/>
          <w:szCs w:val="22"/>
          <w:lang w:val="sl-SI" w:eastAsia="sl-SI"/>
        </w:rPr>
        <w:t>,</w:t>
      </w:r>
    </w:p>
    <w:p w14:paraId="243CB3DE" w14:textId="3178FA79" w:rsidR="00727C09" w:rsidRPr="0078033C" w:rsidRDefault="00727C09" w:rsidP="00A44F61">
      <w:pPr>
        <w:numPr>
          <w:ilvl w:val="0"/>
          <w:numId w:val="4"/>
        </w:numPr>
        <w:tabs>
          <w:tab w:val="clear" w:pos="1800"/>
        </w:tabs>
        <w:ind w:left="1276"/>
        <w:jc w:val="both"/>
        <w:rPr>
          <w:sz w:val="22"/>
          <w:szCs w:val="22"/>
          <w:lang w:val="sl-SI" w:eastAsia="sl-SI"/>
        </w:rPr>
      </w:pPr>
      <w:r w:rsidRPr="0078033C">
        <w:rPr>
          <w:bCs/>
          <w:sz w:val="22"/>
          <w:szCs w:val="22"/>
          <w:lang w:val="sl-SI" w:eastAsia="sl-SI"/>
        </w:rPr>
        <w:t xml:space="preserve">izpolnjeno in podpisano </w:t>
      </w:r>
      <w:bookmarkStart w:id="6" w:name="_Hlk166616028"/>
      <w:r w:rsidRPr="0078033C">
        <w:rPr>
          <w:bCs/>
          <w:sz w:val="22"/>
          <w:szCs w:val="22"/>
          <w:lang w:val="sl-SI" w:eastAsia="sl-SI"/>
        </w:rPr>
        <w:t xml:space="preserve">Prilogo 10: Podizvajalci </w:t>
      </w:r>
      <w:bookmarkStart w:id="7" w:name="_Hlk166617055"/>
      <w:r w:rsidR="0078033C" w:rsidRPr="0078033C">
        <w:rPr>
          <w:bCs/>
          <w:sz w:val="22"/>
          <w:szCs w:val="22"/>
          <w:lang w:val="sl-SI" w:eastAsia="sl-SI"/>
        </w:rPr>
        <w:t>(v primeru sodelovanja s podizvajalci)</w:t>
      </w:r>
      <w:r w:rsidR="00D4262E">
        <w:rPr>
          <w:bCs/>
          <w:sz w:val="22"/>
          <w:szCs w:val="22"/>
          <w:lang w:val="sl-SI" w:eastAsia="sl-SI"/>
        </w:rPr>
        <w:t>,</w:t>
      </w:r>
    </w:p>
    <w:p w14:paraId="75AF9B19" w14:textId="092DC1E3" w:rsidR="00AF6323" w:rsidRPr="00AF6323" w:rsidRDefault="005D4086" w:rsidP="00AF6323">
      <w:pPr>
        <w:numPr>
          <w:ilvl w:val="0"/>
          <w:numId w:val="4"/>
        </w:numPr>
        <w:tabs>
          <w:tab w:val="clear" w:pos="1800"/>
        </w:tabs>
        <w:ind w:left="1276"/>
        <w:jc w:val="both"/>
        <w:rPr>
          <w:bCs/>
          <w:sz w:val="22"/>
          <w:szCs w:val="22"/>
          <w:lang w:val="sl-SI" w:eastAsia="sl-SI"/>
        </w:rPr>
      </w:pPr>
      <w:bookmarkStart w:id="8" w:name="_Hlk174618667"/>
      <w:bookmarkEnd w:id="7"/>
      <w:r w:rsidRPr="0078033C">
        <w:rPr>
          <w:bCs/>
          <w:sz w:val="22"/>
          <w:szCs w:val="22"/>
          <w:lang w:val="sl-SI" w:eastAsia="sl-SI"/>
        </w:rPr>
        <w:t>izpolnjeno in podpisano Prilogo 11</w:t>
      </w:r>
      <w:r w:rsidR="00AF6323">
        <w:rPr>
          <w:bCs/>
          <w:sz w:val="22"/>
          <w:szCs w:val="22"/>
          <w:lang w:val="sl-SI" w:eastAsia="sl-SI"/>
        </w:rPr>
        <w:t>-a</w:t>
      </w:r>
      <w:r w:rsidRPr="0078033C">
        <w:rPr>
          <w:bCs/>
          <w:sz w:val="22"/>
          <w:szCs w:val="22"/>
          <w:lang w:val="sl-SI" w:eastAsia="sl-SI"/>
        </w:rPr>
        <w:t>:</w:t>
      </w:r>
      <w:r w:rsidR="00AF6323">
        <w:rPr>
          <w:bCs/>
          <w:sz w:val="22"/>
          <w:szCs w:val="22"/>
          <w:lang w:val="sl-SI" w:eastAsia="sl-SI"/>
        </w:rPr>
        <w:t xml:space="preserve"> P</w:t>
      </w:r>
      <w:r w:rsidR="00AF6323" w:rsidRPr="00AF6323">
        <w:rPr>
          <w:bCs/>
          <w:sz w:val="22"/>
          <w:szCs w:val="22"/>
          <w:lang w:val="sl-SI" w:eastAsia="sl-SI"/>
        </w:rPr>
        <w:t>odatki o podizvajalcu</w:t>
      </w:r>
      <w:r w:rsidR="00AF6323">
        <w:rPr>
          <w:bCs/>
          <w:sz w:val="22"/>
          <w:szCs w:val="22"/>
          <w:lang w:val="sl-SI" w:eastAsia="sl-SI"/>
        </w:rPr>
        <w:t xml:space="preserve"> </w:t>
      </w:r>
      <w:r w:rsidR="00AF6323" w:rsidRPr="00AF6323">
        <w:rPr>
          <w:bCs/>
          <w:sz w:val="22"/>
          <w:szCs w:val="22"/>
          <w:lang w:val="sl-SI" w:eastAsia="sl-SI"/>
        </w:rPr>
        <w:t>(v primeru sodelovanja s podizvajalci)</w:t>
      </w:r>
      <w:r w:rsidR="00D4262E">
        <w:rPr>
          <w:bCs/>
          <w:sz w:val="22"/>
          <w:szCs w:val="22"/>
          <w:lang w:val="sl-SI" w:eastAsia="sl-SI"/>
        </w:rPr>
        <w:t>,</w:t>
      </w:r>
    </w:p>
    <w:p w14:paraId="48844EA1" w14:textId="3B73D158" w:rsidR="008E7472" w:rsidRPr="00D93A13" w:rsidRDefault="00AF6323" w:rsidP="00FC79B2">
      <w:pPr>
        <w:numPr>
          <w:ilvl w:val="0"/>
          <w:numId w:val="4"/>
        </w:numPr>
        <w:tabs>
          <w:tab w:val="clear" w:pos="1800"/>
        </w:tabs>
        <w:ind w:left="1276"/>
        <w:jc w:val="both"/>
        <w:rPr>
          <w:bCs/>
          <w:sz w:val="22"/>
          <w:szCs w:val="22"/>
          <w:lang w:val="sl-SI" w:eastAsia="sl-SI"/>
        </w:rPr>
      </w:pPr>
      <w:r w:rsidRPr="00AF6323">
        <w:rPr>
          <w:bCs/>
          <w:sz w:val="22"/>
          <w:szCs w:val="22"/>
          <w:lang w:val="sl-SI" w:eastAsia="sl-SI"/>
        </w:rPr>
        <w:t xml:space="preserve">izpolnjeno in </w:t>
      </w:r>
      <w:r w:rsidR="00042EB5">
        <w:rPr>
          <w:bCs/>
          <w:sz w:val="22"/>
          <w:szCs w:val="22"/>
          <w:lang w:val="sl-SI" w:eastAsia="sl-SI"/>
        </w:rPr>
        <w:t xml:space="preserve">(od </w:t>
      </w:r>
      <w:r>
        <w:rPr>
          <w:bCs/>
          <w:sz w:val="22"/>
          <w:szCs w:val="22"/>
          <w:lang w:val="sl-SI" w:eastAsia="sl-SI"/>
        </w:rPr>
        <w:t>podizvajalca</w:t>
      </w:r>
      <w:r w:rsidR="00042EB5">
        <w:rPr>
          <w:bCs/>
          <w:sz w:val="22"/>
          <w:szCs w:val="22"/>
          <w:lang w:val="sl-SI" w:eastAsia="sl-SI"/>
        </w:rPr>
        <w:t>)</w:t>
      </w:r>
      <w:r>
        <w:rPr>
          <w:bCs/>
          <w:sz w:val="22"/>
          <w:szCs w:val="22"/>
          <w:lang w:val="sl-SI" w:eastAsia="sl-SI"/>
        </w:rPr>
        <w:t xml:space="preserve"> </w:t>
      </w:r>
      <w:r w:rsidRPr="00AF6323">
        <w:rPr>
          <w:bCs/>
          <w:sz w:val="22"/>
          <w:szCs w:val="22"/>
          <w:lang w:val="sl-SI" w:eastAsia="sl-SI"/>
        </w:rPr>
        <w:t>podpisano Prilogo 11-</w:t>
      </w:r>
      <w:r>
        <w:rPr>
          <w:bCs/>
          <w:sz w:val="22"/>
          <w:szCs w:val="22"/>
          <w:lang w:val="sl-SI" w:eastAsia="sl-SI"/>
        </w:rPr>
        <w:t>b:</w:t>
      </w:r>
      <w:r w:rsidRPr="00AF6323">
        <w:rPr>
          <w:bCs/>
          <w:sz w:val="22"/>
          <w:szCs w:val="22"/>
          <w:lang w:val="sl-SI" w:eastAsia="sl-SI"/>
        </w:rPr>
        <w:t xml:space="preserve"> </w:t>
      </w:r>
      <w:bookmarkStart w:id="9" w:name="_Hlk166617108"/>
      <w:r w:rsidR="005D4086" w:rsidRPr="0078033C">
        <w:rPr>
          <w:bCs/>
          <w:sz w:val="22"/>
          <w:szCs w:val="22"/>
          <w:lang w:val="sl-SI" w:eastAsia="sl-SI"/>
        </w:rPr>
        <w:t>Izjava o izpolnjevanju pogojev podizvajalca</w:t>
      </w:r>
      <w:r w:rsidR="0078033C" w:rsidRPr="0078033C">
        <w:rPr>
          <w:bCs/>
          <w:sz w:val="22"/>
          <w:szCs w:val="22"/>
          <w:lang w:val="sl-SI" w:eastAsia="sl-SI"/>
        </w:rPr>
        <w:t xml:space="preserve"> (v primeru sodelovanja s podizvajalci)</w:t>
      </w:r>
      <w:bookmarkEnd w:id="2"/>
      <w:bookmarkEnd w:id="6"/>
      <w:bookmarkEnd w:id="9"/>
      <w:r w:rsidR="00D4262E">
        <w:rPr>
          <w:bCs/>
          <w:sz w:val="22"/>
          <w:szCs w:val="22"/>
          <w:lang w:val="sl-SI" w:eastAsia="sl-SI"/>
        </w:rPr>
        <w:t>.</w:t>
      </w:r>
    </w:p>
    <w:bookmarkEnd w:id="8"/>
    <w:p w14:paraId="556B8D67" w14:textId="1C67AFB1" w:rsidR="00CA278B" w:rsidRDefault="00417CA0" w:rsidP="00CA278B">
      <w:pPr>
        <w:jc w:val="both"/>
        <w:rPr>
          <w:sz w:val="22"/>
          <w:szCs w:val="22"/>
          <w:lang w:val="sl-SI" w:eastAsia="sl-SI"/>
        </w:rPr>
      </w:pPr>
      <w:r>
        <w:rPr>
          <w:sz w:val="22"/>
          <w:szCs w:val="22"/>
          <w:lang w:val="sl-SI" w:eastAsia="sl-SI"/>
        </w:rPr>
        <w:lastRenderedPageBreak/>
        <w:t>P</w:t>
      </w:r>
      <w:r w:rsidR="00CA278B">
        <w:rPr>
          <w:sz w:val="22"/>
          <w:szCs w:val="22"/>
          <w:lang w:val="sl-SI" w:eastAsia="sl-SI"/>
        </w:rPr>
        <w:t xml:space="preserve">onudnik </w:t>
      </w:r>
      <w:r w:rsidR="00CA278B" w:rsidRPr="00CA278B">
        <w:rPr>
          <w:sz w:val="22"/>
          <w:szCs w:val="22"/>
          <w:lang w:val="sl-SI" w:eastAsia="sl-SI"/>
        </w:rPr>
        <w:t>mora svojo ponudbo predložiti na obrazcih, ki so sestavni del</w:t>
      </w:r>
      <w:r w:rsidR="00CA278B">
        <w:rPr>
          <w:sz w:val="22"/>
          <w:szCs w:val="22"/>
          <w:lang w:val="sl-SI" w:eastAsia="sl-SI"/>
        </w:rPr>
        <w:t xml:space="preserve"> tega povabila k oddaji ponudbe</w:t>
      </w:r>
      <w:r w:rsidR="00CA278B" w:rsidRPr="00CA278B">
        <w:rPr>
          <w:sz w:val="22"/>
          <w:szCs w:val="22"/>
          <w:lang w:val="sl-SI" w:eastAsia="sl-SI"/>
        </w:rPr>
        <w:t xml:space="preserve">, z vsemi zahtevanimi prilogami. </w:t>
      </w:r>
    </w:p>
    <w:p w14:paraId="1A1C9DAF" w14:textId="77777777" w:rsidR="00CA278B" w:rsidRPr="00CA278B" w:rsidRDefault="00CA278B" w:rsidP="00CA278B">
      <w:pPr>
        <w:jc w:val="both"/>
        <w:rPr>
          <w:sz w:val="22"/>
          <w:szCs w:val="22"/>
          <w:lang w:val="sl-SI" w:eastAsia="sl-SI"/>
        </w:rPr>
      </w:pPr>
    </w:p>
    <w:p w14:paraId="56DA0050" w14:textId="26C42000" w:rsidR="00CA278B" w:rsidRDefault="00CA278B" w:rsidP="00CA278B">
      <w:pPr>
        <w:jc w:val="both"/>
        <w:rPr>
          <w:sz w:val="22"/>
          <w:szCs w:val="22"/>
          <w:lang w:val="sl-SI" w:eastAsia="sl-SI"/>
        </w:rPr>
      </w:pPr>
      <w:r w:rsidRPr="00CA278B">
        <w:rPr>
          <w:sz w:val="22"/>
          <w:szCs w:val="22"/>
          <w:lang w:val="sl-SI" w:eastAsia="sl-SI"/>
        </w:rPr>
        <w:t xml:space="preserve">Vsi obrazci morajo biti </w:t>
      </w:r>
      <w:r>
        <w:rPr>
          <w:sz w:val="22"/>
          <w:szCs w:val="22"/>
          <w:lang w:val="sl-SI" w:eastAsia="sl-SI"/>
        </w:rPr>
        <w:t>podpisani s strani ponudnika oziroma</w:t>
      </w:r>
      <w:r w:rsidRPr="00CA278B">
        <w:rPr>
          <w:sz w:val="22"/>
          <w:szCs w:val="22"/>
          <w:lang w:val="sl-SI" w:eastAsia="sl-SI"/>
        </w:rPr>
        <w:t xml:space="preserve"> osebe, ki je zakoniti zastopnik ponudnika, datirani i</w:t>
      </w:r>
      <w:r>
        <w:rPr>
          <w:sz w:val="22"/>
          <w:szCs w:val="22"/>
          <w:lang w:val="sl-SI" w:eastAsia="sl-SI"/>
        </w:rPr>
        <w:t>n žigosani.</w:t>
      </w:r>
    </w:p>
    <w:p w14:paraId="4D0C74AB" w14:textId="77777777" w:rsidR="00CA278B" w:rsidRPr="00CA278B" w:rsidRDefault="00CA278B" w:rsidP="00CA278B">
      <w:pPr>
        <w:jc w:val="both"/>
        <w:rPr>
          <w:sz w:val="22"/>
          <w:szCs w:val="22"/>
          <w:lang w:val="sl-SI" w:eastAsia="sl-SI"/>
        </w:rPr>
      </w:pPr>
    </w:p>
    <w:p w14:paraId="035F4901" w14:textId="3F825A07" w:rsidR="00150160" w:rsidRDefault="00CA278B" w:rsidP="00FC79B2">
      <w:pPr>
        <w:jc w:val="both"/>
        <w:rPr>
          <w:sz w:val="22"/>
          <w:szCs w:val="22"/>
          <w:lang w:val="sl-SI" w:eastAsia="sl-SI"/>
        </w:rPr>
      </w:pPr>
      <w:r w:rsidRPr="00CA278B">
        <w:rPr>
          <w:sz w:val="22"/>
          <w:szCs w:val="22"/>
          <w:lang w:val="sl-SI" w:eastAsia="sl-SI"/>
        </w:rPr>
        <w:t xml:space="preserve">Ponudnik sme oddano ponudbo spremeniti in/ali dopolniti ali umakniti do poteka roka za oddajo ponudb. </w:t>
      </w:r>
      <w:r>
        <w:rPr>
          <w:sz w:val="22"/>
          <w:szCs w:val="22"/>
          <w:lang w:val="sl-SI" w:eastAsia="sl-SI"/>
        </w:rPr>
        <w:t xml:space="preserve">Naročnik </w:t>
      </w:r>
      <w:r w:rsidRPr="00CA278B">
        <w:rPr>
          <w:sz w:val="22"/>
          <w:szCs w:val="22"/>
          <w:lang w:val="sl-SI" w:eastAsia="sl-SI"/>
        </w:rPr>
        <w:t>ne bo upošteval nobenih sprememb in/ali dopolnitev ali umika prejetih ponudb, izvedenih po poteku roka za oddajo ponudb.</w:t>
      </w:r>
    </w:p>
    <w:p w14:paraId="30D8568F" w14:textId="77777777" w:rsidR="00727C09" w:rsidRDefault="00727C09" w:rsidP="00FC79B2">
      <w:pPr>
        <w:jc w:val="both"/>
        <w:rPr>
          <w:sz w:val="22"/>
          <w:szCs w:val="22"/>
          <w:lang w:val="sl-SI" w:eastAsia="sl-SI"/>
        </w:rPr>
      </w:pPr>
    </w:p>
    <w:p w14:paraId="0B91161D" w14:textId="77777777" w:rsidR="0078033C" w:rsidRPr="00471F0C" w:rsidRDefault="0078033C" w:rsidP="00FC79B2">
      <w:pPr>
        <w:jc w:val="both"/>
        <w:rPr>
          <w:sz w:val="22"/>
          <w:szCs w:val="22"/>
          <w:lang w:val="sl-SI" w:eastAsia="sl-SI"/>
        </w:rPr>
      </w:pPr>
    </w:p>
    <w:p w14:paraId="16C94491" w14:textId="7858BF2B" w:rsidR="00FA4614" w:rsidRPr="007A29EC" w:rsidRDefault="00FA4614" w:rsidP="00FC79B2">
      <w:pPr>
        <w:numPr>
          <w:ilvl w:val="0"/>
          <w:numId w:val="2"/>
        </w:numPr>
        <w:ind w:left="709"/>
        <w:jc w:val="both"/>
        <w:rPr>
          <w:b/>
          <w:sz w:val="22"/>
          <w:szCs w:val="22"/>
          <w:lang w:val="sl-SI" w:eastAsia="sl-SI"/>
        </w:rPr>
      </w:pPr>
      <w:r w:rsidRPr="007A29EC">
        <w:rPr>
          <w:b/>
          <w:sz w:val="22"/>
          <w:szCs w:val="22"/>
          <w:lang w:val="sl-SI" w:eastAsia="sl-SI"/>
        </w:rPr>
        <w:t>SP</w:t>
      </w:r>
      <w:r w:rsidR="00A03D63" w:rsidRPr="007A29EC">
        <w:rPr>
          <w:b/>
          <w:sz w:val="22"/>
          <w:szCs w:val="22"/>
          <w:lang w:val="sl-SI" w:eastAsia="sl-SI"/>
        </w:rPr>
        <w:t>L</w:t>
      </w:r>
      <w:r w:rsidRPr="007A29EC">
        <w:rPr>
          <w:b/>
          <w:sz w:val="22"/>
          <w:szCs w:val="22"/>
          <w:lang w:val="sl-SI" w:eastAsia="sl-SI"/>
        </w:rPr>
        <w:t>O</w:t>
      </w:r>
      <w:r w:rsidR="008038DB">
        <w:rPr>
          <w:b/>
          <w:sz w:val="22"/>
          <w:szCs w:val="22"/>
          <w:lang w:val="sl-SI" w:eastAsia="sl-SI"/>
        </w:rPr>
        <w:t>ŠNI POGOJI NAROČNIKA</w:t>
      </w:r>
    </w:p>
    <w:p w14:paraId="0EDA54D7" w14:textId="4DEE5972" w:rsidR="00655E30" w:rsidRPr="00655E30" w:rsidRDefault="00655E30" w:rsidP="00655E30">
      <w:pPr>
        <w:jc w:val="both"/>
        <w:rPr>
          <w:sz w:val="22"/>
          <w:szCs w:val="22"/>
          <w:lang w:val="sl-SI" w:eastAsia="sl-SI"/>
        </w:rPr>
      </w:pPr>
    </w:p>
    <w:p w14:paraId="78F80098" w14:textId="0BD22067" w:rsidR="00B56D58" w:rsidRPr="00B56D58" w:rsidRDefault="00B56D58" w:rsidP="00B56D58">
      <w:pPr>
        <w:pStyle w:val="Odstavekseznama"/>
        <w:numPr>
          <w:ilvl w:val="0"/>
          <w:numId w:val="5"/>
        </w:numPr>
        <w:tabs>
          <w:tab w:val="clear" w:pos="1440"/>
        </w:tabs>
        <w:ind w:left="426" w:hanging="426"/>
        <w:jc w:val="both"/>
        <w:rPr>
          <w:sz w:val="22"/>
          <w:szCs w:val="22"/>
          <w:lang w:val="sl-SI" w:eastAsia="sl-SI"/>
        </w:rPr>
      </w:pPr>
      <w:r w:rsidRPr="00B56D58">
        <w:rPr>
          <w:sz w:val="22"/>
          <w:szCs w:val="22"/>
          <w:lang w:val="sl-SI" w:eastAsia="sl-SI"/>
        </w:rPr>
        <w:t>Naročnik si pridržuje pravico, da razpisanih storitev ne odda nobenemu ponudniku.</w:t>
      </w:r>
    </w:p>
    <w:p w14:paraId="4BAFB1FE" w14:textId="64FB964D" w:rsidR="00FA4614" w:rsidRDefault="00FA4614" w:rsidP="00051E50">
      <w:pPr>
        <w:pStyle w:val="Odstavekseznama"/>
        <w:numPr>
          <w:ilvl w:val="0"/>
          <w:numId w:val="5"/>
        </w:numPr>
        <w:tabs>
          <w:tab w:val="clear" w:pos="1440"/>
        </w:tabs>
        <w:ind w:left="426" w:hanging="426"/>
        <w:jc w:val="both"/>
        <w:rPr>
          <w:sz w:val="22"/>
          <w:szCs w:val="22"/>
          <w:lang w:val="sl-SI" w:eastAsia="sl-SI"/>
        </w:rPr>
      </w:pPr>
      <w:r w:rsidRPr="00051E50">
        <w:rPr>
          <w:sz w:val="22"/>
          <w:szCs w:val="22"/>
          <w:lang w:val="sl-SI" w:eastAsia="sl-SI"/>
        </w:rPr>
        <w:t>Naročnik si pridržuje pravico do zavrnitve vseh ponudb, če ponujene cene za naročnika ne bodo sprejemljive.</w:t>
      </w:r>
    </w:p>
    <w:p w14:paraId="0B2269FB" w14:textId="0265F02A" w:rsidR="00655E30" w:rsidRPr="00655E30" w:rsidRDefault="00655E30" w:rsidP="00655E30">
      <w:pPr>
        <w:pStyle w:val="Odstavekseznama"/>
        <w:numPr>
          <w:ilvl w:val="0"/>
          <w:numId w:val="5"/>
        </w:numPr>
        <w:tabs>
          <w:tab w:val="clear" w:pos="1440"/>
        </w:tabs>
        <w:ind w:left="426" w:hanging="426"/>
        <w:jc w:val="both"/>
        <w:rPr>
          <w:sz w:val="22"/>
          <w:szCs w:val="22"/>
          <w:lang w:val="sl-SI" w:eastAsia="sl-SI"/>
        </w:rPr>
      </w:pPr>
      <w:r>
        <w:rPr>
          <w:sz w:val="22"/>
          <w:szCs w:val="22"/>
          <w:lang w:val="sl-SI" w:eastAsia="sl-SI"/>
        </w:rPr>
        <w:t xml:space="preserve">Naročnik si pridržuje pravico </w:t>
      </w:r>
      <w:r w:rsidRPr="00655E30">
        <w:rPr>
          <w:sz w:val="22"/>
          <w:szCs w:val="22"/>
          <w:lang w:val="sl-SI" w:eastAsia="sl-SI"/>
        </w:rPr>
        <w:t>kadar koli prekiniti ali ustaviti postopek</w:t>
      </w:r>
      <w:r>
        <w:rPr>
          <w:sz w:val="22"/>
          <w:szCs w:val="22"/>
          <w:lang w:val="sl-SI" w:eastAsia="sl-SI"/>
        </w:rPr>
        <w:t xml:space="preserve"> predmetnega naročila</w:t>
      </w:r>
      <w:r w:rsidRPr="00655E30">
        <w:rPr>
          <w:sz w:val="22"/>
          <w:szCs w:val="22"/>
          <w:lang w:val="sl-SI" w:eastAsia="sl-SI"/>
        </w:rPr>
        <w:t xml:space="preserve"> brez kakršnekoli odškodninske odgovornosti, ne da bi za to naved</w:t>
      </w:r>
      <w:r>
        <w:rPr>
          <w:sz w:val="22"/>
          <w:szCs w:val="22"/>
          <w:lang w:val="sl-SI" w:eastAsia="sl-SI"/>
        </w:rPr>
        <w:t>el</w:t>
      </w:r>
      <w:r w:rsidR="005907B9">
        <w:rPr>
          <w:sz w:val="22"/>
          <w:szCs w:val="22"/>
          <w:lang w:val="sl-SI" w:eastAsia="sl-SI"/>
        </w:rPr>
        <w:t xml:space="preserve"> razloge.</w:t>
      </w:r>
    </w:p>
    <w:p w14:paraId="43DDE901" w14:textId="61E819D6" w:rsidR="00B510D0" w:rsidRDefault="00B510D0" w:rsidP="00C4760F">
      <w:pPr>
        <w:pStyle w:val="Odstavekseznama"/>
        <w:numPr>
          <w:ilvl w:val="0"/>
          <w:numId w:val="5"/>
        </w:numPr>
        <w:tabs>
          <w:tab w:val="clear" w:pos="1440"/>
        </w:tabs>
        <w:ind w:left="426" w:hanging="426"/>
        <w:jc w:val="both"/>
        <w:rPr>
          <w:sz w:val="22"/>
          <w:szCs w:val="22"/>
          <w:lang w:val="sl-SI" w:eastAsia="sl-SI"/>
        </w:rPr>
      </w:pPr>
      <w:r w:rsidRPr="00B510D0">
        <w:rPr>
          <w:sz w:val="22"/>
          <w:szCs w:val="22"/>
          <w:lang w:val="sl-SI" w:eastAsia="sl-SI" w:bidi="sl-SI"/>
        </w:rPr>
        <w:t>Vsak ponudnik oddaja ponudbo izključno na lastno tveganje in na lastne stroške.</w:t>
      </w:r>
    </w:p>
    <w:p w14:paraId="5319FA75" w14:textId="6C884C24" w:rsidR="00FA4614" w:rsidRDefault="00FA4614" w:rsidP="00C4760F">
      <w:pPr>
        <w:pStyle w:val="Odstavekseznama"/>
        <w:numPr>
          <w:ilvl w:val="0"/>
          <w:numId w:val="5"/>
        </w:numPr>
        <w:tabs>
          <w:tab w:val="clear" w:pos="1440"/>
        </w:tabs>
        <w:ind w:left="426" w:hanging="426"/>
        <w:jc w:val="both"/>
        <w:rPr>
          <w:sz w:val="22"/>
          <w:szCs w:val="22"/>
          <w:lang w:val="sl-SI" w:eastAsia="sl-SI"/>
        </w:rPr>
      </w:pPr>
      <w:r w:rsidRPr="00B56D58">
        <w:rPr>
          <w:sz w:val="22"/>
          <w:szCs w:val="22"/>
          <w:lang w:val="sl-SI" w:eastAsia="sl-SI"/>
        </w:rPr>
        <w:t>Izbira ponudnika je izključna pravica naročnika. Naročnik ne plača ponudnikom nobenih stroškov in ne prevzema odškodninske odgovornosti v zvezi z izdelavo ponudb ali kasnejšimi opravili. Naročnik tudi ne odgovarja za škodo, ki bi jo utrpel ponudnik, ker ni bila sprejeta njegova ponudba.</w:t>
      </w:r>
      <w:r w:rsidR="00DE731C" w:rsidRPr="00B56D58">
        <w:rPr>
          <w:sz w:val="22"/>
          <w:szCs w:val="22"/>
          <w:lang w:val="sl-SI" w:eastAsia="sl-SI"/>
        </w:rPr>
        <w:t xml:space="preserve"> </w:t>
      </w:r>
    </w:p>
    <w:p w14:paraId="57D1CDEC" w14:textId="581ECC6A" w:rsidR="00655E30" w:rsidRDefault="00655E30" w:rsidP="00B510D0">
      <w:pPr>
        <w:pStyle w:val="Odstavekseznama"/>
        <w:numPr>
          <w:ilvl w:val="0"/>
          <w:numId w:val="5"/>
        </w:numPr>
        <w:tabs>
          <w:tab w:val="clear" w:pos="1440"/>
        </w:tabs>
        <w:ind w:left="426" w:hanging="426"/>
        <w:jc w:val="both"/>
        <w:rPr>
          <w:sz w:val="22"/>
          <w:szCs w:val="22"/>
          <w:lang w:val="sl-SI" w:eastAsia="sl-SI"/>
        </w:rPr>
      </w:pPr>
      <w:r w:rsidRPr="00655E30">
        <w:rPr>
          <w:sz w:val="22"/>
          <w:szCs w:val="22"/>
          <w:lang w:val="sl-SI" w:eastAsia="sl-SI"/>
        </w:rPr>
        <w:t>Naročnik si pridržuje pravico</w:t>
      </w:r>
      <w:r>
        <w:rPr>
          <w:sz w:val="22"/>
          <w:szCs w:val="22"/>
          <w:lang w:val="sl-SI" w:eastAsia="sl-SI"/>
        </w:rPr>
        <w:t xml:space="preserve"> </w:t>
      </w:r>
      <w:r w:rsidRPr="00655E30">
        <w:rPr>
          <w:sz w:val="22"/>
          <w:szCs w:val="22"/>
          <w:lang w:val="sl-SI" w:eastAsia="sl-SI"/>
        </w:rPr>
        <w:t xml:space="preserve">kadar koli popraviti in/ali dopolniti predlog pogodbe o </w:t>
      </w:r>
      <w:r>
        <w:rPr>
          <w:sz w:val="22"/>
          <w:szCs w:val="22"/>
          <w:lang w:val="sl-SI" w:eastAsia="sl-SI"/>
        </w:rPr>
        <w:t xml:space="preserve">izvedbi storitve </w:t>
      </w:r>
      <w:r w:rsidRPr="00655E30">
        <w:rPr>
          <w:sz w:val="22"/>
          <w:szCs w:val="22"/>
          <w:lang w:val="sl-SI" w:eastAsia="sl-SI"/>
        </w:rPr>
        <w:t xml:space="preserve">iz </w:t>
      </w:r>
      <w:r w:rsidR="005907B9">
        <w:rPr>
          <w:sz w:val="22"/>
          <w:szCs w:val="22"/>
          <w:lang w:val="sl-SI" w:eastAsia="sl-SI"/>
        </w:rPr>
        <w:t xml:space="preserve">povabila k oddaji ponudbe </w:t>
      </w:r>
      <w:r w:rsidRPr="00655E30">
        <w:rPr>
          <w:sz w:val="22"/>
          <w:szCs w:val="22"/>
          <w:lang w:val="sl-SI" w:eastAsia="sl-SI"/>
        </w:rPr>
        <w:t xml:space="preserve">in v posledici ta popravljeni in/ali dopolnjeni predlog pogodbe postane del </w:t>
      </w:r>
      <w:r w:rsidR="00B510D0" w:rsidRPr="00B510D0">
        <w:rPr>
          <w:sz w:val="22"/>
          <w:szCs w:val="22"/>
          <w:lang w:val="sl-SI" w:eastAsia="sl-SI" w:bidi="sl-SI"/>
        </w:rPr>
        <w:t>povabila k oddaji ponudbe</w:t>
      </w:r>
      <w:r w:rsidR="00B510D0">
        <w:rPr>
          <w:sz w:val="22"/>
          <w:szCs w:val="22"/>
          <w:lang w:val="sl-SI" w:eastAsia="sl-SI"/>
        </w:rPr>
        <w:t>, namesto prejšnjega.</w:t>
      </w:r>
    </w:p>
    <w:p w14:paraId="2CE6896B" w14:textId="186B16BC" w:rsidR="00B56D58" w:rsidRPr="00B56D58" w:rsidRDefault="00B56D58" w:rsidP="00B56D58">
      <w:pPr>
        <w:pStyle w:val="Odstavekseznama"/>
        <w:numPr>
          <w:ilvl w:val="0"/>
          <w:numId w:val="5"/>
        </w:numPr>
        <w:tabs>
          <w:tab w:val="clear" w:pos="1440"/>
        </w:tabs>
        <w:ind w:left="426" w:hanging="426"/>
        <w:jc w:val="both"/>
        <w:rPr>
          <w:sz w:val="22"/>
          <w:szCs w:val="22"/>
          <w:lang w:val="sl-SI" w:eastAsia="sl-SI"/>
        </w:rPr>
      </w:pPr>
      <w:r w:rsidRPr="00B56D58">
        <w:rPr>
          <w:sz w:val="22"/>
          <w:szCs w:val="22"/>
          <w:lang w:val="sl-SI" w:eastAsia="sl-SI"/>
        </w:rPr>
        <w:t xml:space="preserve">Če se izbrani ponudnik </w:t>
      </w:r>
      <w:r>
        <w:rPr>
          <w:sz w:val="22"/>
          <w:szCs w:val="22"/>
          <w:lang w:val="sl-SI" w:eastAsia="sl-SI"/>
        </w:rPr>
        <w:t xml:space="preserve">pogodbeno </w:t>
      </w:r>
      <w:r w:rsidRPr="00B56D58">
        <w:rPr>
          <w:sz w:val="22"/>
          <w:szCs w:val="22"/>
          <w:lang w:val="sl-SI" w:eastAsia="sl-SI"/>
        </w:rPr>
        <w:t>določenih rokov ne bo držal, lahko naročnik odstopi od pogodbe.</w:t>
      </w:r>
    </w:p>
    <w:p w14:paraId="26AA4833" w14:textId="3B311C32" w:rsidR="00FA4614" w:rsidRDefault="00FA4614" w:rsidP="00FC79B2">
      <w:pPr>
        <w:pStyle w:val="Odstavekseznama"/>
        <w:numPr>
          <w:ilvl w:val="0"/>
          <w:numId w:val="5"/>
        </w:numPr>
        <w:tabs>
          <w:tab w:val="clear" w:pos="1440"/>
        </w:tabs>
        <w:ind w:left="426" w:hanging="426"/>
        <w:jc w:val="both"/>
        <w:rPr>
          <w:sz w:val="22"/>
          <w:szCs w:val="22"/>
          <w:lang w:val="sl-SI" w:eastAsia="sl-SI"/>
        </w:rPr>
      </w:pPr>
      <w:r w:rsidRPr="00B56D58">
        <w:rPr>
          <w:sz w:val="22"/>
          <w:szCs w:val="22"/>
          <w:lang w:val="sl-SI" w:eastAsia="sl-SI"/>
        </w:rPr>
        <w:t xml:space="preserve">Druga določila so vsebovana v </w:t>
      </w:r>
      <w:r w:rsidR="006B3F5D">
        <w:rPr>
          <w:sz w:val="22"/>
          <w:szCs w:val="22"/>
          <w:lang w:val="sl-SI" w:eastAsia="sl-SI"/>
        </w:rPr>
        <w:t>V</w:t>
      </w:r>
      <w:r w:rsidRPr="00B56D58">
        <w:rPr>
          <w:sz w:val="22"/>
          <w:szCs w:val="22"/>
          <w:lang w:val="sl-SI" w:eastAsia="sl-SI"/>
        </w:rPr>
        <w:t>zorcu pogodbe</w:t>
      </w:r>
      <w:r w:rsidR="00150160">
        <w:rPr>
          <w:sz w:val="22"/>
          <w:szCs w:val="22"/>
          <w:lang w:val="sl-SI" w:eastAsia="sl-SI"/>
        </w:rPr>
        <w:t xml:space="preserve"> (Priloga 7)</w:t>
      </w:r>
      <w:r w:rsidRPr="00B56D58">
        <w:rPr>
          <w:sz w:val="22"/>
          <w:szCs w:val="22"/>
          <w:lang w:val="sl-SI" w:eastAsia="sl-SI"/>
        </w:rPr>
        <w:t>, ki ga</w:t>
      </w:r>
      <w:r w:rsidR="00A731DA" w:rsidRPr="00B56D58">
        <w:rPr>
          <w:sz w:val="22"/>
          <w:szCs w:val="22"/>
          <w:lang w:val="sl-SI" w:eastAsia="sl-SI"/>
        </w:rPr>
        <w:t xml:space="preserve"> ponudniki parafirajo in priložijo svoji ponudbi.</w:t>
      </w:r>
    </w:p>
    <w:p w14:paraId="7FDD2310" w14:textId="101E997E" w:rsidR="00FA4614" w:rsidRPr="007A159C" w:rsidRDefault="00B56D58" w:rsidP="00FC79B2">
      <w:pPr>
        <w:pStyle w:val="Odstavekseznama"/>
        <w:numPr>
          <w:ilvl w:val="0"/>
          <w:numId w:val="5"/>
        </w:numPr>
        <w:tabs>
          <w:tab w:val="clear" w:pos="1440"/>
        </w:tabs>
        <w:ind w:left="426" w:hanging="426"/>
        <w:jc w:val="both"/>
        <w:rPr>
          <w:sz w:val="22"/>
          <w:szCs w:val="22"/>
          <w:lang w:val="sl-SI" w:eastAsia="sl-SI"/>
        </w:rPr>
      </w:pPr>
      <w:r w:rsidRPr="00B56D58">
        <w:rPr>
          <w:sz w:val="22"/>
          <w:szCs w:val="22"/>
          <w:lang w:val="sl-SI"/>
        </w:rPr>
        <w:t xml:space="preserve">Naročnik bo izmed dopustnih ponudb oddal naročilo </w:t>
      </w:r>
      <w:r w:rsidRPr="00150160">
        <w:rPr>
          <w:bCs/>
          <w:sz w:val="22"/>
          <w:szCs w:val="22"/>
          <w:lang w:val="sl-SI"/>
        </w:rPr>
        <w:t>na podlagi</w:t>
      </w:r>
      <w:r w:rsidRPr="00B56D58">
        <w:rPr>
          <w:b/>
          <w:sz w:val="22"/>
          <w:szCs w:val="22"/>
          <w:lang w:val="sl-SI"/>
        </w:rPr>
        <w:t xml:space="preserve"> merila</w:t>
      </w:r>
      <w:r w:rsidR="00FA4614" w:rsidRPr="00B56D58">
        <w:rPr>
          <w:b/>
          <w:sz w:val="22"/>
          <w:szCs w:val="22"/>
          <w:lang w:val="sl-SI" w:eastAsia="sl-SI"/>
        </w:rPr>
        <w:t xml:space="preserve"> </w:t>
      </w:r>
      <w:r w:rsidR="00655E30">
        <w:rPr>
          <w:b/>
          <w:sz w:val="22"/>
          <w:szCs w:val="22"/>
          <w:lang w:val="sl-SI" w:eastAsia="sl-SI"/>
        </w:rPr>
        <w:t>»</w:t>
      </w:r>
      <w:r w:rsidR="00A731DA" w:rsidRPr="00B56D58">
        <w:rPr>
          <w:b/>
          <w:sz w:val="22"/>
          <w:szCs w:val="22"/>
          <w:lang w:val="sl-SI" w:eastAsia="sl-SI"/>
        </w:rPr>
        <w:t>ekonomsko najugodnejša ponudba</w:t>
      </w:r>
      <w:r w:rsidR="00655E30">
        <w:rPr>
          <w:b/>
          <w:sz w:val="22"/>
          <w:szCs w:val="22"/>
          <w:lang w:val="sl-SI" w:eastAsia="sl-SI"/>
        </w:rPr>
        <w:t>«</w:t>
      </w:r>
      <w:r w:rsidR="007A159C">
        <w:rPr>
          <w:sz w:val="22"/>
          <w:szCs w:val="22"/>
          <w:lang w:val="sl-SI" w:eastAsia="sl-SI"/>
        </w:rPr>
        <w:t>,</w:t>
      </w:r>
      <w:r w:rsidR="007A159C">
        <w:rPr>
          <w:b/>
          <w:sz w:val="22"/>
          <w:szCs w:val="22"/>
          <w:lang w:val="sl-SI" w:eastAsia="sl-SI"/>
        </w:rPr>
        <w:t xml:space="preserve"> </w:t>
      </w:r>
      <w:r w:rsidR="007A159C" w:rsidRPr="007A159C">
        <w:rPr>
          <w:sz w:val="22"/>
          <w:szCs w:val="22"/>
          <w:lang w:val="sl-SI" w:eastAsia="sl-SI"/>
        </w:rPr>
        <w:t>skladno z merili določenimi v točki VI. povabila k oddaji ponudb.</w:t>
      </w:r>
    </w:p>
    <w:p w14:paraId="38D95829" w14:textId="77777777" w:rsidR="00026460" w:rsidRDefault="00026460" w:rsidP="00FC79B2">
      <w:pPr>
        <w:jc w:val="both"/>
        <w:rPr>
          <w:b/>
          <w:sz w:val="22"/>
          <w:szCs w:val="22"/>
          <w:lang w:val="sl-SI" w:eastAsia="sl-SI"/>
        </w:rPr>
      </w:pPr>
    </w:p>
    <w:p w14:paraId="47DC58FE" w14:textId="49E1C71A" w:rsidR="00393077" w:rsidRDefault="00393077">
      <w:pPr>
        <w:rPr>
          <w:b/>
          <w:sz w:val="22"/>
          <w:szCs w:val="22"/>
          <w:lang w:val="sl-SI" w:eastAsia="sl-SI"/>
        </w:rPr>
      </w:pPr>
    </w:p>
    <w:p w14:paraId="1E0433C7" w14:textId="47060C06" w:rsidR="00393077" w:rsidRDefault="00393077" w:rsidP="00393077">
      <w:pPr>
        <w:numPr>
          <w:ilvl w:val="0"/>
          <w:numId w:val="2"/>
        </w:numPr>
        <w:jc w:val="both"/>
        <w:rPr>
          <w:b/>
          <w:sz w:val="22"/>
          <w:szCs w:val="22"/>
          <w:lang w:val="sl-SI" w:eastAsia="sl-SI"/>
        </w:rPr>
      </w:pPr>
      <w:r w:rsidRPr="00393077">
        <w:rPr>
          <w:b/>
          <w:sz w:val="22"/>
          <w:szCs w:val="22"/>
          <w:lang w:val="sl-SI" w:eastAsia="sl-SI"/>
        </w:rPr>
        <w:t>POSEBNI POGOJI NAROČNIKA</w:t>
      </w:r>
    </w:p>
    <w:p w14:paraId="4E080BC2" w14:textId="04EE667A" w:rsidR="00393077" w:rsidRDefault="00393077" w:rsidP="00393077">
      <w:pPr>
        <w:ind w:left="720"/>
        <w:jc w:val="both"/>
        <w:rPr>
          <w:b/>
          <w:sz w:val="22"/>
          <w:szCs w:val="22"/>
          <w:lang w:val="sl-SI" w:eastAsia="sl-SI"/>
        </w:rPr>
      </w:pPr>
    </w:p>
    <w:p w14:paraId="31ACE90B" w14:textId="1841BEB0" w:rsidR="009A192D" w:rsidRPr="009A192D" w:rsidRDefault="006B2CBD" w:rsidP="009A192D">
      <w:pPr>
        <w:pStyle w:val="Odstavekseznama"/>
        <w:numPr>
          <w:ilvl w:val="0"/>
          <w:numId w:val="5"/>
        </w:numPr>
        <w:tabs>
          <w:tab w:val="clear" w:pos="1440"/>
        </w:tabs>
        <w:ind w:left="426" w:hanging="426"/>
        <w:jc w:val="both"/>
        <w:rPr>
          <w:sz w:val="22"/>
          <w:szCs w:val="22"/>
          <w:lang w:val="sl-SI" w:eastAsia="sl-SI"/>
        </w:rPr>
      </w:pPr>
      <w:r w:rsidRPr="008E6101">
        <w:rPr>
          <w:sz w:val="22"/>
          <w:szCs w:val="22"/>
          <w:lang w:val="sl-SI" w:eastAsia="sl-SI"/>
        </w:rPr>
        <w:t>Ponudnik</w:t>
      </w:r>
      <w:r w:rsidR="0097681C" w:rsidRPr="008E6101">
        <w:rPr>
          <w:sz w:val="22"/>
          <w:szCs w:val="22"/>
          <w:lang w:val="sl-SI" w:eastAsia="sl-SI"/>
        </w:rPr>
        <w:t xml:space="preserve"> </w:t>
      </w:r>
      <w:r w:rsidR="00AC25F6" w:rsidRPr="008E6101">
        <w:rPr>
          <w:sz w:val="22"/>
          <w:szCs w:val="22"/>
          <w:lang w:val="sl-SI" w:eastAsia="sl-SI"/>
        </w:rPr>
        <w:t xml:space="preserve">mora </w:t>
      </w:r>
      <w:r w:rsidR="003522FF" w:rsidRPr="008E6101">
        <w:rPr>
          <w:sz w:val="22"/>
          <w:szCs w:val="22"/>
          <w:lang w:val="sl-SI" w:eastAsia="sl-SI"/>
        </w:rPr>
        <w:t xml:space="preserve">ves čas izvedbe storitev </w:t>
      </w:r>
      <w:r w:rsidR="0097681C" w:rsidRPr="008E6101">
        <w:rPr>
          <w:sz w:val="22"/>
          <w:szCs w:val="22"/>
          <w:lang w:val="sl-SI" w:eastAsia="sl-SI"/>
        </w:rPr>
        <w:t>razpolagati z vsaj enim</w:t>
      </w:r>
      <w:r w:rsidR="00393077" w:rsidRPr="008E6101">
        <w:rPr>
          <w:sz w:val="22"/>
          <w:szCs w:val="22"/>
          <w:lang w:val="sl-SI" w:eastAsia="sl-SI"/>
        </w:rPr>
        <w:t xml:space="preserve"> ključnim strokovnjakom, ki ima ustrezne mednarodne izkušnje pri izdelavi turističnih strategij</w:t>
      </w:r>
      <w:r w:rsidR="009A192D">
        <w:rPr>
          <w:sz w:val="22"/>
          <w:szCs w:val="22"/>
          <w:lang w:val="sl-SI" w:eastAsia="sl-SI"/>
        </w:rPr>
        <w:t xml:space="preserve"> oziroma </w:t>
      </w:r>
      <w:r w:rsidR="009A192D" w:rsidRPr="009A192D">
        <w:rPr>
          <w:sz w:val="22"/>
          <w:szCs w:val="22"/>
          <w:lang w:val="sl-SI" w:eastAsia="sl-SI"/>
        </w:rPr>
        <w:t>strateški</w:t>
      </w:r>
      <w:r w:rsidR="009A192D">
        <w:rPr>
          <w:sz w:val="22"/>
          <w:szCs w:val="22"/>
          <w:lang w:val="sl-SI" w:eastAsia="sl-SI"/>
        </w:rPr>
        <w:t xml:space="preserve">h </w:t>
      </w:r>
      <w:r w:rsidR="009A192D" w:rsidRPr="009A192D">
        <w:rPr>
          <w:sz w:val="22"/>
          <w:szCs w:val="22"/>
          <w:lang w:val="sl-SI" w:eastAsia="sl-SI"/>
        </w:rPr>
        <w:t>dokument</w:t>
      </w:r>
      <w:r w:rsidR="009A192D">
        <w:rPr>
          <w:sz w:val="22"/>
          <w:szCs w:val="22"/>
          <w:lang w:val="sl-SI" w:eastAsia="sl-SI"/>
        </w:rPr>
        <w:t>ov</w:t>
      </w:r>
      <w:r w:rsidR="009A192D" w:rsidRPr="009A192D">
        <w:rPr>
          <w:sz w:val="22"/>
          <w:szCs w:val="22"/>
          <w:lang w:val="sl-SI" w:eastAsia="sl-SI"/>
        </w:rPr>
        <w:t xml:space="preserve"> s področja turizma</w:t>
      </w:r>
      <w:r w:rsidR="009A192D">
        <w:rPr>
          <w:sz w:val="22"/>
          <w:szCs w:val="22"/>
          <w:lang w:val="sl-SI" w:eastAsia="sl-SI"/>
        </w:rPr>
        <w:t>.</w:t>
      </w:r>
    </w:p>
    <w:p w14:paraId="316A8ABB" w14:textId="1CE49EBB" w:rsidR="00DC68D0" w:rsidRPr="00693A32" w:rsidRDefault="003D5C1A" w:rsidP="00693A32">
      <w:pPr>
        <w:pStyle w:val="Odstavekseznama"/>
        <w:numPr>
          <w:ilvl w:val="0"/>
          <w:numId w:val="5"/>
        </w:numPr>
        <w:tabs>
          <w:tab w:val="clear" w:pos="1440"/>
        </w:tabs>
        <w:ind w:left="426" w:hanging="426"/>
        <w:jc w:val="both"/>
        <w:rPr>
          <w:sz w:val="22"/>
          <w:szCs w:val="22"/>
          <w:lang w:val="sl-SI" w:eastAsia="sl-SI"/>
        </w:rPr>
      </w:pPr>
      <w:r w:rsidRPr="008E6101">
        <w:rPr>
          <w:sz w:val="22"/>
          <w:szCs w:val="22"/>
          <w:lang w:val="sl-SI" w:eastAsia="sl-SI"/>
        </w:rPr>
        <w:t>Za izpolnjevanje tega pogoja mora ponudnik predložiti s strani ključnega strokovnjaka podpisano Izjavo o razpoložljivosti ključnega strokovnjaka na obrazcu Priloga 4.</w:t>
      </w:r>
      <w:r w:rsidR="00693A32">
        <w:rPr>
          <w:sz w:val="22"/>
          <w:szCs w:val="22"/>
          <w:lang w:val="sl-SI" w:eastAsia="sl-SI"/>
        </w:rPr>
        <w:t xml:space="preserve"> </w:t>
      </w:r>
      <w:r w:rsidR="00920050" w:rsidRPr="00693A32">
        <w:rPr>
          <w:sz w:val="22"/>
          <w:szCs w:val="22"/>
          <w:lang w:val="sl-SI" w:eastAsia="sl-SI"/>
        </w:rPr>
        <w:t xml:space="preserve">Za izpolnjevanje navedenega pogoja mora ponudnik dokazati, </w:t>
      </w:r>
      <w:r w:rsidR="00DC68D0" w:rsidRPr="00693A32">
        <w:rPr>
          <w:sz w:val="22"/>
          <w:szCs w:val="22"/>
          <w:lang w:val="sl-SI" w:eastAsia="sl-SI"/>
        </w:rPr>
        <w:t>da je ključni strokovnjak v zadnjih 5 letih pred datumom za predložitev ponudbe izdelal</w:t>
      </w:r>
      <w:r w:rsidR="00C4760F">
        <w:rPr>
          <w:sz w:val="22"/>
          <w:szCs w:val="22"/>
          <w:lang w:val="sl-SI" w:eastAsia="sl-SI"/>
        </w:rPr>
        <w:t xml:space="preserve"> oziroma sodeloval pri izdelavi vsaj ene turistične strategije</w:t>
      </w:r>
      <w:r w:rsidR="009A192D" w:rsidRPr="00693A32">
        <w:rPr>
          <w:sz w:val="22"/>
          <w:szCs w:val="22"/>
          <w:lang w:val="sl-SI" w:eastAsia="sl-SI"/>
        </w:rPr>
        <w:t xml:space="preserve"> </w:t>
      </w:r>
      <w:r w:rsidR="00693A32" w:rsidRPr="00693A32">
        <w:rPr>
          <w:sz w:val="22"/>
          <w:szCs w:val="22"/>
          <w:lang w:val="sl-SI" w:eastAsia="sl-SI"/>
        </w:rPr>
        <w:t xml:space="preserve">oziroma </w:t>
      </w:r>
      <w:r w:rsidR="009A192D" w:rsidRPr="00693A32">
        <w:rPr>
          <w:sz w:val="22"/>
          <w:szCs w:val="22"/>
          <w:lang w:val="sl-SI" w:eastAsia="sl-SI"/>
        </w:rPr>
        <w:t>stratešk</w:t>
      </w:r>
      <w:r w:rsidR="00C4760F">
        <w:rPr>
          <w:sz w:val="22"/>
          <w:szCs w:val="22"/>
          <w:lang w:val="sl-SI" w:eastAsia="sl-SI"/>
        </w:rPr>
        <w:t>ega</w:t>
      </w:r>
      <w:r w:rsidR="009A192D" w:rsidRPr="00693A32">
        <w:rPr>
          <w:sz w:val="22"/>
          <w:szCs w:val="22"/>
          <w:lang w:val="sl-SI" w:eastAsia="sl-SI"/>
        </w:rPr>
        <w:t xml:space="preserve"> dokument</w:t>
      </w:r>
      <w:r w:rsidR="00C4760F">
        <w:rPr>
          <w:sz w:val="22"/>
          <w:szCs w:val="22"/>
          <w:lang w:val="sl-SI" w:eastAsia="sl-SI"/>
        </w:rPr>
        <w:t>a</w:t>
      </w:r>
      <w:r w:rsidR="009A192D" w:rsidRPr="00693A32">
        <w:rPr>
          <w:sz w:val="22"/>
          <w:szCs w:val="22"/>
          <w:lang w:val="sl-SI" w:eastAsia="sl-SI"/>
        </w:rPr>
        <w:t xml:space="preserve"> s področja turizma </w:t>
      </w:r>
      <w:r w:rsidR="00DC68D0" w:rsidRPr="00693A32">
        <w:rPr>
          <w:sz w:val="22"/>
          <w:szCs w:val="22"/>
          <w:lang w:val="sl-SI" w:eastAsia="sl-SI"/>
        </w:rPr>
        <w:t>za turistično destinacijo v tujini</w:t>
      </w:r>
      <w:r w:rsidR="009460FE" w:rsidRPr="00693A32">
        <w:rPr>
          <w:sz w:val="22"/>
          <w:szCs w:val="22"/>
          <w:lang w:val="sl-SI" w:eastAsia="sl-SI"/>
        </w:rPr>
        <w:t xml:space="preserve"> (izven Republike Slovenije)</w:t>
      </w:r>
      <w:r w:rsidR="00DC68D0" w:rsidRPr="00693A32">
        <w:rPr>
          <w:sz w:val="22"/>
          <w:szCs w:val="22"/>
          <w:lang w:val="sl-SI" w:eastAsia="sl-SI"/>
        </w:rPr>
        <w:t>, pri čemer bo naročnik kot ustrez</w:t>
      </w:r>
      <w:r w:rsidR="00C32F34" w:rsidRPr="00693A32">
        <w:rPr>
          <w:sz w:val="22"/>
          <w:szCs w:val="22"/>
          <w:lang w:val="sl-SI" w:eastAsia="sl-SI"/>
        </w:rPr>
        <w:t>no</w:t>
      </w:r>
      <w:r w:rsidR="00DC68D0" w:rsidRPr="00693A32">
        <w:rPr>
          <w:sz w:val="22"/>
          <w:szCs w:val="22"/>
          <w:lang w:val="sl-SI" w:eastAsia="sl-SI"/>
        </w:rPr>
        <w:t xml:space="preserve"> referen</w:t>
      </w:r>
      <w:r w:rsidR="00C32F34" w:rsidRPr="00693A32">
        <w:rPr>
          <w:sz w:val="22"/>
          <w:szCs w:val="22"/>
          <w:lang w:val="sl-SI" w:eastAsia="sl-SI"/>
        </w:rPr>
        <w:t>co</w:t>
      </w:r>
      <w:r w:rsidR="00DC68D0" w:rsidRPr="00693A32">
        <w:rPr>
          <w:sz w:val="22"/>
          <w:szCs w:val="22"/>
          <w:lang w:val="sl-SI" w:eastAsia="sl-SI"/>
        </w:rPr>
        <w:t xml:space="preserve"> štel dokončano turistično strategijo</w:t>
      </w:r>
      <w:r w:rsidR="00693A32" w:rsidRPr="00693A32">
        <w:rPr>
          <w:sz w:val="22"/>
          <w:szCs w:val="22"/>
          <w:lang w:val="sl-SI" w:eastAsia="sl-SI"/>
        </w:rPr>
        <w:t xml:space="preserve"> oziroma strateški dokument s področja turizma</w:t>
      </w:r>
      <w:r w:rsidR="00DC68D0" w:rsidRPr="00693A32">
        <w:rPr>
          <w:sz w:val="22"/>
          <w:szCs w:val="22"/>
          <w:lang w:val="sl-SI" w:eastAsia="sl-SI"/>
        </w:rPr>
        <w:t>, za katero so bila dela po pogodbi z referenčnim naročnikom uspešno zaključena.</w:t>
      </w:r>
    </w:p>
    <w:p w14:paraId="591D8851" w14:textId="57994621" w:rsidR="00DC68D0" w:rsidRPr="008E6101" w:rsidRDefault="00DC68D0" w:rsidP="00DC68D0">
      <w:pPr>
        <w:pStyle w:val="Odstavekseznama"/>
        <w:ind w:left="426"/>
        <w:jc w:val="both"/>
        <w:rPr>
          <w:sz w:val="22"/>
          <w:szCs w:val="22"/>
          <w:lang w:val="sl-SI" w:eastAsia="sl-SI"/>
        </w:rPr>
      </w:pPr>
      <w:r w:rsidRPr="008E6101">
        <w:rPr>
          <w:sz w:val="22"/>
          <w:szCs w:val="22"/>
          <w:lang w:val="sl-SI" w:eastAsia="sl-SI"/>
        </w:rPr>
        <w:t xml:space="preserve">Za dokazovanje izpolnjevanja </w:t>
      </w:r>
      <w:r w:rsidR="003D5C1A" w:rsidRPr="008E6101">
        <w:rPr>
          <w:sz w:val="22"/>
          <w:szCs w:val="22"/>
          <w:lang w:val="sl-SI" w:eastAsia="sl-SI"/>
        </w:rPr>
        <w:t xml:space="preserve">tega pogoja </w:t>
      </w:r>
      <w:r w:rsidRPr="008E6101">
        <w:rPr>
          <w:sz w:val="22"/>
          <w:szCs w:val="22"/>
          <w:lang w:val="sl-SI" w:eastAsia="sl-SI"/>
        </w:rPr>
        <w:t xml:space="preserve">mora ponudnik priložiti </w:t>
      </w:r>
      <w:r w:rsidR="00920050" w:rsidRPr="008E6101">
        <w:rPr>
          <w:sz w:val="22"/>
          <w:szCs w:val="22"/>
          <w:lang w:val="sl-SI" w:eastAsia="sl-SI"/>
        </w:rPr>
        <w:t xml:space="preserve">potrjeno </w:t>
      </w:r>
      <w:r w:rsidRPr="008E6101">
        <w:rPr>
          <w:sz w:val="22"/>
          <w:szCs w:val="22"/>
          <w:lang w:val="sl-SI" w:eastAsia="sl-SI"/>
        </w:rPr>
        <w:t>referenčn</w:t>
      </w:r>
      <w:r w:rsidR="003D5C1A" w:rsidRPr="008E6101">
        <w:rPr>
          <w:sz w:val="22"/>
          <w:szCs w:val="22"/>
          <w:lang w:val="sl-SI" w:eastAsia="sl-SI"/>
        </w:rPr>
        <w:t>o/a</w:t>
      </w:r>
      <w:r w:rsidRPr="008E6101">
        <w:rPr>
          <w:sz w:val="22"/>
          <w:szCs w:val="22"/>
          <w:lang w:val="sl-SI" w:eastAsia="sl-SI"/>
        </w:rPr>
        <w:t xml:space="preserve"> potrdil</w:t>
      </w:r>
      <w:r w:rsidR="003D5C1A" w:rsidRPr="008E6101">
        <w:rPr>
          <w:sz w:val="22"/>
          <w:szCs w:val="22"/>
          <w:lang w:val="sl-SI" w:eastAsia="sl-SI"/>
        </w:rPr>
        <w:t>o/a</w:t>
      </w:r>
      <w:r w:rsidRPr="008E6101">
        <w:rPr>
          <w:sz w:val="22"/>
          <w:szCs w:val="22"/>
          <w:lang w:val="sl-SI" w:eastAsia="sl-SI"/>
        </w:rPr>
        <w:t xml:space="preserve"> naročnik</w:t>
      </w:r>
      <w:r w:rsidR="007705A7" w:rsidRPr="008E6101">
        <w:rPr>
          <w:sz w:val="22"/>
          <w:szCs w:val="22"/>
          <w:lang w:val="sl-SI" w:eastAsia="sl-SI"/>
        </w:rPr>
        <w:t>a/ov</w:t>
      </w:r>
      <w:r w:rsidRPr="008E6101">
        <w:rPr>
          <w:sz w:val="22"/>
          <w:szCs w:val="22"/>
          <w:lang w:val="sl-SI" w:eastAsia="sl-SI"/>
        </w:rPr>
        <w:t xml:space="preserve"> del </w:t>
      </w:r>
      <w:r w:rsidR="007705A7" w:rsidRPr="008E6101">
        <w:rPr>
          <w:sz w:val="22"/>
          <w:szCs w:val="22"/>
          <w:lang w:val="sl-SI" w:eastAsia="sl-SI"/>
        </w:rPr>
        <w:t xml:space="preserve">na obrazcu </w:t>
      </w:r>
      <w:r w:rsidRPr="008E6101">
        <w:rPr>
          <w:sz w:val="22"/>
          <w:szCs w:val="22"/>
          <w:lang w:val="sl-SI" w:eastAsia="sl-SI"/>
        </w:rPr>
        <w:t xml:space="preserve">Priloga </w:t>
      </w:r>
      <w:r w:rsidR="003D5C1A" w:rsidRPr="008E6101">
        <w:rPr>
          <w:sz w:val="22"/>
          <w:szCs w:val="22"/>
          <w:lang w:val="sl-SI" w:eastAsia="sl-SI"/>
        </w:rPr>
        <w:t>5</w:t>
      </w:r>
      <w:r w:rsidRPr="008E6101">
        <w:rPr>
          <w:sz w:val="22"/>
          <w:szCs w:val="22"/>
          <w:lang w:val="sl-SI" w:eastAsia="sl-SI"/>
        </w:rPr>
        <w:t>. V kolikor potrdilo ne bo izdano na navedenem obrazcu, mora vsebina priloženega potrdila vsebovati vse podatke, kot so opredeljeni v navedenem obrazcu.</w:t>
      </w:r>
    </w:p>
    <w:p w14:paraId="38D12E76" w14:textId="64245531" w:rsidR="00393077" w:rsidRPr="008E6101" w:rsidRDefault="00393077" w:rsidP="00393077">
      <w:pPr>
        <w:pStyle w:val="Odstavekseznama"/>
        <w:numPr>
          <w:ilvl w:val="0"/>
          <w:numId w:val="5"/>
        </w:numPr>
        <w:tabs>
          <w:tab w:val="clear" w:pos="1440"/>
        </w:tabs>
        <w:ind w:left="426" w:hanging="426"/>
        <w:jc w:val="both"/>
        <w:rPr>
          <w:sz w:val="22"/>
          <w:szCs w:val="22"/>
          <w:lang w:val="sl-SI" w:eastAsia="sl-SI"/>
        </w:rPr>
      </w:pPr>
      <w:r w:rsidRPr="008E6101">
        <w:rPr>
          <w:sz w:val="22"/>
          <w:szCs w:val="22"/>
          <w:lang w:val="sl-SI" w:eastAsia="sl-SI"/>
        </w:rPr>
        <w:t>Za izvedbo storitev je izvajalec dolžan zagotoviti ustrezno številčen kader</w:t>
      </w:r>
      <w:r w:rsidR="0097681C" w:rsidRPr="008E6101">
        <w:rPr>
          <w:sz w:val="22"/>
          <w:szCs w:val="22"/>
          <w:lang w:val="sl-SI" w:eastAsia="sl-SI"/>
        </w:rPr>
        <w:t>,</w:t>
      </w:r>
      <w:r w:rsidRPr="008E6101">
        <w:rPr>
          <w:sz w:val="22"/>
          <w:szCs w:val="22"/>
          <w:lang w:val="sl-SI" w:eastAsia="sl-SI"/>
        </w:rPr>
        <w:t xml:space="preserve"> z ustrezno strokovno usposobljenostjo in izkušnjami, </w:t>
      </w:r>
      <w:r w:rsidR="00501C26" w:rsidRPr="008E6101">
        <w:rPr>
          <w:sz w:val="22"/>
          <w:szCs w:val="22"/>
          <w:lang w:val="sl-SI" w:eastAsia="sl-SI"/>
        </w:rPr>
        <w:t>da bodo storitve izvedene strokovno in v predvidenih rokih.</w:t>
      </w:r>
    </w:p>
    <w:p w14:paraId="48DE0E24" w14:textId="6D22C7C2" w:rsidR="00393077" w:rsidRPr="00AC25F6" w:rsidRDefault="00393077" w:rsidP="00AC25F6">
      <w:pPr>
        <w:rPr>
          <w:sz w:val="22"/>
          <w:szCs w:val="22"/>
          <w:lang w:val="sl-SI" w:eastAsia="sl-SI"/>
        </w:rPr>
      </w:pPr>
    </w:p>
    <w:p w14:paraId="21C7A921" w14:textId="77777777" w:rsidR="008E6101" w:rsidRDefault="008E6101" w:rsidP="00693A32">
      <w:pPr>
        <w:jc w:val="both"/>
        <w:rPr>
          <w:b/>
          <w:sz w:val="22"/>
          <w:szCs w:val="22"/>
          <w:lang w:val="sl-SI" w:eastAsia="sl-SI"/>
        </w:rPr>
      </w:pPr>
    </w:p>
    <w:p w14:paraId="7235F38E" w14:textId="3CE25915" w:rsidR="00120362" w:rsidRPr="006513B6" w:rsidRDefault="006A301B" w:rsidP="006513B6">
      <w:pPr>
        <w:pStyle w:val="Odstavekseznama"/>
        <w:numPr>
          <w:ilvl w:val="0"/>
          <w:numId w:val="2"/>
        </w:numPr>
        <w:jc w:val="both"/>
        <w:rPr>
          <w:b/>
          <w:sz w:val="22"/>
          <w:szCs w:val="22"/>
          <w:lang w:val="sl-SI" w:eastAsia="sl-SI"/>
        </w:rPr>
      </w:pPr>
      <w:r w:rsidRPr="006513B6">
        <w:rPr>
          <w:b/>
          <w:sz w:val="22"/>
          <w:szCs w:val="22"/>
          <w:lang w:val="sl-SI" w:eastAsia="sl-SI"/>
        </w:rPr>
        <w:lastRenderedPageBreak/>
        <w:t>MERILA</w:t>
      </w:r>
      <w:r w:rsidR="007A159C" w:rsidRPr="006513B6">
        <w:rPr>
          <w:b/>
          <w:sz w:val="22"/>
          <w:szCs w:val="22"/>
          <w:lang w:val="sl-SI" w:eastAsia="sl-SI"/>
        </w:rPr>
        <w:t xml:space="preserve"> ZA IZBIRO NAJUGODNEJŠEGA PONUDNIKA</w:t>
      </w:r>
    </w:p>
    <w:p w14:paraId="19F9383B" w14:textId="4C1B5D61" w:rsidR="006A301B" w:rsidRDefault="006A301B" w:rsidP="006A301B">
      <w:pPr>
        <w:ind w:left="-11"/>
        <w:jc w:val="both"/>
        <w:rPr>
          <w:b/>
          <w:sz w:val="22"/>
          <w:szCs w:val="22"/>
          <w:lang w:val="sl-SI" w:eastAsia="sl-SI"/>
        </w:rPr>
      </w:pPr>
    </w:p>
    <w:p w14:paraId="5C7D9637" w14:textId="4E53D215" w:rsidR="006A0605" w:rsidRPr="008E6101" w:rsidRDefault="00E310C3" w:rsidP="008E6101">
      <w:pPr>
        <w:widowControl w:val="0"/>
        <w:autoSpaceDE w:val="0"/>
        <w:autoSpaceDN w:val="0"/>
        <w:spacing w:before="1"/>
        <w:jc w:val="both"/>
        <w:rPr>
          <w:rFonts w:eastAsia="Cambria" w:cs="Cambria"/>
          <w:sz w:val="22"/>
          <w:szCs w:val="22"/>
          <w:lang w:val="sl-SI"/>
        </w:rPr>
      </w:pPr>
      <w:r w:rsidRPr="00E310C3">
        <w:rPr>
          <w:rFonts w:eastAsia="Cambria" w:cs="Cambria"/>
          <w:sz w:val="22"/>
          <w:szCs w:val="22"/>
          <w:lang w:val="sl-SI"/>
        </w:rPr>
        <w:t>Kot najugodnejši bo izbran ponudnik, ki bo dosegel skupno najvišje število točk pri po spodaj navedenih merilih, in sicer:</w:t>
      </w:r>
    </w:p>
    <w:p w14:paraId="56E2A511" w14:textId="77777777" w:rsidR="006A0605" w:rsidRPr="00E310C3" w:rsidRDefault="006A0605" w:rsidP="00E310C3">
      <w:pPr>
        <w:widowControl w:val="0"/>
        <w:autoSpaceDE w:val="0"/>
        <w:autoSpaceDN w:val="0"/>
        <w:spacing w:before="24" w:after="1"/>
        <w:rPr>
          <w:rFonts w:eastAsia="Cambria" w:cs="Cambria"/>
          <w:szCs w:val="22"/>
          <w:lang w:val="sl-SI"/>
        </w:rPr>
      </w:pPr>
    </w:p>
    <w:tbl>
      <w:tblPr>
        <w:tblW w:w="0" w:type="auto"/>
        <w:tblInd w:w="84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969"/>
        <w:gridCol w:w="3118"/>
      </w:tblGrid>
      <w:tr w:rsidR="00E310C3" w:rsidRPr="00E310C3" w14:paraId="099E3236" w14:textId="77777777" w:rsidTr="00BB2849">
        <w:trPr>
          <w:trHeight w:val="256"/>
        </w:trPr>
        <w:tc>
          <w:tcPr>
            <w:tcW w:w="3969" w:type="dxa"/>
          </w:tcPr>
          <w:p w14:paraId="73C7AF5C" w14:textId="77777777" w:rsidR="00E310C3" w:rsidRDefault="00E310C3" w:rsidP="00E310C3">
            <w:pPr>
              <w:widowControl w:val="0"/>
              <w:autoSpaceDE w:val="0"/>
              <w:autoSpaceDN w:val="0"/>
              <w:spacing w:line="236" w:lineRule="exact"/>
              <w:ind w:left="4"/>
              <w:jc w:val="center"/>
              <w:rPr>
                <w:rFonts w:eastAsia="Cambria" w:cs="Cambria"/>
                <w:b/>
                <w:spacing w:val="-2"/>
                <w:sz w:val="22"/>
                <w:szCs w:val="22"/>
                <w:lang w:val="sl-SI"/>
              </w:rPr>
            </w:pPr>
            <w:r w:rsidRPr="00E310C3">
              <w:rPr>
                <w:rFonts w:eastAsia="Cambria" w:cs="Cambria"/>
                <w:b/>
                <w:spacing w:val="-2"/>
                <w:sz w:val="22"/>
                <w:szCs w:val="22"/>
                <w:lang w:val="sl-SI"/>
              </w:rPr>
              <w:t>Merilo</w:t>
            </w:r>
          </w:p>
          <w:p w14:paraId="610622B7" w14:textId="77777777" w:rsidR="006B2CBD" w:rsidRPr="00E310C3" w:rsidRDefault="006B2CBD" w:rsidP="00E310C3">
            <w:pPr>
              <w:widowControl w:val="0"/>
              <w:autoSpaceDE w:val="0"/>
              <w:autoSpaceDN w:val="0"/>
              <w:spacing w:line="236" w:lineRule="exact"/>
              <w:ind w:left="4"/>
              <w:jc w:val="center"/>
              <w:rPr>
                <w:rFonts w:eastAsia="Cambria" w:cs="Cambria"/>
                <w:b/>
                <w:sz w:val="22"/>
                <w:szCs w:val="22"/>
                <w:lang w:val="sl-SI"/>
              </w:rPr>
            </w:pPr>
          </w:p>
        </w:tc>
        <w:tc>
          <w:tcPr>
            <w:tcW w:w="3118" w:type="dxa"/>
          </w:tcPr>
          <w:p w14:paraId="436EB839" w14:textId="77777777" w:rsidR="00E310C3" w:rsidRPr="00E310C3" w:rsidRDefault="00E310C3" w:rsidP="00E310C3">
            <w:pPr>
              <w:widowControl w:val="0"/>
              <w:autoSpaceDE w:val="0"/>
              <w:autoSpaceDN w:val="0"/>
              <w:spacing w:line="236" w:lineRule="exact"/>
              <w:ind w:left="9" w:right="2"/>
              <w:jc w:val="center"/>
              <w:rPr>
                <w:rFonts w:eastAsia="Cambria" w:cs="Cambria"/>
                <w:b/>
                <w:sz w:val="22"/>
                <w:szCs w:val="22"/>
                <w:lang w:val="sl-SI"/>
              </w:rPr>
            </w:pPr>
            <w:r w:rsidRPr="00E310C3">
              <w:rPr>
                <w:rFonts w:eastAsia="Cambria" w:cs="Cambria"/>
                <w:b/>
                <w:sz w:val="22"/>
                <w:szCs w:val="22"/>
                <w:lang w:val="sl-SI"/>
              </w:rPr>
              <w:t>Maksimalno</w:t>
            </w:r>
            <w:r w:rsidRPr="00E310C3">
              <w:rPr>
                <w:rFonts w:eastAsia="Cambria" w:cs="Cambria"/>
                <w:b/>
                <w:spacing w:val="-7"/>
                <w:sz w:val="22"/>
                <w:szCs w:val="22"/>
                <w:lang w:val="sl-SI"/>
              </w:rPr>
              <w:t xml:space="preserve"> </w:t>
            </w:r>
            <w:r w:rsidRPr="00E310C3">
              <w:rPr>
                <w:rFonts w:eastAsia="Cambria" w:cs="Cambria"/>
                <w:b/>
                <w:sz w:val="22"/>
                <w:szCs w:val="22"/>
                <w:lang w:val="sl-SI"/>
              </w:rPr>
              <w:t>število</w:t>
            </w:r>
            <w:r w:rsidRPr="00E310C3">
              <w:rPr>
                <w:rFonts w:eastAsia="Cambria" w:cs="Cambria"/>
                <w:b/>
                <w:spacing w:val="-2"/>
                <w:sz w:val="22"/>
                <w:szCs w:val="22"/>
                <w:lang w:val="sl-SI"/>
              </w:rPr>
              <w:t xml:space="preserve"> </w:t>
            </w:r>
            <w:r w:rsidRPr="00E310C3">
              <w:rPr>
                <w:rFonts w:eastAsia="Cambria" w:cs="Cambria"/>
                <w:b/>
                <w:spacing w:val="-4"/>
                <w:sz w:val="22"/>
                <w:szCs w:val="22"/>
                <w:lang w:val="sl-SI"/>
              </w:rPr>
              <w:t>točk</w:t>
            </w:r>
          </w:p>
        </w:tc>
      </w:tr>
      <w:tr w:rsidR="00E310C3" w:rsidRPr="008E6101" w14:paraId="55D28E5A" w14:textId="77777777" w:rsidTr="00BB2849">
        <w:trPr>
          <w:trHeight w:val="534"/>
        </w:trPr>
        <w:tc>
          <w:tcPr>
            <w:tcW w:w="3969" w:type="dxa"/>
          </w:tcPr>
          <w:p w14:paraId="14F8EA62" w14:textId="77777777" w:rsidR="00E310C3" w:rsidRPr="008E6101" w:rsidRDefault="00E310C3" w:rsidP="00E310C3">
            <w:pPr>
              <w:widowControl w:val="0"/>
              <w:autoSpaceDE w:val="0"/>
              <w:autoSpaceDN w:val="0"/>
              <w:spacing w:before="138"/>
              <w:ind w:left="105"/>
              <w:rPr>
                <w:rFonts w:eastAsia="Cambria" w:cs="Cambria"/>
                <w:sz w:val="22"/>
                <w:szCs w:val="22"/>
                <w:lang w:val="sl-SI"/>
              </w:rPr>
            </w:pPr>
            <w:r w:rsidRPr="008E6101">
              <w:rPr>
                <w:rFonts w:eastAsia="Cambria" w:cs="Cambria"/>
                <w:sz w:val="22"/>
                <w:szCs w:val="22"/>
                <w:lang w:val="sl-SI"/>
              </w:rPr>
              <w:t>Ponudbena</w:t>
            </w:r>
            <w:r w:rsidRPr="008E6101">
              <w:rPr>
                <w:rFonts w:eastAsia="Cambria" w:cs="Cambria"/>
                <w:spacing w:val="-3"/>
                <w:sz w:val="22"/>
                <w:szCs w:val="22"/>
                <w:lang w:val="sl-SI"/>
              </w:rPr>
              <w:t xml:space="preserve"> </w:t>
            </w:r>
            <w:r w:rsidRPr="008E6101">
              <w:rPr>
                <w:rFonts w:eastAsia="Cambria" w:cs="Cambria"/>
                <w:sz w:val="22"/>
                <w:szCs w:val="22"/>
                <w:lang w:val="sl-SI"/>
              </w:rPr>
              <w:t>vrednost</w:t>
            </w:r>
            <w:r w:rsidRPr="008E6101">
              <w:rPr>
                <w:rFonts w:eastAsia="Cambria" w:cs="Cambria"/>
                <w:spacing w:val="-4"/>
                <w:sz w:val="22"/>
                <w:szCs w:val="22"/>
                <w:lang w:val="sl-SI"/>
              </w:rPr>
              <w:t xml:space="preserve"> </w:t>
            </w:r>
            <w:r w:rsidRPr="008E6101">
              <w:rPr>
                <w:rFonts w:eastAsia="Cambria" w:cs="Cambria"/>
                <w:sz w:val="22"/>
                <w:szCs w:val="22"/>
                <w:lang w:val="sl-SI"/>
              </w:rPr>
              <w:t>z</w:t>
            </w:r>
            <w:r w:rsidRPr="008E6101">
              <w:rPr>
                <w:rFonts w:eastAsia="Cambria" w:cs="Cambria"/>
                <w:spacing w:val="-3"/>
                <w:sz w:val="22"/>
                <w:szCs w:val="22"/>
                <w:lang w:val="sl-SI"/>
              </w:rPr>
              <w:t xml:space="preserve"> </w:t>
            </w:r>
            <w:r w:rsidRPr="008E6101">
              <w:rPr>
                <w:rFonts w:eastAsia="Cambria" w:cs="Cambria"/>
                <w:spacing w:val="-5"/>
                <w:sz w:val="22"/>
                <w:szCs w:val="22"/>
                <w:lang w:val="sl-SI"/>
              </w:rPr>
              <w:t>DDV</w:t>
            </w:r>
          </w:p>
        </w:tc>
        <w:tc>
          <w:tcPr>
            <w:tcW w:w="3118" w:type="dxa"/>
          </w:tcPr>
          <w:p w14:paraId="2C445DE3" w14:textId="34FB56B0" w:rsidR="00E310C3" w:rsidRPr="008E6101" w:rsidRDefault="002D5AEF" w:rsidP="00BB2849">
            <w:pPr>
              <w:widowControl w:val="0"/>
              <w:autoSpaceDE w:val="0"/>
              <w:autoSpaceDN w:val="0"/>
              <w:spacing w:before="138"/>
              <w:jc w:val="center"/>
              <w:rPr>
                <w:rFonts w:eastAsia="Cambria" w:cs="Cambria"/>
                <w:sz w:val="22"/>
                <w:szCs w:val="22"/>
                <w:lang w:val="sl-SI"/>
              </w:rPr>
            </w:pPr>
            <w:r w:rsidRPr="008E6101">
              <w:rPr>
                <w:rFonts w:eastAsia="Cambria" w:cs="Cambria"/>
                <w:spacing w:val="-5"/>
                <w:sz w:val="22"/>
                <w:szCs w:val="22"/>
                <w:lang w:val="sl-SI"/>
              </w:rPr>
              <w:t>40</w:t>
            </w:r>
          </w:p>
        </w:tc>
      </w:tr>
      <w:tr w:rsidR="00E310C3" w:rsidRPr="008E6101" w14:paraId="59051C9A" w14:textId="77777777" w:rsidTr="00BB2849">
        <w:trPr>
          <w:trHeight w:val="556"/>
        </w:trPr>
        <w:tc>
          <w:tcPr>
            <w:tcW w:w="3969" w:type="dxa"/>
          </w:tcPr>
          <w:p w14:paraId="09ABF814" w14:textId="34BB37FD" w:rsidR="00E310C3" w:rsidRPr="008E6101" w:rsidRDefault="00E310C3" w:rsidP="00E310C3">
            <w:pPr>
              <w:widowControl w:val="0"/>
              <w:autoSpaceDE w:val="0"/>
              <w:autoSpaceDN w:val="0"/>
              <w:spacing w:before="148"/>
              <w:ind w:left="105"/>
              <w:rPr>
                <w:rFonts w:eastAsia="Cambria" w:cs="Cambria"/>
                <w:sz w:val="22"/>
                <w:szCs w:val="22"/>
                <w:lang w:val="sl-SI"/>
              </w:rPr>
            </w:pPr>
            <w:r w:rsidRPr="008E6101">
              <w:rPr>
                <w:rFonts w:eastAsia="Cambria" w:cs="Cambria"/>
                <w:sz w:val="22"/>
                <w:szCs w:val="22"/>
                <w:lang w:val="sl-SI"/>
              </w:rPr>
              <w:t>Reference</w:t>
            </w:r>
            <w:r w:rsidR="009F34E5" w:rsidRPr="008E6101">
              <w:rPr>
                <w:rFonts w:eastAsia="Cambria" w:cs="Cambria"/>
                <w:sz w:val="22"/>
                <w:szCs w:val="22"/>
                <w:lang w:val="sl-SI"/>
              </w:rPr>
              <w:t xml:space="preserve"> ponudnika</w:t>
            </w:r>
            <w:r w:rsidRPr="008E6101">
              <w:rPr>
                <w:rFonts w:eastAsia="Cambria" w:cs="Cambria"/>
                <w:spacing w:val="-4"/>
                <w:sz w:val="22"/>
                <w:szCs w:val="22"/>
                <w:lang w:val="sl-SI"/>
              </w:rPr>
              <w:t xml:space="preserve"> </w:t>
            </w:r>
          </w:p>
        </w:tc>
        <w:tc>
          <w:tcPr>
            <w:tcW w:w="3118" w:type="dxa"/>
          </w:tcPr>
          <w:p w14:paraId="2558C187" w14:textId="76F64C25" w:rsidR="00E310C3" w:rsidRPr="008E6101" w:rsidRDefault="002D5AEF" w:rsidP="00E310C3">
            <w:pPr>
              <w:widowControl w:val="0"/>
              <w:autoSpaceDE w:val="0"/>
              <w:autoSpaceDN w:val="0"/>
              <w:spacing w:before="148"/>
              <w:ind w:left="9"/>
              <w:jc w:val="center"/>
              <w:rPr>
                <w:rFonts w:eastAsia="Cambria" w:cs="Cambria"/>
                <w:sz w:val="22"/>
                <w:szCs w:val="22"/>
                <w:lang w:val="sl-SI"/>
              </w:rPr>
            </w:pPr>
            <w:r w:rsidRPr="008E6101">
              <w:rPr>
                <w:rFonts w:eastAsia="Cambria" w:cs="Cambria"/>
                <w:spacing w:val="-5"/>
                <w:sz w:val="22"/>
                <w:szCs w:val="22"/>
                <w:lang w:val="sl-SI"/>
              </w:rPr>
              <w:t>60</w:t>
            </w:r>
          </w:p>
        </w:tc>
      </w:tr>
    </w:tbl>
    <w:p w14:paraId="34272181" w14:textId="5FE04F5A" w:rsidR="00E310C3" w:rsidRPr="008E6101" w:rsidRDefault="00E310C3" w:rsidP="00E310C3">
      <w:pPr>
        <w:widowControl w:val="0"/>
        <w:autoSpaceDE w:val="0"/>
        <w:autoSpaceDN w:val="0"/>
        <w:spacing w:before="257"/>
        <w:jc w:val="both"/>
        <w:rPr>
          <w:rFonts w:eastAsia="Cambria" w:cs="Cambria"/>
          <w:sz w:val="22"/>
          <w:szCs w:val="22"/>
          <w:lang w:val="sl-SI"/>
        </w:rPr>
      </w:pPr>
      <w:r w:rsidRPr="008E6101">
        <w:rPr>
          <w:rFonts w:eastAsia="Cambria" w:cs="Cambria"/>
          <w:sz w:val="22"/>
          <w:szCs w:val="22"/>
          <w:lang w:val="sl-SI"/>
        </w:rPr>
        <w:t>Skupno</w:t>
      </w:r>
      <w:r w:rsidRPr="008E6101">
        <w:rPr>
          <w:rFonts w:eastAsia="Cambria" w:cs="Cambria"/>
          <w:spacing w:val="-13"/>
          <w:sz w:val="22"/>
          <w:szCs w:val="22"/>
          <w:lang w:val="sl-SI"/>
        </w:rPr>
        <w:t xml:space="preserve"> </w:t>
      </w:r>
      <w:r w:rsidRPr="008E6101">
        <w:rPr>
          <w:rFonts w:eastAsia="Cambria" w:cs="Cambria"/>
          <w:sz w:val="22"/>
          <w:szCs w:val="22"/>
          <w:lang w:val="sl-SI"/>
        </w:rPr>
        <w:t>število</w:t>
      </w:r>
      <w:r w:rsidRPr="008E6101">
        <w:rPr>
          <w:rFonts w:eastAsia="Cambria" w:cs="Cambria"/>
          <w:spacing w:val="-10"/>
          <w:sz w:val="22"/>
          <w:szCs w:val="22"/>
          <w:lang w:val="sl-SI"/>
        </w:rPr>
        <w:t xml:space="preserve"> </w:t>
      </w:r>
      <w:r w:rsidRPr="008E6101">
        <w:rPr>
          <w:rFonts w:eastAsia="Cambria" w:cs="Cambria"/>
          <w:sz w:val="22"/>
          <w:szCs w:val="22"/>
          <w:lang w:val="sl-SI"/>
        </w:rPr>
        <w:t>točk</w:t>
      </w:r>
      <w:r w:rsidRPr="008E6101">
        <w:rPr>
          <w:rFonts w:eastAsia="Cambria" w:cs="Cambria"/>
          <w:spacing w:val="-12"/>
          <w:sz w:val="22"/>
          <w:szCs w:val="22"/>
          <w:lang w:val="sl-SI"/>
        </w:rPr>
        <w:t xml:space="preserve"> </w:t>
      </w:r>
      <w:r w:rsidRPr="008E6101">
        <w:rPr>
          <w:rFonts w:eastAsia="Cambria" w:cs="Cambria"/>
          <w:sz w:val="22"/>
          <w:szCs w:val="22"/>
          <w:lang w:val="sl-SI"/>
        </w:rPr>
        <w:t>dobimo</w:t>
      </w:r>
      <w:r w:rsidRPr="008E6101">
        <w:rPr>
          <w:rFonts w:eastAsia="Cambria" w:cs="Cambria"/>
          <w:spacing w:val="-10"/>
          <w:sz w:val="22"/>
          <w:szCs w:val="22"/>
          <w:lang w:val="sl-SI"/>
        </w:rPr>
        <w:t xml:space="preserve"> </w:t>
      </w:r>
      <w:r w:rsidRPr="008E6101">
        <w:rPr>
          <w:rFonts w:eastAsia="Cambria" w:cs="Cambria"/>
          <w:sz w:val="22"/>
          <w:szCs w:val="22"/>
          <w:lang w:val="sl-SI"/>
        </w:rPr>
        <w:t>s</w:t>
      </w:r>
      <w:r w:rsidRPr="008E6101">
        <w:rPr>
          <w:rFonts w:eastAsia="Cambria" w:cs="Cambria"/>
          <w:spacing w:val="-12"/>
          <w:sz w:val="22"/>
          <w:szCs w:val="22"/>
          <w:lang w:val="sl-SI"/>
        </w:rPr>
        <w:t xml:space="preserve"> </w:t>
      </w:r>
      <w:r w:rsidRPr="008E6101">
        <w:rPr>
          <w:rFonts w:eastAsia="Cambria" w:cs="Cambria"/>
          <w:sz w:val="22"/>
          <w:szCs w:val="22"/>
          <w:lang w:val="sl-SI"/>
        </w:rPr>
        <w:t>seštevkom</w:t>
      </w:r>
      <w:r w:rsidRPr="008E6101">
        <w:rPr>
          <w:rFonts w:eastAsia="Cambria" w:cs="Cambria"/>
          <w:spacing w:val="-10"/>
          <w:sz w:val="22"/>
          <w:szCs w:val="22"/>
          <w:lang w:val="sl-SI"/>
        </w:rPr>
        <w:t xml:space="preserve"> </w:t>
      </w:r>
      <w:r w:rsidRPr="008E6101">
        <w:rPr>
          <w:rFonts w:eastAsia="Cambria" w:cs="Cambria"/>
          <w:sz w:val="22"/>
          <w:szCs w:val="22"/>
          <w:lang w:val="sl-SI"/>
        </w:rPr>
        <w:t>števila</w:t>
      </w:r>
      <w:r w:rsidRPr="008E6101">
        <w:rPr>
          <w:rFonts w:eastAsia="Cambria" w:cs="Cambria"/>
          <w:spacing w:val="-12"/>
          <w:sz w:val="22"/>
          <w:szCs w:val="22"/>
          <w:lang w:val="sl-SI"/>
        </w:rPr>
        <w:t xml:space="preserve"> </w:t>
      </w:r>
      <w:r w:rsidRPr="008E6101">
        <w:rPr>
          <w:rFonts w:eastAsia="Cambria" w:cs="Cambria"/>
          <w:sz w:val="22"/>
          <w:szCs w:val="22"/>
          <w:lang w:val="sl-SI"/>
        </w:rPr>
        <w:t>točk</w:t>
      </w:r>
      <w:r w:rsidRPr="008E6101">
        <w:rPr>
          <w:rFonts w:eastAsia="Cambria" w:cs="Cambria"/>
          <w:spacing w:val="-12"/>
          <w:sz w:val="22"/>
          <w:szCs w:val="22"/>
          <w:lang w:val="sl-SI"/>
        </w:rPr>
        <w:t xml:space="preserve"> </w:t>
      </w:r>
      <w:r w:rsidRPr="008E6101">
        <w:rPr>
          <w:rFonts w:eastAsia="Cambria" w:cs="Cambria"/>
          <w:sz w:val="22"/>
          <w:szCs w:val="22"/>
          <w:lang w:val="sl-SI"/>
        </w:rPr>
        <w:t>posameznega</w:t>
      </w:r>
      <w:r w:rsidRPr="008E6101">
        <w:rPr>
          <w:rFonts w:eastAsia="Cambria" w:cs="Cambria"/>
          <w:spacing w:val="-14"/>
          <w:sz w:val="22"/>
          <w:szCs w:val="22"/>
          <w:lang w:val="sl-SI"/>
        </w:rPr>
        <w:t xml:space="preserve"> </w:t>
      </w:r>
      <w:r w:rsidRPr="008E6101">
        <w:rPr>
          <w:rFonts w:eastAsia="Cambria" w:cs="Cambria"/>
          <w:sz w:val="22"/>
          <w:szCs w:val="22"/>
          <w:lang w:val="sl-SI"/>
        </w:rPr>
        <w:t>merila.</w:t>
      </w:r>
      <w:r w:rsidRPr="008E6101">
        <w:rPr>
          <w:rFonts w:eastAsia="Cambria" w:cs="Cambria"/>
          <w:spacing w:val="-11"/>
          <w:sz w:val="22"/>
          <w:szCs w:val="22"/>
          <w:lang w:val="sl-SI"/>
        </w:rPr>
        <w:t xml:space="preserve"> </w:t>
      </w:r>
      <w:r w:rsidRPr="008E6101">
        <w:rPr>
          <w:rFonts w:eastAsia="Cambria" w:cs="Cambria"/>
          <w:sz w:val="22"/>
          <w:szCs w:val="22"/>
          <w:lang w:val="sl-SI"/>
        </w:rPr>
        <w:t>Najvišje</w:t>
      </w:r>
      <w:r w:rsidRPr="008E6101">
        <w:rPr>
          <w:rFonts w:eastAsia="Cambria" w:cs="Cambria"/>
          <w:spacing w:val="-12"/>
          <w:sz w:val="22"/>
          <w:szCs w:val="22"/>
          <w:lang w:val="sl-SI"/>
        </w:rPr>
        <w:t xml:space="preserve"> </w:t>
      </w:r>
      <w:r w:rsidRPr="008E6101">
        <w:rPr>
          <w:rFonts w:eastAsia="Cambria" w:cs="Cambria"/>
          <w:sz w:val="22"/>
          <w:szCs w:val="22"/>
          <w:lang w:val="sl-SI"/>
        </w:rPr>
        <w:t>skupno</w:t>
      </w:r>
      <w:r w:rsidRPr="008E6101">
        <w:rPr>
          <w:rFonts w:eastAsia="Cambria" w:cs="Cambria"/>
          <w:spacing w:val="-10"/>
          <w:sz w:val="22"/>
          <w:szCs w:val="22"/>
          <w:lang w:val="sl-SI"/>
        </w:rPr>
        <w:t xml:space="preserve"> </w:t>
      </w:r>
      <w:r w:rsidRPr="008E6101">
        <w:rPr>
          <w:rFonts w:eastAsia="Cambria" w:cs="Cambria"/>
          <w:sz w:val="22"/>
          <w:szCs w:val="22"/>
          <w:lang w:val="sl-SI"/>
        </w:rPr>
        <w:t>število točk je 100. Ekonomsko najugodnejša ponudba je ponudba z najvišjim skupnim številom točk.</w:t>
      </w:r>
    </w:p>
    <w:p w14:paraId="5C3D185F" w14:textId="77777777" w:rsidR="00E310C3" w:rsidRPr="008E6101" w:rsidRDefault="00E310C3" w:rsidP="00E310C3">
      <w:pPr>
        <w:widowControl w:val="0"/>
        <w:autoSpaceDE w:val="0"/>
        <w:autoSpaceDN w:val="0"/>
        <w:spacing w:before="9" w:line="510" w:lineRule="atLeast"/>
        <w:ind w:right="2930"/>
        <w:rPr>
          <w:rFonts w:eastAsia="Cambria" w:cs="Cambria"/>
          <w:sz w:val="22"/>
          <w:szCs w:val="22"/>
          <w:lang w:val="sl-SI"/>
        </w:rPr>
      </w:pPr>
      <w:r w:rsidRPr="008E6101">
        <w:rPr>
          <w:rFonts w:eastAsia="Cambria" w:cs="Cambria"/>
          <w:position w:val="2"/>
          <w:sz w:val="22"/>
          <w:szCs w:val="22"/>
          <w:lang w:val="sl-SI"/>
        </w:rPr>
        <w:t>Skupno</w:t>
      </w:r>
      <w:r w:rsidRPr="008E6101">
        <w:rPr>
          <w:rFonts w:eastAsia="Cambria" w:cs="Cambria"/>
          <w:spacing w:val="-2"/>
          <w:position w:val="2"/>
          <w:sz w:val="22"/>
          <w:szCs w:val="22"/>
          <w:lang w:val="sl-SI"/>
        </w:rPr>
        <w:t xml:space="preserve"> </w:t>
      </w:r>
      <w:r w:rsidRPr="008E6101">
        <w:rPr>
          <w:rFonts w:eastAsia="Cambria" w:cs="Cambria"/>
          <w:position w:val="2"/>
          <w:sz w:val="22"/>
          <w:szCs w:val="22"/>
          <w:lang w:val="sl-SI"/>
        </w:rPr>
        <w:t>število</w:t>
      </w:r>
      <w:r w:rsidRPr="008E6101">
        <w:rPr>
          <w:rFonts w:eastAsia="Cambria" w:cs="Cambria"/>
          <w:spacing w:val="-2"/>
          <w:position w:val="2"/>
          <w:sz w:val="22"/>
          <w:szCs w:val="22"/>
          <w:lang w:val="sl-SI"/>
        </w:rPr>
        <w:t xml:space="preserve"> </w:t>
      </w:r>
      <w:r w:rsidRPr="008E6101">
        <w:rPr>
          <w:rFonts w:eastAsia="Cambria" w:cs="Cambria"/>
          <w:position w:val="2"/>
          <w:sz w:val="22"/>
          <w:szCs w:val="22"/>
          <w:lang w:val="sl-SI"/>
        </w:rPr>
        <w:t>doseženih</w:t>
      </w:r>
      <w:r w:rsidRPr="008E6101">
        <w:rPr>
          <w:rFonts w:eastAsia="Cambria" w:cs="Cambria"/>
          <w:spacing w:val="-7"/>
          <w:position w:val="2"/>
          <w:sz w:val="22"/>
          <w:szCs w:val="22"/>
          <w:lang w:val="sl-SI"/>
        </w:rPr>
        <w:t xml:space="preserve"> </w:t>
      </w:r>
      <w:r w:rsidRPr="008E6101">
        <w:rPr>
          <w:rFonts w:eastAsia="Cambria" w:cs="Cambria"/>
          <w:position w:val="2"/>
          <w:sz w:val="22"/>
          <w:szCs w:val="22"/>
          <w:lang w:val="sl-SI"/>
        </w:rPr>
        <w:t>točk</w:t>
      </w:r>
      <w:r w:rsidRPr="008E6101">
        <w:rPr>
          <w:rFonts w:eastAsia="Cambria" w:cs="Cambria"/>
          <w:spacing w:val="-5"/>
          <w:position w:val="2"/>
          <w:sz w:val="22"/>
          <w:szCs w:val="22"/>
          <w:lang w:val="sl-SI"/>
        </w:rPr>
        <w:t xml:space="preserve"> </w:t>
      </w:r>
      <w:r w:rsidRPr="008E6101">
        <w:rPr>
          <w:rFonts w:eastAsia="Cambria" w:cs="Cambria"/>
          <w:position w:val="2"/>
          <w:sz w:val="22"/>
          <w:szCs w:val="22"/>
          <w:lang w:val="sl-SI"/>
        </w:rPr>
        <w:t>se</w:t>
      </w:r>
      <w:r w:rsidRPr="008E6101">
        <w:rPr>
          <w:rFonts w:eastAsia="Cambria" w:cs="Cambria"/>
          <w:spacing w:val="-2"/>
          <w:position w:val="2"/>
          <w:sz w:val="22"/>
          <w:szCs w:val="22"/>
          <w:lang w:val="sl-SI"/>
        </w:rPr>
        <w:t xml:space="preserve"> </w:t>
      </w:r>
      <w:r w:rsidRPr="008E6101">
        <w:rPr>
          <w:rFonts w:eastAsia="Cambria" w:cs="Cambria"/>
          <w:position w:val="2"/>
          <w:sz w:val="22"/>
          <w:szCs w:val="22"/>
          <w:lang w:val="sl-SI"/>
        </w:rPr>
        <w:t>izračuna</w:t>
      </w:r>
      <w:r w:rsidRPr="008E6101">
        <w:rPr>
          <w:rFonts w:eastAsia="Cambria" w:cs="Cambria"/>
          <w:spacing w:val="-2"/>
          <w:position w:val="2"/>
          <w:sz w:val="22"/>
          <w:szCs w:val="22"/>
          <w:lang w:val="sl-SI"/>
        </w:rPr>
        <w:t xml:space="preserve"> </w:t>
      </w:r>
      <w:r w:rsidRPr="008E6101">
        <w:rPr>
          <w:rFonts w:eastAsia="Cambria" w:cs="Cambria"/>
          <w:position w:val="2"/>
          <w:sz w:val="22"/>
          <w:szCs w:val="22"/>
          <w:lang w:val="sl-SI"/>
        </w:rPr>
        <w:t>kot</w:t>
      </w:r>
      <w:r w:rsidRPr="008E6101">
        <w:rPr>
          <w:rFonts w:eastAsia="Cambria" w:cs="Cambria"/>
          <w:spacing w:val="-2"/>
          <w:position w:val="2"/>
          <w:sz w:val="22"/>
          <w:szCs w:val="22"/>
          <w:lang w:val="sl-SI"/>
        </w:rPr>
        <w:t xml:space="preserve"> </w:t>
      </w:r>
      <w:r w:rsidRPr="008E6101">
        <w:rPr>
          <w:rFonts w:eastAsia="Cambria" w:cs="Cambria"/>
          <w:position w:val="2"/>
          <w:sz w:val="22"/>
          <w:szCs w:val="22"/>
          <w:lang w:val="sl-SI"/>
        </w:rPr>
        <w:t>sledi:</w:t>
      </w:r>
      <w:r w:rsidRPr="008E6101">
        <w:rPr>
          <w:rFonts w:eastAsia="Cambria" w:cs="Cambria"/>
          <w:spacing w:val="-5"/>
          <w:position w:val="2"/>
          <w:sz w:val="22"/>
          <w:szCs w:val="22"/>
          <w:lang w:val="sl-SI"/>
        </w:rPr>
        <w:t xml:space="preserve"> </w:t>
      </w:r>
      <w:r w:rsidRPr="008E6101">
        <w:rPr>
          <w:rFonts w:eastAsia="Cambria" w:cs="Cambria"/>
          <w:b/>
          <w:position w:val="2"/>
          <w:sz w:val="22"/>
          <w:szCs w:val="22"/>
          <w:lang w:val="sl-SI"/>
        </w:rPr>
        <w:t>T</w:t>
      </w:r>
      <w:r w:rsidRPr="008E6101">
        <w:rPr>
          <w:rFonts w:eastAsia="Cambria" w:cs="Cambria"/>
          <w:b/>
          <w:spacing w:val="-2"/>
          <w:position w:val="2"/>
          <w:sz w:val="22"/>
          <w:szCs w:val="22"/>
          <w:lang w:val="sl-SI"/>
        </w:rPr>
        <w:t xml:space="preserve"> </w:t>
      </w:r>
      <w:r w:rsidRPr="008E6101">
        <w:rPr>
          <w:rFonts w:eastAsia="Cambria" w:cs="Cambria"/>
          <w:b/>
          <w:position w:val="2"/>
          <w:sz w:val="22"/>
          <w:szCs w:val="22"/>
          <w:lang w:val="sl-SI"/>
        </w:rPr>
        <w:t>=</w:t>
      </w:r>
      <w:r w:rsidRPr="008E6101">
        <w:rPr>
          <w:rFonts w:eastAsia="Cambria" w:cs="Cambria"/>
          <w:b/>
          <w:spacing w:val="-3"/>
          <w:position w:val="2"/>
          <w:sz w:val="22"/>
          <w:szCs w:val="22"/>
          <w:lang w:val="sl-SI"/>
        </w:rPr>
        <w:t xml:space="preserve"> </w:t>
      </w:r>
      <w:r w:rsidRPr="008E6101">
        <w:rPr>
          <w:rFonts w:eastAsia="Cambria" w:cs="Cambria"/>
          <w:b/>
          <w:position w:val="2"/>
          <w:sz w:val="22"/>
          <w:szCs w:val="22"/>
          <w:lang w:val="sl-SI"/>
        </w:rPr>
        <w:t>Tc</w:t>
      </w:r>
      <w:r w:rsidRPr="008E6101">
        <w:rPr>
          <w:rFonts w:eastAsia="Cambria" w:cs="Cambria"/>
          <w:b/>
          <w:spacing w:val="-4"/>
          <w:position w:val="2"/>
          <w:sz w:val="22"/>
          <w:szCs w:val="22"/>
          <w:lang w:val="sl-SI"/>
        </w:rPr>
        <w:t xml:space="preserve"> </w:t>
      </w:r>
      <w:r w:rsidRPr="008E6101">
        <w:rPr>
          <w:rFonts w:eastAsia="Cambria" w:cs="Cambria"/>
          <w:b/>
          <w:position w:val="2"/>
          <w:sz w:val="22"/>
          <w:szCs w:val="22"/>
          <w:lang w:val="sl-SI"/>
        </w:rPr>
        <w:t>+</w:t>
      </w:r>
      <w:r w:rsidRPr="008E6101">
        <w:rPr>
          <w:rFonts w:eastAsia="Cambria" w:cs="Cambria"/>
          <w:b/>
          <w:spacing w:val="-5"/>
          <w:position w:val="2"/>
          <w:sz w:val="22"/>
          <w:szCs w:val="22"/>
          <w:lang w:val="sl-SI"/>
        </w:rPr>
        <w:t xml:space="preserve"> </w:t>
      </w:r>
      <w:r w:rsidRPr="008E6101">
        <w:rPr>
          <w:rFonts w:eastAsia="Cambria" w:cs="Cambria"/>
          <w:b/>
          <w:position w:val="2"/>
          <w:sz w:val="22"/>
          <w:szCs w:val="22"/>
          <w:lang w:val="sl-SI"/>
        </w:rPr>
        <w:t>T</w:t>
      </w:r>
      <w:r w:rsidRPr="008E6101">
        <w:rPr>
          <w:rFonts w:eastAsia="Cambria" w:cs="Cambria"/>
          <w:b/>
          <w:sz w:val="14"/>
          <w:szCs w:val="22"/>
          <w:lang w:val="sl-SI"/>
        </w:rPr>
        <w:t>R</w:t>
      </w:r>
      <w:r w:rsidRPr="008E6101">
        <w:rPr>
          <w:rFonts w:eastAsia="Cambria" w:cs="Cambria"/>
          <w:b/>
          <w:position w:val="2"/>
          <w:sz w:val="22"/>
          <w:szCs w:val="22"/>
          <w:lang w:val="sl-SI"/>
        </w:rPr>
        <w:t xml:space="preserve">. </w:t>
      </w:r>
      <w:r w:rsidRPr="008E6101">
        <w:rPr>
          <w:rFonts w:eastAsia="Cambria" w:cs="Cambria"/>
          <w:b/>
          <w:sz w:val="22"/>
          <w:szCs w:val="22"/>
          <w:lang w:val="sl-SI"/>
        </w:rPr>
        <w:t xml:space="preserve">T </w:t>
      </w:r>
      <w:r w:rsidRPr="008E6101">
        <w:rPr>
          <w:rFonts w:eastAsia="Cambria" w:cs="Cambria"/>
          <w:sz w:val="22"/>
          <w:szCs w:val="22"/>
          <w:lang w:val="sl-SI"/>
        </w:rPr>
        <w:t>= skupno število točk vrednotene ponudbe</w:t>
      </w:r>
    </w:p>
    <w:p w14:paraId="2EDCCB6E" w14:textId="77777777" w:rsidR="00E310C3" w:rsidRPr="008E6101" w:rsidRDefault="00E310C3" w:rsidP="00E310C3">
      <w:pPr>
        <w:widowControl w:val="0"/>
        <w:autoSpaceDE w:val="0"/>
        <w:autoSpaceDN w:val="0"/>
        <w:spacing w:before="4"/>
        <w:rPr>
          <w:rFonts w:eastAsia="Cambria" w:cs="Cambria"/>
          <w:sz w:val="22"/>
          <w:szCs w:val="22"/>
          <w:lang w:val="sl-SI"/>
        </w:rPr>
      </w:pPr>
      <w:r w:rsidRPr="008E6101">
        <w:rPr>
          <w:rFonts w:eastAsia="Cambria" w:cs="Cambria"/>
          <w:b/>
          <w:sz w:val="22"/>
          <w:szCs w:val="22"/>
          <w:lang w:val="sl-SI"/>
        </w:rPr>
        <w:t>T</w:t>
      </w:r>
      <w:r w:rsidRPr="008E6101">
        <w:rPr>
          <w:rFonts w:eastAsia="Cambria" w:cs="Cambria"/>
          <w:sz w:val="22"/>
          <w:szCs w:val="22"/>
          <w:lang w:val="sl-SI"/>
        </w:rPr>
        <w:t>c</w:t>
      </w:r>
      <w:r w:rsidRPr="008E6101">
        <w:rPr>
          <w:rFonts w:eastAsia="Cambria" w:cs="Cambria"/>
          <w:spacing w:val="-4"/>
          <w:sz w:val="22"/>
          <w:szCs w:val="22"/>
          <w:lang w:val="sl-SI"/>
        </w:rPr>
        <w:t xml:space="preserve"> </w:t>
      </w:r>
      <w:r w:rsidRPr="008E6101">
        <w:rPr>
          <w:rFonts w:eastAsia="Cambria" w:cs="Cambria"/>
          <w:sz w:val="22"/>
          <w:szCs w:val="22"/>
          <w:lang w:val="sl-SI"/>
        </w:rPr>
        <w:t>=</w:t>
      </w:r>
      <w:r w:rsidRPr="008E6101">
        <w:rPr>
          <w:rFonts w:eastAsia="Cambria" w:cs="Cambria"/>
          <w:spacing w:val="-3"/>
          <w:sz w:val="22"/>
          <w:szCs w:val="22"/>
          <w:lang w:val="sl-SI"/>
        </w:rPr>
        <w:t xml:space="preserve"> </w:t>
      </w:r>
      <w:r w:rsidRPr="008E6101">
        <w:rPr>
          <w:rFonts w:eastAsia="Cambria" w:cs="Cambria"/>
          <w:sz w:val="22"/>
          <w:szCs w:val="22"/>
          <w:lang w:val="sl-SI"/>
        </w:rPr>
        <w:t>število</w:t>
      </w:r>
      <w:r w:rsidRPr="008E6101">
        <w:rPr>
          <w:rFonts w:eastAsia="Cambria" w:cs="Cambria"/>
          <w:spacing w:val="-5"/>
          <w:sz w:val="22"/>
          <w:szCs w:val="22"/>
          <w:lang w:val="sl-SI"/>
        </w:rPr>
        <w:t xml:space="preserve"> </w:t>
      </w:r>
      <w:r w:rsidRPr="008E6101">
        <w:rPr>
          <w:rFonts w:eastAsia="Cambria" w:cs="Cambria"/>
          <w:sz w:val="22"/>
          <w:szCs w:val="22"/>
          <w:lang w:val="sl-SI"/>
        </w:rPr>
        <w:t>točk</w:t>
      </w:r>
      <w:r w:rsidRPr="008E6101">
        <w:rPr>
          <w:rFonts w:eastAsia="Cambria" w:cs="Cambria"/>
          <w:spacing w:val="-5"/>
          <w:sz w:val="22"/>
          <w:szCs w:val="22"/>
          <w:lang w:val="sl-SI"/>
        </w:rPr>
        <w:t xml:space="preserve"> </w:t>
      </w:r>
      <w:r w:rsidRPr="008E6101">
        <w:rPr>
          <w:rFonts w:eastAsia="Cambria" w:cs="Cambria"/>
          <w:sz w:val="22"/>
          <w:szCs w:val="22"/>
          <w:lang w:val="sl-SI"/>
        </w:rPr>
        <w:t>vrednotene</w:t>
      </w:r>
      <w:r w:rsidRPr="008E6101">
        <w:rPr>
          <w:rFonts w:eastAsia="Cambria" w:cs="Cambria"/>
          <w:spacing w:val="-2"/>
          <w:sz w:val="22"/>
          <w:szCs w:val="22"/>
          <w:lang w:val="sl-SI"/>
        </w:rPr>
        <w:t xml:space="preserve"> </w:t>
      </w:r>
      <w:r w:rsidRPr="008E6101">
        <w:rPr>
          <w:rFonts w:eastAsia="Cambria" w:cs="Cambria"/>
          <w:sz w:val="22"/>
          <w:szCs w:val="22"/>
          <w:lang w:val="sl-SI"/>
        </w:rPr>
        <w:t>ponudbe</w:t>
      </w:r>
      <w:r w:rsidRPr="008E6101">
        <w:rPr>
          <w:rFonts w:eastAsia="Cambria" w:cs="Cambria"/>
          <w:spacing w:val="-2"/>
          <w:sz w:val="22"/>
          <w:szCs w:val="22"/>
          <w:lang w:val="sl-SI"/>
        </w:rPr>
        <w:t xml:space="preserve"> </w:t>
      </w:r>
      <w:r w:rsidRPr="008E6101">
        <w:rPr>
          <w:rFonts w:eastAsia="Cambria" w:cs="Cambria"/>
          <w:sz w:val="22"/>
          <w:szCs w:val="22"/>
          <w:lang w:val="sl-SI"/>
        </w:rPr>
        <w:t>po</w:t>
      </w:r>
      <w:r w:rsidRPr="008E6101">
        <w:rPr>
          <w:rFonts w:eastAsia="Cambria" w:cs="Cambria"/>
          <w:spacing w:val="-3"/>
          <w:sz w:val="22"/>
          <w:szCs w:val="22"/>
          <w:lang w:val="sl-SI"/>
        </w:rPr>
        <w:t xml:space="preserve"> </w:t>
      </w:r>
      <w:r w:rsidRPr="008E6101">
        <w:rPr>
          <w:rFonts w:eastAsia="Cambria" w:cs="Cambria"/>
          <w:sz w:val="22"/>
          <w:szCs w:val="22"/>
          <w:lang w:val="sl-SI"/>
        </w:rPr>
        <w:t>merilu</w:t>
      </w:r>
      <w:r w:rsidRPr="008E6101">
        <w:rPr>
          <w:rFonts w:eastAsia="Cambria" w:cs="Cambria"/>
          <w:spacing w:val="-1"/>
          <w:sz w:val="22"/>
          <w:szCs w:val="22"/>
          <w:lang w:val="sl-SI"/>
        </w:rPr>
        <w:t xml:space="preserve"> </w:t>
      </w:r>
      <w:r w:rsidRPr="008E6101">
        <w:rPr>
          <w:rFonts w:eastAsia="Cambria" w:cs="Cambria"/>
          <w:sz w:val="22"/>
          <w:szCs w:val="22"/>
          <w:lang w:val="sl-SI"/>
        </w:rPr>
        <w:t>ponudbena</w:t>
      </w:r>
      <w:r w:rsidRPr="008E6101">
        <w:rPr>
          <w:rFonts w:eastAsia="Cambria" w:cs="Cambria"/>
          <w:spacing w:val="-2"/>
          <w:sz w:val="22"/>
          <w:szCs w:val="22"/>
          <w:lang w:val="sl-SI"/>
        </w:rPr>
        <w:t xml:space="preserve"> </w:t>
      </w:r>
      <w:r w:rsidRPr="008E6101">
        <w:rPr>
          <w:rFonts w:eastAsia="Cambria" w:cs="Cambria"/>
          <w:sz w:val="22"/>
          <w:szCs w:val="22"/>
          <w:lang w:val="sl-SI"/>
        </w:rPr>
        <w:t>vrednost</w:t>
      </w:r>
      <w:r w:rsidRPr="008E6101">
        <w:rPr>
          <w:rFonts w:eastAsia="Cambria" w:cs="Cambria"/>
          <w:spacing w:val="-7"/>
          <w:sz w:val="22"/>
          <w:szCs w:val="22"/>
          <w:lang w:val="sl-SI"/>
        </w:rPr>
        <w:t xml:space="preserve"> </w:t>
      </w:r>
      <w:r w:rsidRPr="008E6101">
        <w:rPr>
          <w:rFonts w:eastAsia="Cambria" w:cs="Cambria"/>
          <w:sz w:val="22"/>
          <w:szCs w:val="22"/>
          <w:lang w:val="sl-SI"/>
        </w:rPr>
        <w:t>z</w:t>
      </w:r>
      <w:r w:rsidRPr="008E6101">
        <w:rPr>
          <w:rFonts w:eastAsia="Cambria" w:cs="Cambria"/>
          <w:spacing w:val="-1"/>
          <w:sz w:val="22"/>
          <w:szCs w:val="22"/>
          <w:lang w:val="sl-SI"/>
        </w:rPr>
        <w:t xml:space="preserve"> </w:t>
      </w:r>
      <w:r w:rsidRPr="008E6101">
        <w:rPr>
          <w:rFonts w:eastAsia="Cambria" w:cs="Cambria"/>
          <w:spacing w:val="-5"/>
          <w:sz w:val="22"/>
          <w:szCs w:val="22"/>
          <w:lang w:val="sl-SI"/>
        </w:rPr>
        <w:t>DDV</w:t>
      </w:r>
    </w:p>
    <w:p w14:paraId="67750969" w14:textId="0427BFC2" w:rsidR="00E310C3" w:rsidRPr="008E6101" w:rsidRDefault="00E310C3" w:rsidP="00E310C3">
      <w:pPr>
        <w:widowControl w:val="0"/>
        <w:autoSpaceDE w:val="0"/>
        <w:autoSpaceDN w:val="0"/>
        <w:rPr>
          <w:rFonts w:eastAsia="Cambria" w:cs="Cambria"/>
          <w:sz w:val="22"/>
          <w:szCs w:val="22"/>
          <w:lang w:val="sl-SI"/>
        </w:rPr>
      </w:pPr>
      <w:r w:rsidRPr="008E6101">
        <w:rPr>
          <w:rFonts w:eastAsia="Cambria" w:cs="Cambria"/>
          <w:b/>
          <w:position w:val="2"/>
          <w:sz w:val="22"/>
          <w:szCs w:val="22"/>
          <w:lang w:val="sl-SI"/>
        </w:rPr>
        <w:t>T</w:t>
      </w:r>
      <w:r w:rsidRPr="008E6101">
        <w:rPr>
          <w:rFonts w:eastAsia="Cambria" w:cs="Cambria"/>
          <w:b/>
          <w:sz w:val="14"/>
          <w:szCs w:val="22"/>
          <w:lang w:val="sl-SI"/>
        </w:rPr>
        <w:t>R</w:t>
      </w:r>
      <w:r w:rsidRPr="008E6101">
        <w:rPr>
          <w:rFonts w:eastAsia="Cambria" w:cs="Cambria"/>
          <w:b/>
          <w:spacing w:val="13"/>
          <w:sz w:val="14"/>
          <w:szCs w:val="22"/>
          <w:lang w:val="sl-SI"/>
        </w:rPr>
        <w:t xml:space="preserve"> </w:t>
      </w:r>
      <w:r w:rsidRPr="008E6101">
        <w:rPr>
          <w:rFonts w:eastAsia="Cambria" w:cs="Cambria"/>
          <w:position w:val="2"/>
          <w:sz w:val="22"/>
          <w:szCs w:val="22"/>
          <w:lang w:val="sl-SI"/>
        </w:rPr>
        <w:t>=</w:t>
      </w:r>
      <w:r w:rsidRPr="008E6101">
        <w:rPr>
          <w:rFonts w:eastAsia="Cambria" w:cs="Cambria"/>
          <w:spacing w:val="-3"/>
          <w:position w:val="2"/>
          <w:sz w:val="22"/>
          <w:szCs w:val="22"/>
          <w:lang w:val="sl-SI"/>
        </w:rPr>
        <w:t xml:space="preserve"> </w:t>
      </w:r>
      <w:r w:rsidRPr="008E6101">
        <w:rPr>
          <w:rFonts w:eastAsia="Cambria" w:cs="Cambria"/>
          <w:position w:val="2"/>
          <w:sz w:val="22"/>
          <w:szCs w:val="22"/>
          <w:lang w:val="sl-SI"/>
        </w:rPr>
        <w:t>število</w:t>
      </w:r>
      <w:r w:rsidRPr="008E6101">
        <w:rPr>
          <w:rFonts w:eastAsia="Cambria" w:cs="Cambria"/>
          <w:spacing w:val="-3"/>
          <w:position w:val="2"/>
          <w:sz w:val="22"/>
          <w:szCs w:val="22"/>
          <w:lang w:val="sl-SI"/>
        </w:rPr>
        <w:t xml:space="preserve"> </w:t>
      </w:r>
      <w:r w:rsidRPr="008E6101">
        <w:rPr>
          <w:rFonts w:eastAsia="Cambria" w:cs="Cambria"/>
          <w:position w:val="2"/>
          <w:sz w:val="22"/>
          <w:szCs w:val="22"/>
          <w:lang w:val="sl-SI"/>
        </w:rPr>
        <w:t>točk</w:t>
      </w:r>
      <w:r w:rsidRPr="008E6101">
        <w:rPr>
          <w:rFonts w:eastAsia="Cambria" w:cs="Cambria"/>
          <w:spacing w:val="-6"/>
          <w:position w:val="2"/>
          <w:sz w:val="22"/>
          <w:szCs w:val="22"/>
          <w:lang w:val="sl-SI"/>
        </w:rPr>
        <w:t xml:space="preserve"> </w:t>
      </w:r>
      <w:r w:rsidRPr="008E6101">
        <w:rPr>
          <w:rFonts w:eastAsia="Cambria" w:cs="Cambria"/>
          <w:position w:val="2"/>
          <w:sz w:val="22"/>
          <w:szCs w:val="22"/>
          <w:lang w:val="sl-SI"/>
        </w:rPr>
        <w:t>vrednotene</w:t>
      </w:r>
      <w:r w:rsidRPr="008E6101">
        <w:rPr>
          <w:rFonts w:eastAsia="Cambria" w:cs="Cambria"/>
          <w:spacing w:val="-2"/>
          <w:position w:val="2"/>
          <w:sz w:val="22"/>
          <w:szCs w:val="22"/>
          <w:lang w:val="sl-SI"/>
        </w:rPr>
        <w:t xml:space="preserve"> </w:t>
      </w:r>
      <w:r w:rsidRPr="008E6101">
        <w:rPr>
          <w:rFonts w:eastAsia="Cambria" w:cs="Cambria"/>
          <w:position w:val="2"/>
          <w:sz w:val="22"/>
          <w:szCs w:val="22"/>
          <w:lang w:val="sl-SI"/>
        </w:rPr>
        <w:t>ponudbe</w:t>
      </w:r>
      <w:r w:rsidRPr="008E6101">
        <w:rPr>
          <w:rFonts w:eastAsia="Cambria" w:cs="Cambria"/>
          <w:spacing w:val="-3"/>
          <w:position w:val="2"/>
          <w:sz w:val="22"/>
          <w:szCs w:val="22"/>
          <w:lang w:val="sl-SI"/>
        </w:rPr>
        <w:t xml:space="preserve"> </w:t>
      </w:r>
      <w:r w:rsidRPr="008E6101">
        <w:rPr>
          <w:rFonts w:eastAsia="Cambria" w:cs="Cambria"/>
          <w:position w:val="2"/>
          <w:sz w:val="22"/>
          <w:szCs w:val="22"/>
          <w:lang w:val="sl-SI"/>
        </w:rPr>
        <w:t>po</w:t>
      </w:r>
      <w:r w:rsidRPr="008E6101">
        <w:rPr>
          <w:rFonts w:eastAsia="Cambria" w:cs="Cambria"/>
          <w:spacing w:val="-3"/>
          <w:position w:val="2"/>
          <w:sz w:val="22"/>
          <w:szCs w:val="22"/>
          <w:lang w:val="sl-SI"/>
        </w:rPr>
        <w:t xml:space="preserve"> </w:t>
      </w:r>
      <w:r w:rsidRPr="008E6101">
        <w:rPr>
          <w:rFonts w:eastAsia="Cambria" w:cs="Cambria"/>
          <w:position w:val="2"/>
          <w:sz w:val="22"/>
          <w:szCs w:val="22"/>
          <w:lang w:val="sl-SI"/>
        </w:rPr>
        <w:t>merilu</w:t>
      </w:r>
      <w:r w:rsidRPr="008E6101">
        <w:rPr>
          <w:rFonts w:eastAsia="Cambria" w:cs="Cambria"/>
          <w:spacing w:val="-2"/>
          <w:position w:val="2"/>
          <w:sz w:val="22"/>
          <w:szCs w:val="22"/>
          <w:lang w:val="sl-SI"/>
        </w:rPr>
        <w:t xml:space="preserve"> </w:t>
      </w:r>
      <w:r w:rsidRPr="008E6101">
        <w:rPr>
          <w:rFonts w:eastAsia="Cambria" w:cs="Cambria"/>
          <w:position w:val="2"/>
          <w:sz w:val="22"/>
          <w:szCs w:val="22"/>
          <w:lang w:val="sl-SI"/>
        </w:rPr>
        <w:t>reference</w:t>
      </w:r>
      <w:r w:rsidRPr="008E6101">
        <w:rPr>
          <w:rFonts w:eastAsia="Cambria" w:cs="Cambria"/>
          <w:spacing w:val="-3"/>
          <w:position w:val="2"/>
          <w:sz w:val="22"/>
          <w:szCs w:val="22"/>
          <w:lang w:val="sl-SI"/>
        </w:rPr>
        <w:t xml:space="preserve"> </w:t>
      </w:r>
      <w:r w:rsidR="009F34E5" w:rsidRPr="008E6101">
        <w:rPr>
          <w:rFonts w:eastAsia="Cambria" w:cs="Cambria"/>
          <w:position w:val="2"/>
          <w:sz w:val="22"/>
          <w:szCs w:val="22"/>
          <w:lang w:val="sl-SI"/>
        </w:rPr>
        <w:t>ponudnika</w:t>
      </w:r>
    </w:p>
    <w:p w14:paraId="0D415B74" w14:textId="77777777" w:rsidR="00E310C3" w:rsidRPr="008E6101" w:rsidRDefault="00E310C3" w:rsidP="00E310C3">
      <w:pPr>
        <w:widowControl w:val="0"/>
        <w:autoSpaceDE w:val="0"/>
        <w:autoSpaceDN w:val="0"/>
        <w:spacing w:before="257"/>
        <w:rPr>
          <w:rFonts w:eastAsia="Cambria" w:cs="Cambria"/>
          <w:b/>
          <w:sz w:val="22"/>
          <w:szCs w:val="22"/>
          <w:lang w:val="sl-SI"/>
        </w:rPr>
      </w:pPr>
      <w:r w:rsidRPr="008E6101">
        <w:rPr>
          <w:rFonts w:eastAsia="Cambria" w:cs="Cambria"/>
          <w:b/>
          <w:sz w:val="22"/>
          <w:szCs w:val="22"/>
          <w:lang w:val="sl-SI"/>
        </w:rPr>
        <w:t>Vrednotenje</w:t>
      </w:r>
      <w:r w:rsidRPr="008E6101">
        <w:rPr>
          <w:rFonts w:eastAsia="Cambria" w:cs="Cambria"/>
          <w:b/>
          <w:spacing w:val="-6"/>
          <w:sz w:val="22"/>
          <w:szCs w:val="22"/>
          <w:lang w:val="sl-SI"/>
        </w:rPr>
        <w:t xml:space="preserve"> </w:t>
      </w:r>
      <w:r w:rsidRPr="008E6101">
        <w:rPr>
          <w:rFonts w:eastAsia="Cambria" w:cs="Cambria"/>
          <w:b/>
          <w:sz w:val="22"/>
          <w:szCs w:val="22"/>
          <w:lang w:val="sl-SI"/>
        </w:rPr>
        <w:t>posameznega</w:t>
      </w:r>
      <w:r w:rsidRPr="008E6101">
        <w:rPr>
          <w:rFonts w:eastAsia="Cambria" w:cs="Cambria"/>
          <w:b/>
          <w:spacing w:val="-4"/>
          <w:sz w:val="22"/>
          <w:szCs w:val="22"/>
          <w:lang w:val="sl-SI"/>
        </w:rPr>
        <w:t xml:space="preserve"> </w:t>
      </w:r>
      <w:r w:rsidRPr="008E6101">
        <w:rPr>
          <w:rFonts w:eastAsia="Cambria" w:cs="Cambria"/>
          <w:b/>
          <w:sz w:val="22"/>
          <w:szCs w:val="22"/>
          <w:lang w:val="sl-SI"/>
        </w:rPr>
        <w:t>merila</w:t>
      </w:r>
      <w:r w:rsidRPr="008E6101">
        <w:rPr>
          <w:rFonts w:eastAsia="Cambria" w:cs="Cambria"/>
          <w:b/>
          <w:spacing w:val="-4"/>
          <w:sz w:val="22"/>
          <w:szCs w:val="22"/>
          <w:lang w:val="sl-SI"/>
        </w:rPr>
        <w:t xml:space="preserve"> </w:t>
      </w:r>
      <w:r w:rsidRPr="008E6101">
        <w:rPr>
          <w:rFonts w:eastAsia="Cambria" w:cs="Cambria"/>
          <w:b/>
          <w:sz w:val="22"/>
          <w:szCs w:val="22"/>
          <w:lang w:val="sl-SI"/>
        </w:rPr>
        <w:t>za</w:t>
      </w:r>
      <w:r w:rsidRPr="008E6101">
        <w:rPr>
          <w:rFonts w:eastAsia="Cambria" w:cs="Cambria"/>
          <w:b/>
          <w:spacing w:val="-4"/>
          <w:sz w:val="22"/>
          <w:szCs w:val="22"/>
          <w:lang w:val="sl-SI"/>
        </w:rPr>
        <w:t xml:space="preserve"> </w:t>
      </w:r>
      <w:r w:rsidRPr="008E6101">
        <w:rPr>
          <w:rFonts w:eastAsia="Cambria" w:cs="Cambria"/>
          <w:b/>
          <w:spacing w:val="-2"/>
          <w:sz w:val="22"/>
          <w:szCs w:val="22"/>
          <w:lang w:val="sl-SI"/>
        </w:rPr>
        <w:t>izbor:</w:t>
      </w:r>
    </w:p>
    <w:p w14:paraId="1F5E2CC9" w14:textId="77777777" w:rsidR="00E310C3" w:rsidRPr="008E6101" w:rsidRDefault="00E310C3" w:rsidP="00E310C3">
      <w:pPr>
        <w:widowControl w:val="0"/>
        <w:autoSpaceDE w:val="0"/>
        <w:autoSpaceDN w:val="0"/>
        <w:rPr>
          <w:rFonts w:eastAsia="Cambria" w:cs="Cambria"/>
          <w:sz w:val="22"/>
          <w:szCs w:val="22"/>
          <w:lang w:val="sl-SI"/>
        </w:rPr>
      </w:pPr>
    </w:p>
    <w:p w14:paraId="7AE8E4F8" w14:textId="77777777" w:rsidR="00E310C3" w:rsidRPr="008E6101" w:rsidRDefault="00E310C3" w:rsidP="00E310C3">
      <w:pPr>
        <w:widowControl w:val="0"/>
        <w:numPr>
          <w:ilvl w:val="0"/>
          <w:numId w:val="33"/>
        </w:numPr>
        <w:autoSpaceDE w:val="0"/>
        <w:autoSpaceDN w:val="0"/>
        <w:ind w:left="709"/>
        <w:rPr>
          <w:rFonts w:eastAsia="Cambria" w:cs="Cambria"/>
          <w:sz w:val="22"/>
          <w:szCs w:val="22"/>
          <w:lang w:val="sl-SI"/>
        </w:rPr>
      </w:pPr>
      <w:r w:rsidRPr="008E6101">
        <w:rPr>
          <w:rFonts w:eastAsia="Cambria" w:cs="Cambria"/>
          <w:b/>
          <w:sz w:val="22"/>
          <w:szCs w:val="22"/>
          <w:lang w:val="sl-SI"/>
        </w:rPr>
        <w:t>Ponudbena</w:t>
      </w:r>
      <w:r w:rsidRPr="008E6101">
        <w:rPr>
          <w:rFonts w:eastAsia="Cambria" w:cs="Cambria"/>
          <w:b/>
          <w:spacing w:val="-3"/>
          <w:sz w:val="22"/>
          <w:szCs w:val="22"/>
          <w:lang w:val="sl-SI"/>
        </w:rPr>
        <w:t xml:space="preserve"> </w:t>
      </w:r>
      <w:r w:rsidRPr="008E6101">
        <w:rPr>
          <w:rFonts w:eastAsia="Cambria" w:cs="Cambria"/>
          <w:b/>
          <w:sz w:val="22"/>
          <w:szCs w:val="22"/>
          <w:lang w:val="sl-SI"/>
        </w:rPr>
        <w:t>vrednost z</w:t>
      </w:r>
      <w:r w:rsidRPr="008E6101">
        <w:rPr>
          <w:rFonts w:eastAsia="Cambria" w:cs="Cambria"/>
          <w:b/>
          <w:spacing w:val="-4"/>
          <w:sz w:val="22"/>
          <w:szCs w:val="22"/>
          <w:lang w:val="sl-SI"/>
        </w:rPr>
        <w:t xml:space="preserve"> </w:t>
      </w:r>
      <w:r w:rsidRPr="008E6101">
        <w:rPr>
          <w:rFonts w:eastAsia="Cambria" w:cs="Cambria"/>
          <w:b/>
          <w:sz w:val="22"/>
          <w:szCs w:val="22"/>
          <w:lang w:val="sl-SI"/>
        </w:rPr>
        <w:t>DDV</w:t>
      </w:r>
      <w:r w:rsidRPr="008E6101">
        <w:rPr>
          <w:rFonts w:eastAsia="Cambria" w:cs="Cambria"/>
          <w:b/>
          <w:spacing w:val="-5"/>
          <w:sz w:val="22"/>
          <w:szCs w:val="22"/>
          <w:lang w:val="sl-SI"/>
        </w:rPr>
        <w:t xml:space="preserve"> </w:t>
      </w:r>
      <w:r w:rsidRPr="008E6101">
        <w:rPr>
          <w:rFonts w:eastAsia="Cambria" w:cs="Cambria"/>
          <w:b/>
          <w:sz w:val="22"/>
          <w:szCs w:val="22"/>
          <w:lang w:val="sl-SI"/>
        </w:rPr>
        <w:t>(Tc);</w:t>
      </w:r>
      <w:r w:rsidRPr="008E6101">
        <w:rPr>
          <w:rFonts w:eastAsia="Cambria" w:cs="Cambria"/>
          <w:b/>
          <w:spacing w:val="-2"/>
          <w:sz w:val="22"/>
          <w:szCs w:val="22"/>
          <w:lang w:val="sl-SI"/>
        </w:rPr>
        <w:t xml:space="preserve"> </w:t>
      </w:r>
      <w:r w:rsidRPr="008E6101">
        <w:rPr>
          <w:rFonts w:eastAsia="Cambria" w:cs="Cambria"/>
          <w:b/>
          <w:sz w:val="22"/>
          <w:szCs w:val="22"/>
          <w:lang w:val="sl-SI"/>
        </w:rPr>
        <w:t>kot</w:t>
      </w:r>
      <w:r w:rsidRPr="008E6101">
        <w:rPr>
          <w:rFonts w:eastAsia="Cambria" w:cs="Cambria"/>
          <w:b/>
          <w:spacing w:val="-2"/>
          <w:sz w:val="22"/>
          <w:szCs w:val="22"/>
          <w:lang w:val="sl-SI"/>
        </w:rPr>
        <w:t xml:space="preserve"> </w:t>
      </w:r>
      <w:r w:rsidRPr="008E6101">
        <w:rPr>
          <w:rFonts w:eastAsia="Cambria" w:cs="Cambria"/>
          <w:b/>
          <w:sz w:val="22"/>
          <w:szCs w:val="22"/>
          <w:lang w:val="sl-SI"/>
        </w:rPr>
        <w:t>merilo</w:t>
      </w:r>
      <w:r w:rsidRPr="008E6101">
        <w:rPr>
          <w:rFonts w:eastAsia="Cambria" w:cs="Cambria"/>
          <w:b/>
          <w:spacing w:val="-5"/>
          <w:sz w:val="22"/>
          <w:szCs w:val="22"/>
          <w:lang w:val="sl-SI"/>
        </w:rPr>
        <w:t xml:space="preserve"> </w:t>
      </w:r>
      <w:r w:rsidRPr="008E6101">
        <w:rPr>
          <w:rFonts w:eastAsia="Cambria" w:cs="Cambria"/>
          <w:b/>
          <w:sz w:val="22"/>
          <w:szCs w:val="22"/>
          <w:lang w:val="sl-SI"/>
        </w:rPr>
        <w:t>se</w:t>
      </w:r>
      <w:r w:rsidRPr="008E6101">
        <w:rPr>
          <w:rFonts w:eastAsia="Cambria" w:cs="Cambria"/>
          <w:b/>
          <w:spacing w:val="-2"/>
          <w:sz w:val="22"/>
          <w:szCs w:val="22"/>
          <w:lang w:val="sl-SI"/>
        </w:rPr>
        <w:t xml:space="preserve"> </w:t>
      </w:r>
      <w:r w:rsidRPr="008E6101">
        <w:rPr>
          <w:rFonts w:eastAsia="Cambria" w:cs="Cambria"/>
          <w:b/>
          <w:sz w:val="22"/>
          <w:szCs w:val="22"/>
          <w:lang w:val="sl-SI"/>
        </w:rPr>
        <w:t>uporabi</w:t>
      </w:r>
      <w:r w:rsidRPr="008E6101">
        <w:rPr>
          <w:rFonts w:eastAsia="Cambria" w:cs="Cambria"/>
          <w:b/>
          <w:spacing w:val="-1"/>
          <w:sz w:val="22"/>
          <w:szCs w:val="22"/>
          <w:lang w:val="sl-SI"/>
        </w:rPr>
        <w:t xml:space="preserve"> </w:t>
      </w:r>
      <w:r w:rsidRPr="008E6101">
        <w:rPr>
          <w:rFonts w:eastAsia="Cambria" w:cs="Cambria"/>
          <w:b/>
          <w:sz w:val="22"/>
          <w:szCs w:val="22"/>
          <w:lang w:val="sl-SI"/>
        </w:rPr>
        <w:t>ponudbena</w:t>
      </w:r>
      <w:r w:rsidRPr="008E6101">
        <w:rPr>
          <w:rFonts w:eastAsia="Cambria" w:cs="Cambria"/>
          <w:b/>
          <w:spacing w:val="-3"/>
          <w:sz w:val="22"/>
          <w:szCs w:val="22"/>
          <w:lang w:val="sl-SI"/>
        </w:rPr>
        <w:t xml:space="preserve"> </w:t>
      </w:r>
      <w:r w:rsidRPr="008E6101">
        <w:rPr>
          <w:rFonts w:eastAsia="Cambria" w:cs="Cambria"/>
          <w:b/>
          <w:sz w:val="22"/>
          <w:szCs w:val="22"/>
          <w:lang w:val="sl-SI"/>
        </w:rPr>
        <w:t>vrednost</w:t>
      </w:r>
      <w:r w:rsidRPr="008E6101">
        <w:rPr>
          <w:rFonts w:eastAsia="Cambria" w:cs="Cambria"/>
          <w:b/>
          <w:spacing w:val="-2"/>
          <w:sz w:val="22"/>
          <w:szCs w:val="22"/>
          <w:lang w:val="sl-SI"/>
        </w:rPr>
        <w:t xml:space="preserve"> </w:t>
      </w:r>
      <w:r w:rsidRPr="008E6101">
        <w:rPr>
          <w:rFonts w:eastAsia="Cambria" w:cs="Cambria"/>
          <w:b/>
          <w:sz w:val="22"/>
          <w:szCs w:val="22"/>
          <w:lang w:val="sl-SI"/>
        </w:rPr>
        <w:t>z</w:t>
      </w:r>
      <w:r w:rsidRPr="008E6101">
        <w:rPr>
          <w:rFonts w:eastAsia="Cambria" w:cs="Cambria"/>
          <w:b/>
          <w:spacing w:val="-2"/>
          <w:sz w:val="22"/>
          <w:szCs w:val="22"/>
          <w:lang w:val="sl-SI"/>
        </w:rPr>
        <w:t xml:space="preserve"> </w:t>
      </w:r>
      <w:r w:rsidRPr="008E6101">
        <w:rPr>
          <w:rFonts w:eastAsia="Cambria" w:cs="Cambria"/>
          <w:b/>
          <w:sz w:val="22"/>
          <w:szCs w:val="22"/>
          <w:lang w:val="sl-SI"/>
        </w:rPr>
        <w:t>DDV iz obrazca ponudbe.</w:t>
      </w:r>
    </w:p>
    <w:p w14:paraId="53A50903" w14:textId="77777777" w:rsidR="00E310C3" w:rsidRPr="008E6101" w:rsidRDefault="00E310C3" w:rsidP="00E310C3">
      <w:pPr>
        <w:widowControl w:val="0"/>
        <w:autoSpaceDE w:val="0"/>
        <w:autoSpaceDN w:val="0"/>
        <w:rPr>
          <w:rFonts w:eastAsia="Cambria" w:cs="Cambria"/>
          <w:sz w:val="22"/>
          <w:szCs w:val="22"/>
          <w:lang w:val="sl-SI"/>
        </w:rPr>
      </w:pPr>
    </w:p>
    <w:p w14:paraId="7D5788EF" w14:textId="77777777" w:rsidR="00E310C3" w:rsidRPr="008E6101" w:rsidRDefault="00E310C3" w:rsidP="00E310C3">
      <w:pPr>
        <w:widowControl w:val="0"/>
        <w:autoSpaceDE w:val="0"/>
        <w:autoSpaceDN w:val="0"/>
        <w:rPr>
          <w:rFonts w:eastAsia="Cambria" w:cs="Cambria"/>
          <w:sz w:val="22"/>
          <w:szCs w:val="22"/>
          <w:lang w:val="sl-SI"/>
        </w:rPr>
      </w:pPr>
      <w:r w:rsidRPr="008E6101">
        <w:rPr>
          <w:rFonts w:eastAsia="Cambria" w:cs="Cambria"/>
          <w:sz w:val="22"/>
          <w:szCs w:val="22"/>
          <w:lang w:val="sl-SI"/>
        </w:rPr>
        <w:t>Ponudbena</w:t>
      </w:r>
      <w:r w:rsidRPr="008E6101">
        <w:rPr>
          <w:rFonts w:eastAsia="Cambria" w:cs="Cambria"/>
          <w:spacing w:val="-4"/>
          <w:sz w:val="22"/>
          <w:szCs w:val="22"/>
          <w:lang w:val="sl-SI"/>
        </w:rPr>
        <w:t xml:space="preserve"> </w:t>
      </w:r>
      <w:r w:rsidRPr="008E6101">
        <w:rPr>
          <w:rFonts w:eastAsia="Cambria" w:cs="Cambria"/>
          <w:sz w:val="22"/>
          <w:szCs w:val="22"/>
          <w:lang w:val="sl-SI"/>
        </w:rPr>
        <w:t>vrednost</w:t>
      </w:r>
      <w:r w:rsidRPr="008E6101">
        <w:rPr>
          <w:rFonts w:eastAsia="Cambria" w:cs="Cambria"/>
          <w:spacing w:val="-5"/>
          <w:sz w:val="22"/>
          <w:szCs w:val="22"/>
          <w:lang w:val="sl-SI"/>
        </w:rPr>
        <w:t xml:space="preserve"> </w:t>
      </w:r>
      <w:r w:rsidRPr="008E6101">
        <w:rPr>
          <w:rFonts w:eastAsia="Cambria" w:cs="Cambria"/>
          <w:sz w:val="22"/>
          <w:szCs w:val="22"/>
          <w:lang w:val="sl-SI"/>
        </w:rPr>
        <w:t>se</w:t>
      </w:r>
      <w:r w:rsidRPr="008E6101">
        <w:rPr>
          <w:rFonts w:eastAsia="Cambria" w:cs="Cambria"/>
          <w:spacing w:val="-5"/>
          <w:sz w:val="22"/>
          <w:szCs w:val="22"/>
          <w:lang w:val="sl-SI"/>
        </w:rPr>
        <w:t xml:space="preserve"> </w:t>
      </w:r>
      <w:r w:rsidRPr="008E6101">
        <w:rPr>
          <w:rFonts w:eastAsia="Cambria" w:cs="Cambria"/>
          <w:sz w:val="22"/>
          <w:szCs w:val="22"/>
          <w:lang w:val="sl-SI"/>
        </w:rPr>
        <w:t>pri</w:t>
      </w:r>
      <w:r w:rsidRPr="008E6101">
        <w:rPr>
          <w:rFonts w:eastAsia="Cambria" w:cs="Cambria"/>
          <w:spacing w:val="-3"/>
          <w:sz w:val="22"/>
          <w:szCs w:val="22"/>
          <w:lang w:val="sl-SI"/>
        </w:rPr>
        <w:t xml:space="preserve"> </w:t>
      </w:r>
      <w:r w:rsidRPr="008E6101">
        <w:rPr>
          <w:rFonts w:eastAsia="Cambria" w:cs="Cambria"/>
          <w:sz w:val="22"/>
          <w:szCs w:val="22"/>
          <w:lang w:val="sl-SI"/>
        </w:rPr>
        <w:t>ocenjevanju</w:t>
      </w:r>
      <w:r w:rsidRPr="008E6101">
        <w:rPr>
          <w:rFonts w:eastAsia="Cambria" w:cs="Cambria"/>
          <w:spacing w:val="-3"/>
          <w:sz w:val="22"/>
          <w:szCs w:val="22"/>
          <w:lang w:val="sl-SI"/>
        </w:rPr>
        <w:t xml:space="preserve"> </w:t>
      </w:r>
      <w:r w:rsidRPr="008E6101">
        <w:rPr>
          <w:rFonts w:eastAsia="Cambria" w:cs="Cambria"/>
          <w:sz w:val="22"/>
          <w:szCs w:val="22"/>
          <w:lang w:val="sl-SI"/>
        </w:rPr>
        <w:t>točkuje,</w:t>
      </w:r>
      <w:r w:rsidRPr="008E6101">
        <w:rPr>
          <w:rFonts w:eastAsia="Cambria" w:cs="Cambria"/>
          <w:spacing w:val="-1"/>
          <w:sz w:val="22"/>
          <w:szCs w:val="22"/>
          <w:lang w:val="sl-SI"/>
        </w:rPr>
        <w:t xml:space="preserve"> </w:t>
      </w:r>
      <w:r w:rsidRPr="008E6101">
        <w:rPr>
          <w:rFonts w:eastAsia="Cambria" w:cs="Cambria"/>
          <w:sz w:val="22"/>
          <w:szCs w:val="22"/>
          <w:lang w:val="sl-SI"/>
        </w:rPr>
        <w:t>kot</w:t>
      </w:r>
      <w:r w:rsidRPr="008E6101">
        <w:rPr>
          <w:rFonts w:eastAsia="Cambria" w:cs="Cambria"/>
          <w:spacing w:val="-3"/>
          <w:sz w:val="22"/>
          <w:szCs w:val="22"/>
          <w:lang w:val="sl-SI"/>
        </w:rPr>
        <w:t xml:space="preserve"> </w:t>
      </w:r>
      <w:r w:rsidRPr="008E6101">
        <w:rPr>
          <w:rFonts w:eastAsia="Cambria" w:cs="Cambria"/>
          <w:spacing w:val="-2"/>
          <w:sz w:val="22"/>
          <w:szCs w:val="22"/>
          <w:lang w:val="sl-SI"/>
        </w:rPr>
        <w:t>sledi:</w:t>
      </w:r>
    </w:p>
    <w:p w14:paraId="222D38A7" w14:textId="77777777" w:rsidR="00E310C3" w:rsidRPr="008E6101" w:rsidRDefault="00E310C3" w:rsidP="00E310C3">
      <w:pPr>
        <w:widowControl w:val="0"/>
        <w:autoSpaceDE w:val="0"/>
        <w:autoSpaceDN w:val="0"/>
        <w:rPr>
          <w:rFonts w:eastAsia="Cambria" w:cs="Cambria"/>
          <w:sz w:val="22"/>
          <w:szCs w:val="22"/>
          <w:lang w:val="sl-SI"/>
        </w:rPr>
      </w:pPr>
    </w:p>
    <w:p w14:paraId="2465BF30" w14:textId="77777777" w:rsidR="00727C09" w:rsidRPr="008E6101" w:rsidRDefault="00E310C3" w:rsidP="00E310C3">
      <w:pPr>
        <w:widowControl w:val="0"/>
        <w:autoSpaceDE w:val="0"/>
        <w:autoSpaceDN w:val="0"/>
        <w:ind w:right="1701"/>
        <w:rPr>
          <w:rFonts w:eastAsia="Cambria" w:cs="Cambria"/>
          <w:sz w:val="22"/>
          <w:szCs w:val="22"/>
          <w:lang w:val="sl-SI"/>
        </w:rPr>
      </w:pPr>
      <w:r w:rsidRPr="008E6101">
        <w:rPr>
          <w:rFonts w:eastAsia="Cambria" w:cs="Cambria"/>
          <w:sz w:val="22"/>
          <w:szCs w:val="22"/>
          <w:lang w:val="sl-SI"/>
        </w:rPr>
        <w:t>Tc</w:t>
      </w:r>
      <w:r w:rsidRPr="008E6101">
        <w:rPr>
          <w:rFonts w:eastAsia="Cambria" w:cs="Cambria"/>
          <w:spacing w:val="-5"/>
          <w:sz w:val="22"/>
          <w:szCs w:val="22"/>
          <w:lang w:val="sl-SI"/>
        </w:rPr>
        <w:t xml:space="preserve"> </w:t>
      </w:r>
      <w:r w:rsidRPr="008E6101">
        <w:rPr>
          <w:rFonts w:eastAsia="Cambria" w:cs="Cambria"/>
          <w:sz w:val="22"/>
          <w:szCs w:val="22"/>
          <w:lang w:val="sl-SI"/>
        </w:rPr>
        <w:t>-</w:t>
      </w:r>
      <w:r w:rsidRPr="008E6101">
        <w:rPr>
          <w:rFonts w:eastAsia="Cambria" w:cs="Cambria"/>
          <w:spacing w:val="-3"/>
          <w:sz w:val="22"/>
          <w:szCs w:val="22"/>
          <w:lang w:val="sl-SI"/>
        </w:rPr>
        <w:t xml:space="preserve"> </w:t>
      </w:r>
      <w:r w:rsidRPr="008E6101">
        <w:rPr>
          <w:rFonts w:eastAsia="Cambria" w:cs="Cambria"/>
          <w:sz w:val="22"/>
          <w:szCs w:val="22"/>
          <w:lang w:val="sl-SI"/>
        </w:rPr>
        <w:t>Ponudniku</w:t>
      </w:r>
      <w:r w:rsidRPr="008E6101">
        <w:rPr>
          <w:rFonts w:eastAsia="Cambria" w:cs="Cambria"/>
          <w:spacing w:val="-5"/>
          <w:sz w:val="22"/>
          <w:szCs w:val="22"/>
          <w:lang w:val="sl-SI"/>
        </w:rPr>
        <w:t xml:space="preserve"> </w:t>
      </w:r>
      <w:r w:rsidR="006B2CBD" w:rsidRPr="008E6101">
        <w:rPr>
          <w:rFonts w:eastAsia="Cambria" w:cs="Cambria"/>
          <w:spacing w:val="-5"/>
          <w:sz w:val="22"/>
          <w:szCs w:val="22"/>
          <w:lang w:val="sl-SI"/>
        </w:rPr>
        <w:t xml:space="preserve">se </w:t>
      </w:r>
      <w:r w:rsidRPr="008E6101">
        <w:rPr>
          <w:rFonts w:eastAsia="Cambria" w:cs="Cambria"/>
          <w:sz w:val="22"/>
          <w:szCs w:val="22"/>
          <w:lang w:val="sl-SI"/>
        </w:rPr>
        <w:t>lahko</w:t>
      </w:r>
      <w:r w:rsidRPr="008E6101">
        <w:rPr>
          <w:rFonts w:eastAsia="Cambria" w:cs="Cambria"/>
          <w:spacing w:val="-2"/>
          <w:sz w:val="22"/>
          <w:szCs w:val="22"/>
          <w:lang w:val="sl-SI"/>
        </w:rPr>
        <w:t xml:space="preserve"> </w:t>
      </w:r>
      <w:r w:rsidRPr="008E6101">
        <w:rPr>
          <w:rFonts w:eastAsia="Cambria" w:cs="Cambria"/>
          <w:sz w:val="22"/>
          <w:szCs w:val="22"/>
          <w:lang w:val="sl-SI"/>
        </w:rPr>
        <w:t>pri merilu</w:t>
      </w:r>
      <w:r w:rsidR="002D5AEF" w:rsidRPr="008E6101">
        <w:rPr>
          <w:rFonts w:eastAsia="Cambria" w:cs="Cambria"/>
          <w:sz w:val="22"/>
          <w:szCs w:val="22"/>
          <w:lang w:val="sl-SI"/>
        </w:rPr>
        <w:t xml:space="preserve"> ponudbena</w:t>
      </w:r>
      <w:r w:rsidRPr="008E6101">
        <w:rPr>
          <w:rFonts w:eastAsia="Cambria" w:cs="Cambria"/>
          <w:spacing w:val="-3"/>
          <w:sz w:val="22"/>
          <w:szCs w:val="22"/>
          <w:lang w:val="sl-SI"/>
        </w:rPr>
        <w:t xml:space="preserve"> </w:t>
      </w:r>
      <w:r w:rsidR="002D5AEF" w:rsidRPr="008E6101">
        <w:rPr>
          <w:rFonts w:eastAsia="Cambria" w:cs="Cambria"/>
          <w:spacing w:val="-3"/>
          <w:sz w:val="22"/>
          <w:szCs w:val="22"/>
          <w:lang w:val="sl-SI"/>
        </w:rPr>
        <w:t>v</w:t>
      </w:r>
      <w:r w:rsidRPr="008E6101">
        <w:rPr>
          <w:rFonts w:eastAsia="Cambria" w:cs="Cambria"/>
          <w:sz w:val="22"/>
          <w:szCs w:val="22"/>
          <w:lang w:val="sl-SI"/>
        </w:rPr>
        <w:t>rednost dodeli</w:t>
      </w:r>
      <w:r w:rsidRPr="008E6101">
        <w:rPr>
          <w:rFonts w:eastAsia="Cambria" w:cs="Cambria"/>
          <w:spacing w:val="-3"/>
          <w:sz w:val="22"/>
          <w:szCs w:val="22"/>
          <w:lang w:val="sl-SI"/>
        </w:rPr>
        <w:t xml:space="preserve"> </w:t>
      </w:r>
      <w:r w:rsidRPr="008E6101">
        <w:rPr>
          <w:rFonts w:eastAsia="Cambria" w:cs="Cambria"/>
          <w:sz w:val="22"/>
          <w:szCs w:val="22"/>
          <w:lang w:val="sl-SI"/>
        </w:rPr>
        <w:t>največ</w:t>
      </w:r>
      <w:r w:rsidRPr="008E6101">
        <w:rPr>
          <w:rFonts w:eastAsia="Cambria" w:cs="Cambria"/>
          <w:spacing w:val="-2"/>
          <w:sz w:val="22"/>
          <w:szCs w:val="22"/>
          <w:lang w:val="sl-SI"/>
        </w:rPr>
        <w:t xml:space="preserve"> </w:t>
      </w:r>
      <w:r w:rsidRPr="008E6101">
        <w:rPr>
          <w:rFonts w:eastAsia="Cambria" w:cs="Cambria"/>
          <w:b/>
          <w:bCs/>
          <w:sz w:val="22"/>
          <w:szCs w:val="22"/>
          <w:lang w:val="sl-SI"/>
        </w:rPr>
        <w:t>40</w:t>
      </w:r>
      <w:r w:rsidRPr="008E6101">
        <w:rPr>
          <w:rFonts w:eastAsia="Cambria" w:cs="Cambria"/>
          <w:b/>
          <w:bCs/>
          <w:spacing w:val="-2"/>
          <w:sz w:val="22"/>
          <w:szCs w:val="22"/>
          <w:lang w:val="sl-SI"/>
        </w:rPr>
        <w:t xml:space="preserve"> </w:t>
      </w:r>
      <w:r w:rsidRPr="008E6101">
        <w:rPr>
          <w:rFonts w:eastAsia="Cambria" w:cs="Cambria"/>
          <w:b/>
          <w:bCs/>
          <w:sz w:val="22"/>
          <w:szCs w:val="22"/>
          <w:lang w:val="sl-SI"/>
        </w:rPr>
        <w:t>točk</w:t>
      </w:r>
      <w:r w:rsidRPr="008E6101">
        <w:rPr>
          <w:rFonts w:eastAsia="Cambria" w:cs="Cambria"/>
          <w:sz w:val="22"/>
          <w:szCs w:val="22"/>
          <w:lang w:val="sl-SI"/>
        </w:rPr>
        <w:t xml:space="preserve"> </w:t>
      </w:r>
    </w:p>
    <w:p w14:paraId="3BE33403" w14:textId="4A0B0904" w:rsidR="00E310C3" w:rsidRPr="008E6101" w:rsidRDefault="00E310C3" w:rsidP="00E310C3">
      <w:pPr>
        <w:widowControl w:val="0"/>
        <w:autoSpaceDE w:val="0"/>
        <w:autoSpaceDN w:val="0"/>
        <w:ind w:right="1701"/>
        <w:rPr>
          <w:rFonts w:eastAsia="Cambria" w:cs="Cambria"/>
          <w:sz w:val="22"/>
          <w:szCs w:val="22"/>
          <w:lang w:val="sl-SI"/>
        </w:rPr>
      </w:pPr>
      <w:proofErr w:type="spellStart"/>
      <w:r w:rsidRPr="008E6101">
        <w:rPr>
          <w:rFonts w:eastAsia="Cambria" w:cs="Cambria"/>
          <w:sz w:val="22"/>
          <w:szCs w:val="22"/>
          <w:lang w:val="sl-SI"/>
        </w:rPr>
        <w:t>Cmin</w:t>
      </w:r>
      <w:proofErr w:type="spellEnd"/>
      <w:r w:rsidRPr="008E6101">
        <w:rPr>
          <w:rFonts w:eastAsia="Cambria" w:cs="Cambria"/>
          <w:sz w:val="22"/>
          <w:szCs w:val="22"/>
          <w:lang w:val="sl-SI"/>
        </w:rPr>
        <w:t xml:space="preserve"> – vrednost najnižje dopustne ponudbe z DDV</w:t>
      </w:r>
    </w:p>
    <w:p w14:paraId="164F2CA9" w14:textId="77777777" w:rsidR="00E310C3" w:rsidRPr="008E6101" w:rsidRDefault="00E310C3" w:rsidP="00E310C3">
      <w:pPr>
        <w:widowControl w:val="0"/>
        <w:autoSpaceDE w:val="0"/>
        <w:autoSpaceDN w:val="0"/>
        <w:rPr>
          <w:rFonts w:eastAsia="Cambria" w:cs="Cambria"/>
          <w:sz w:val="22"/>
          <w:szCs w:val="22"/>
          <w:lang w:val="sl-SI"/>
        </w:rPr>
      </w:pPr>
      <w:r w:rsidRPr="008E6101">
        <w:rPr>
          <w:rFonts w:eastAsia="Cambria" w:cs="Cambria"/>
          <w:sz w:val="22"/>
          <w:szCs w:val="22"/>
          <w:lang w:val="sl-SI"/>
        </w:rPr>
        <w:t>Ci</w:t>
      </w:r>
      <w:r w:rsidRPr="008E6101">
        <w:rPr>
          <w:rFonts w:eastAsia="Cambria" w:cs="Cambria"/>
          <w:spacing w:val="-2"/>
          <w:sz w:val="22"/>
          <w:szCs w:val="22"/>
          <w:lang w:val="sl-SI"/>
        </w:rPr>
        <w:t xml:space="preserve"> </w:t>
      </w:r>
      <w:r w:rsidRPr="008E6101">
        <w:rPr>
          <w:rFonts w:eastAsia="Cambria" w:cs="Cambria"/>
          <w:sz w:val="22"/>
          <w:szCs w:val="22"/>
          <w:lang w:val="sl-SI"/>
        </w:rPr>
        <w:t>–</w:t>
      </w:r>
      <w:r w:rsidRPr="008E6101">
        <w:rPr>
          <w:rFonts w:eastAsia="Cambria" w:cs="Cambria"/>
          <w:spacing w:val="-5"/>
          <w:sz w:val="22"/>
          <w:szCs w:val="22"/>
          <w:lang w:val="sl-SI"/>
        </w:rPr>
        <w:t xml:space="preserve"> </w:t>
      </w:r>
      <w:r w:rsidRPr="008E6101">
        <w:rPr>
          <w:rFonts w:eastAsia="Cambria" w:cs="Cambria"/>
          <w:sz w:val="22"/>
          <w:szCs w:val="22"/>
          <w:lang w:val="sl-SI"/>
        </w:rPr>
        <w:t>vrednost</w:t>
      </w:r>
      <w:r w:rsidRPr="008E6101">
        <w:rPr>
          <w:rFonts w:eastAsia="Cambria" w:cs="Cambria"/>
          <w:spacing w:val="-3"/>
          <w:sz w:val="22"/>
          <w:szCs w:val="22"/>
          <w:lang w:val="sl-SI"/>
        </w:rPr>
        <w:t xml:space="preserve"> </w:t>
      </w:r>
      <w:r w:rsidRPr="008E6101">
        <w:rPr>
          <w:rFonts w:eastAsia="Cambria" w:cs="Cambria"/>
          <w:sz w:val="22"/>
          <w:szCs w:val="22"/>
          <w:lang w:val="sl-SI"/>
        </w:rPr>
        <w:t>ocenjevane</w:t>
      </w:r>
      <w:r w:rsidRPr="008E6101">
        <w:rPr>
          <w:rFonts w:eastAsia="Cambria" w:cs="Cambria"/>
          <w:spacing w:val="-5"/>
          <w:sz w:val="22"/>
          <w:szCs w:val="22"/>
          <w:lang w:val="sl-SI"/>
        </w:rPr>
        <w:t xml:space="preserve"> </w:t>
      </w:r>
      <w:r w:rsidRPr="008E6101">
        <w:rPr>
          <w:rFonts w:eastAsia="Cambria" w:cs="Cambria"/>
          <w:sz w:val="22"/>
          <w:szCs w:val="22"/>
          <w:lang w:val="sl-SI"/>
        </w:rPr>
        <w:t>ponudbe</w:t>
      </w:r>
      <w:r w:rsidRPr="008E6101">
        <w:rPr>
          <w:rFonts w:eastAsia="Cambria" w:cs="Cambria"/>
          <w:spacing w:val="-2"/>
          <w:sz w:val="22"/>
          <w:szCs w:val="22"/>
          <w:lang w:val="sl-SI"/>
        </w:rPr>
        <w:t xml:space="preserve"> </w:t>
      </w:r>
      <w:r w:rsidRPr="008E6101">
        <w:rPr>
          <w:rFonts w:eastAsia="Cambria" w:cs="Cambria"/>
          <w:sz w:val="22"/>
          <w:szCs w:val="22"/>
          <w:lang w:val="sl-SI"/>
        </w:rPr>
        <w:t>z</w:t>
      </w:r>
      <w:r w:rsidRPr="008E6101">
        <w:rPr>
          <w:rFonts w:eastAsia="Cambria" w:cs="Cambria"/>
          <w:spacing w:val="-2"/>
          <w:sz w:val="22"/>
          <w:szCs w:val="22"/>
          <w:lang w:val="sl-SI"/>
        </w:rPr>
        <w:t xml:space="preserve"> </w:t>
      </w:r>
      <w:r w:rsidRPr="008E6101">
        <w:rPr>
          <w:rFonts w:eastAsia="Cambria" w:cs="Cambria"/>
          <w:spacing w:val="-5"/>
          <w:sz w:val="22"/>
          <w:szCs w:val="22"/>
          <w:lang w:val="sl-SI"/>
        </w:rPr>
        <w:t>DDV</w:t>
      </w:r>
    </w:p>
    <w:p w14:paraId="76711380" w14:textId="77777777" w:rsidR="00E310C3" w:rsidRPr="008E6101" w:rsidRDefault="00E310C3" w:rsidP="00E310C3">
      <w:pPr>
        <w:widowControl w:val="0"/>
        <w:autoSpaceDE w:val="0"/>
        <w:autoSpaceDN w:val="0"/>
        <w:rPr>
          <w:rFonts w:eastAsia="Cambria" w:cs="Cambria"/>
          <w:sz w:val="22"/>
          <w:szCs w:val="22"/>
          <w:lang w:val="sl-SI"/>
        </w:rPr>
      </w:pPr>
    </w:p>
    <w:p w14:paraId="6B0619F9" w14:textId="77777777" w:rsidR="00E310C3" w:rsidRPr="008E6101" w:rsidRDefault="00E310C3" w:rsidP="00E310C3">
      <w:pPr>
        <w:widowControl w:val="0"/>
        <w:autoSpaceDE w:val="0"/>
        <w:autoSpaceDN w:val="0"/>
        <w:jc w:val="both"/>
        <w:rPr>
          <w:rFonts w:eastAsia="Cambria" w:cs="Arial"/>
          <w:iCs/>
          <w:sz w:val="22"/>
          <w:szCs w:val="22"/>
          <w:u w:val="single"/>
          <w:lang w:val="sl-SI"/>
        </w:rPr>
      </w:pPr>
      <m:oMathPara>
        <m:oMathParaPr>
          <m:jc m:val="center"/>
        </m:oMathParaPr>
        <m:oMath>
          <m:r>
            <m:rPr>
              <m:sty m:val="p"/>
            </m:rPr>
            <w:rPr>
              <w:rFonts w:ascii="Cambria Math" w:eastAsia="Cambria" w:hAnsi="Cambria Math" w:cs="Arial"/>
              <w:sz w:val="22"/>
              <w:szCs w:val="22"/>
              <w:lang w:val="sl-SI"/>
            </w:rPr>
            <m:t>Tc=</m:t>
          </m:r>
          <m:d>
            <m:dPr>
              <m:ctrlPr>
                <w:rPr>
                  <w:rFonts w:ascii="Cambria Math" w:eastAsia="Cambria" w:hAnsi="Cambria Math" w:cs="Arial"/>
                  <w:iCs/>
                  <w:sz w:val="22"/>
                  <w:szCs w:val="22"/>
                  <w:lang w:val="sl-SI"/>
                </w:rPr>
              </m:ctrlPr>
            </m:dPr>
            <m:e>
              <m:f>
                <m:fPr>
                  <m:ctrlPr>
                    <w:rPr>
                      <w:rFonts w:ascii="Cambria Math" w:eastAsia="Cambria" w:hAnsi="Cambria Math" w:cs="Arial"/>
                      <w:iCs/>
                      <w:sz w:val="22"/>
                      <w:szCs w:val="22"/>
                      <w:lang w:val="sl-SI"/>
                    </w:rPr>
                  </m:ctrlPr>
                </m:fPr>
                <m:num>
                  <m:r>
                    <m:rPr>
                      <m:sty m:val="p"/>
                    </m:rPr>
                    <w:rPr>
                      <w:rFonts w:ascii="Cambria Math" w:eastAsia="Cambria" w:hAnsi="Cambria Math" w:cs="Arial"/>
                      <w:sz w:val="22"/>
                      <w:szCs w:val="22"/>
                      <w:lang w:val="sl-SI"/>
                    </w:rPr>
                    <m:t>Cmin</m:t>
                  </m:r>
                </m:num>
                <m:den>
                  <m:r>
                    <m:rPr>
                      <m:sty m:val="p"/>
                    </m:rPr>
                    <w:rPr>
                      <w:rFonts w:ascii="Cambria Math" w:eastAsia="Cambria" w:hAnsi="Cambria Math" w:cs="Arial"/>
                      <w:sz w:val="22"/>
                      <w:szCs w:val="22"/>
                      <w:lang w:val="sl-SI"/>
                    </w:rPr>
                    <m:t>Ci</m:t>
                  </m:r>
                </m:den>
              </m:f>
            </m:e>
          </m:d>
          <m:r>
            <m:rPr>
              <m:sty m:val="p"/>
            </m:rPr>
            <w:rPr>
              <w:rFonts w:ascii="Cambria Math" w:eastAsia="Cambria" w:hAnsi="Cambria Math" w:cs="Arial"/>
              <w:sz w:val="22"/>
              <w:szCs w:val="22"/>
              <w:lang w:val="sl-SI"/>
            </w:rPr>
            <m:t>*40</m:t>
          </m:r>
        </m:oMath>
      </m:oMathPara>
    </w:p>
    <w:p w14:paraId="641F44B0" w14:textId="77777777" w:rsidR="00E310C3" w:rsidRPr="008E6101" w:rsidRDefault="00E310C3" w:rsidP="00E310C3">
      <w:pPr>
        <w:widowControl w:val="0"/>
        <w:autoSpaceDE w:val="0"/>
        <w:autoSpaceDN w:val="0"/>
        <w:spacing w:line="360" w:lineRule="auto"/>
        <w:rPr>
          <w:rFonts w:eastAsia="Cambria" w:cs="Cambria"/>
          <w:sz w:val="22"/>
          <w:szCs w:val="22"/>
          <w:lang w:val="sl-SI"/>
        </w:rPr>
      </w:pPr>
    </w:p>
    <w:p w14:paraId="1E9B0F0C" w14:textId="77777777" w:rsidR="00E310C3" w:rsidRPr="008E6101" w:rsidRDefault="00E310C3" w:rsidP="00E310C3">
      <w:pPr>
        <w:widowControl w:val="0"/>
        <w:autoSpaceDE w:val="0"/>
        <w:autoSpaceDN w:val="0"/>
        <w:rPr>
          <w:rFonts w:eastAsia="Cambria" w:cs="Cambria"/>
          <w:sz w:val="22"/>
          <w:szCs w:val="22"/>
          <w:lang w:val="sl-SI"/>
        </w:rPr>
      </w:pPr>
    </w:p>
    <w:p w14:paraId="3D9D038B" w14:textId="2206C013" w:rsidR="00E310C3" w:rsidRPr="008E6101" w:rsidRDefault="00E310C3" w:rsidP="00E310C3">
      <w:pPr>
        <w:widowControl w:val="0"/>
        <w:numPr>
          <w:ilvl w:val="0"/>
          <w:numId w:val="33"/>
        </w:numPr>
        <w:tabs>
          <w:tab w:val="left" w:pos="709"/>
        </w:tabs>
        <w:autoSpaceDE w:val="0"/>
        <w:autoSpaceDN w:val="0"/>
        <w:ind w:hanging="774"/>
        <w:rPr>
          <w:rFonts w:eastAsia="Cambria" w:cs="Cambria"/>
          <w:position w:val="2"/>
          <w:sz w:val="22"/>
          <w:szCs w:val="22"/>
          <w:lang w:val="sl-SI"/>
        </w:rPr>
      </w:pPr>
      <w:r w:rsidRPr="008E6101">
        <w:rPr>
          <w:rFonts w:eastAsia="Cambria" w:cs="Cambria"/>
          <w:b/>
          <w:position w:val="2"/>
          <w:sz w:val="22"/>
          <w:szCs w:val="22"/>
          <w:lang w:val="sl-SI"/>
        </w:rPr>
        <w:t>Reference</w:t>
      </w:r>
      <w:r w:rsidRPr="008E6101">
        <w:rPr>
          <w:rFonts w:eastAsia="Cambria" w:cs="Cambria"/>
          <w:b/>
          <w:spacing w:val="-5"/>
          <w:position w:val="2"/>
          <w:sz w:val="22"/>
          <w:szCs w:val="22"/>
          <w:lang w:val="sl-SI"/>
        </w:rPr>
        <w:t xml:space="preserve"> </w:t>
      </w:r>
      <w:r w:rsidR="009F34E5" w:rsidRPr="008E6101">
        <w:rPr>
          <w:rFonts w:eastAsia="Cambria" w:cs="Cambria"/>
          <w:b/>
          <w:position w:val="2"/>
          <w:sz w:val="22"/>
          <w:szCs w:val="22"/>
          <w:lang w:val="sl-SI"/>
        </w:rPr>
        <w:t xml:space="preserve">ponudnika </w:t>
      </w:r>
      <w:r w:rsidRPr="008E6101">
        <w:rPr>
          <w:rFonts w:eastAsia="Cambria" w:cs="Cambria"/>
          <w:b/>
          <w:spacing w:val="-4"/>
          <w:position w:val="2"/>
          <w:sz w:val="22"/>
          <w:szCs w:val="22"/>
          <w:lang w:val="sl-SI"/>
        </w:rPr>
        <w:t>(T</w:t>
      </w:r>
      <w:r w:rsidRPr="008E6101">
        <w:rPr>
          <w:rFonts w:eastAsia="Cambria" w:cs="Cambria"/>
          <w:b/>
          <w:spacing w:val="-4"/>
          <w:sz w:val="14"/>
          <w:szCs w:val="22"/>
          <w:lang w:val="sl-SI"/>
        </w:rPr>
        <w:t>R</w:t>
      </w:r>
      <w:r w:rsidRPr="008E6101">
        <w:rPr>
          <w:rFonts w:eastAsia="Cambria" w:cs="Cambria"/>
          <w:b/>
          <w:spacing w:val="-4"/>
          <w:position w:val="2"/>
          <w:sz w:val="22"/>
          <w:szCs w:val="22"/>
          <w:lang w:val="sl-SI"/>
        </w:rPr>
        <w:t>)</w:t>
      </w:r>
    </w:p>
    <w:p w14:paraId="4B9DD093" w14:textId="77777777" w:rsidR="00E310C3" w:rsidRPr="008E6101" w:rsidRDefault="00E310C3" w:rsidP="00E310C3">
      <w:pPr>
        <w:widowControl w:val="0"/>
        <w:autoSpaceDE w:val="0"/>
        <w:autoSpaceDN w:val="0"/>
        <w:rPr>
          <w:rFonts w:eastAsia="Cambria" w:cs="Cambria"/>
          <w:sz w:val="22"/>
          <w:szCs w:val="22"/>
          <w:lang w:val="sl-SI"/>
        </w:rPr>
      </w:pPr>
    </w:p>
    <w:p w14:paraId="00577285" w14:textId="629FE437" w:rsidR="00E310C3" w:rsidRPr="008E6101" w:rsidRDefault="00E310C3" w:rsidP="00E310C3">
      <w:pPr>
        <w:widowControl w:val="0"/>
        <w:autoSpaceDE w:val="0"/>
        <w:autoSpaceDN w:val="0"/>
        <w:ind w:right="95"/>
        <w:jc w:val="both"/>
        <w:rPr>
          <w:rFonts w:eastAsia="Cambria" w:cs="Cambria"/>
          <w:sz w:val="22"/>
          <w:szCs w:val="22"/>
          <w:lang w:val="sl-SI"/>
        </w:rPr>
      </w:pPr>
      <w:bookmarkStart w:id="10" w:name="_Hlk166571549"/>
      <w:r w:rsidRPr="008E6101">
        <w:rPr>
          <w:rFonts w:eastAsia="Cambria" w:cs="Cambria"/>
          <w:sz w:val="22"/>
          <w:szCs w:val="22"/>
          <w:lang w:val="sl-SI"/>
        </w:rPr>
        <w:t>Pri</w:t>
      </w:r>
      <w:r w:rsidRPr="008E6101">
        <w:rPr>
          <w:rFonts w:eastAsia="Cambria" w:cs="Cambria"/>
          <w:spacing w:val="-3"/>
          <w:sz w:val="22"/>
          <w:szCs w:val="22"/>
          <w:lang w:val="sl-SI"/>
        </w:rPr>
        <w:t xml:space="preserve"> </w:t>
      </w:r>
      <w:r w:rsidRPr="008E6101">
        <w:rPr>
          <w:rFonts w:eastAsia="Cambria" w:cs="Cambria"/>
          <w:sz w:val="22"/>
          <w:szCs w:val="22"/>
          <w:lang w:val="sl-SI"/>
        </w:rPr>
        <w:t>merilu</w:t>
      </w:r>
      <w:r w:rsidRPr="008E6101">
        <w:rPr>
          <w:rFonts w:eastAsia="Cambria" w:cs="Cambria"/>
          <w:spacing w:val="-6"/>
          <w:sz w:val="22"/>
          <w:szCs w:val="22"/>
          <w:lang w:val="sl-SI"/>
        </w:rPr>
        <w:t xml:space="preserve"> </w:t>
      </w:r>
      <w:r w:rsidRPr="008E6101">
        <w:rPr>
          <w:rFonts w:eastAsia="Cambria" w:cs="Cambria"/>
          <w:sz w:val="22"/>
          <w:szCs w:val="22"/>
          <w:lang w:val="sl-SI"/>
        </w:rPr>
        <w:t>se</w:t>
      </w:r>
      <w:r w:rsidRPr="008E6101">
        <w:rPr>
          <w:rFonts w:eastAsia="Cambria" w:cs="Cambria"/>
          <w:spacing w:val="-3"/>
          <w:sz w:val="22"/>
          <w:szCs w:val="22"/>
          <w:lang w:val="sl-SI"/>
        </w:rPr>
        <w:t xml:space="preserve"> </w:t>
      </w:r>
      <w:r w:rsidRPr="008E6101">
        <w:rPr>
          <w:rFonts w:eastAsia="Cambria" w:cs="Cambria"/>
          <w:sz w:val="22"/>
          <w:szCs w:val="22"/>
          <w:lang w:val="sl-SI"/>
        </w:rPr>
        <w:t>vrednotijo</w:t>
      </w:r>
      <w:r w:rsidRPr="008E6101">
        <w:rPr>
          <w:rFonts w:eastAsia="Cambria" w:cs="Cambria"/>
          <w:spacing w:val="-1"/>
          <w:sz w:val="22"/>
          <w:szCs w:val="22"/>
          <w:lang w:val="sl-SI"/>
        </w:rPr>
        <w:t xml:space="preserve"> </w:t>
      </w:r>
      <w:r w:rsidRPr="008E6101">
        <w:rPr>
          <w:rFonts w:eastAsia="Cambria" w:cs="Cambria"/>
          <w:sz w:val="22"/>
          <w:szCs w:val="22"/>
          <w:lang w:val="sl-SI"/>
        </w:rPr>
        <w:t>reference</w:t>
      </w:r>
      <w:r w:rsidR="009F34E5" w:rsidRPr="008E6101">
        <w:rPr>
          <w:rFonts w:eastAsia="Cambria" w:cs="Cambria"/>
          <w:sz w:val="22"/>
          <w:szCs w:val="22"/>
          <w:lang w:val="sl-SI"/>
        </w:rPr>
        <w:t xml:space="preserve"> ponudnika</w:t>
      </w:r>
      <w:r w:rsidRPr="008E6101">
        <w:rPr>
          <w:rFonts w:eastAsia="Cambria" w:cs="Cambria"/>
          <w:sz w:val="22"/>
          <w:szCs w:val="22"/>
          <w:lang w:val="sl-SI"/>
        </w:rPr>
        <w:t>,</w:t>
      </w:r>
      <w:r w:rsidRPr="008E6101">
        <w:rPr>
          <w:rFonts w:eastAsia="Cambria" w:cs="Cambria"/>
          <w:spacing w:val="-3"/>
          <w:sz w:val="22"/>
          <w:szCs w:val="22"/>
          <w:lang w:val="sl-SI"/>
        </w:rPr>
        <w:t xml:space="preserve"> </w:t>
      </w:r>
      <w:r w:rsidRPr="008E6101">
        <w:rPr>
          <w:rFonts w:eastAsia="Cambria" w:cs="Cambria"/>
          <w:sz w:val="22"/>
          <w:szCs w:val="22"/>
          <w:lang w:val="sl-SI"/>
        </w:rPr>
        <w:t>kot</w:t>
      </w:r>
      <w:r w:rsidRPr="008E6101">
        <w:rPr>
          <w:rFonts w:eastAsia="Cambria" w:cs="Cambria"/>
          <w:spacing w:val="-3"/>
          <w:sz w:val="22"/>
          <w:szCs w:val="22"/>
          <w:lang w:val="sl-SI"/>
        </w:rPr>
        <w:t xml:space="preserve"> </w:t>
      </w:r>
      <w:r w:rsidRPr="008E6101">
        <w:rPr>
          <w:rFonts w:eastAsia="Cambria" w:cs="Cambria"/>
          <w:spacing w:val="-2"/>
          <w:sz w:val="22"/>
          <w:szCs w:val="22"/>
          <w:lang w:val="sl-SI"/>
        </w:rPr>
        <w:t>sledi:</w:t>
      </w:r>
    </w:p>
    <w:p w14:paraId="35D106FF" w14:textId="77777777" w:rsidR="00E310C3" w:rsidRPr="008E6101" w:rsidRDefault="00E310C3" w:rsidP="00E310C3">
      <w:pPr>
        <w:widowControl w:val="0"/>
        <w:autoSpaceDE w:val="0"/>
        <w:autoSpaceDN w:val="0"/>
        <w:ind w:right="95"/>
        <w:rPr>
          <w:rFonts w:eastAsia="Cambria" w:cs="Cambria"/>
          <w:sz w:val="22"/>
          <w:szCs w:val="22"/>
          <w:lang w:val="sl-SI"/>
        </w:rPr>
      </w:pPr>
    </w:p>
    <w:p w14:paraId="2F0644B3" w14:textId="5B0977C3" w:rsidR="00E310C3" w:rsidRPr="00E310C3" w:rsidRDefault="009F34E5" w:rsidP="00E310C3">
      <w:pPr>
        <w:widowControl w:val="0"/>
        <w:autoSpaceDE w:val="0"/>
        <w:autoSpaceDN w:val="0"/>
        <w:jc w:val="both"/>
        <w:rPr>
          <w:rFonts w:eastAsia="Cambria" w:cs="Cambria"/>
          <w:spacing w:val="-2"/>
          <w:sz w:val="22"/>
          <w:szCs w:val="22"/>
          <w:lang w:val="sl-SI"/>
        </w:rPr>
      </w:pPr>
      <w:r w:rsidRPr="00693A32">
        <w:rPr>
          <w:rFonts w:eastAsia="Cambria" w:cs="Cambria"/>
          <w:sz w:val="22"/>
          <w:szCs w:val="22"/>
          <w:lang w:val="sl-SI"/>
        </w:rPr>
        <w:t xml:space="preserve">Ponudnik </w:t>
      </w:r>
      <w:r w:rsidR="00E310C3" w:rsidRPr="00693A32">
        <w:rPr>
          <w:rFonts w:eastAsia="Cambria" w:cs="Cambria"/>
          <w:sz w:val="22"/>
          <w:szCs w:val="22"/>
          <w:lang w:val="sl-SI"/>
        </w:rPr>
        <w:t xml:space="preserve">je </w:t>
      </w:r>
      <w:r w:rsidRPr="00693A32">
        <w:rPr>
          <w:rFonts w:eastAsia="Cambria" w:cs="Cambria"/>
          <w:sz w:val="22"/>
          <w:szCs w:val="22"/>
          <w:lang w:val="sl-SI"/>
        </w:rPr>
        <w:t xml:space="preserve">izdelal </w:t>
      </w:r>
      <w:r w:rsidR="00E310C3" w:rsidRPr="00693A32">
        <w:rPr>
          <w:rFonts w:eastAsia="Cambria" w:cs="Cambria"/>
          <w:spacing w:val="-5"/>
          <w:sz w:val="22"/>
          <w:szCs w:val="22"/>
          <w:lang w:val="sl-SI"/>
        </w:rPr>
        <w:t>turističn</w:t>
      </w:r>
      <w:r w:rsidRPr="00693A32">
        <w:rPr>
          <w:rFonts w:eastAsia="Cambria" w:cs="Cambria"/>
          <w:spacing w:val="-5"/>
          <w:sz w:val="22"/>
          <w:szCs w:val="22"/>
          <w:lang w:val="sl-SI"/>
        </w:rPr>
        <w:t>o</w:t>
      </w:r>
      <w:r w:rsidR="00E310C3" w:rsidRPr="00693A32">
        <w:rPr>
          <w:rFonts w:eastAsia="Cambria" w:cs="Cambria"/>
          <w:spacing w:val="-5"/>
          <w:sz w:val="22"/>
          <w:szCs w:val="22"/>
          <w:lang w:val="sl-SI"/>
        </w:rPr>
        <w:t xml:space="preserve"> strategij</w:t>
      </w:r>
      <w:r w:rsidRPr="00693A32">
        <w:rPr>
          <w:rFonts w:eastAsia="Cambria" w:cs="Cambria"/>
          <w:spacing w:val="-5"/>
          <w:sz w:val="22"/>
          <w:szCs w:val="22"/>
          <w:lang w:val="sl-SI"/>
        </w:rPr>
        <w:t>o</w:t>
      </w:r>
      <w:r w:rsidR="00E310C3" w:rsidRPr="00693A32">
        <w:rPr>
          <w:rFonts w:eastAsia="Cambria" w:cs="Cambria"/>
          <w:spacing w:val="-5"/>
          <w:sz w:val="22"/>
          <w:szCs w:val="22"/>
          <w:lang w:val="sl-SI"/>
        </w:rPr>
        <w:t xml:space="preserve"> </w:t>
      </w:r>
      <w:r w:rsidR="00693A32" w:rsidRPr="00693A32">
        <w:rPr>
          <w:rFonts w:eastAsia="Cambria" w:cs="Cambria"/>
          <w:spacing w:val="-5"/>
          <w:sz w:val="22"/>
          <w:szCs w:val="22"/>
          <w:lang w:val="sl-SI"/>
        </w:rPr>
        <w:t xml:space="preserve">oziroma strateški dokument s področja turizma </w:t>
      </w:r>
      <w:r w:rsidR="00E310C3" w:rsidRPr="00693A32">
        <w:rPr>
          <w:rFonts w:eastAsia="Cambria" w:cs="Cambria"/>
          <w:spacing w:val="-5"/>
          <w:sz w:val="22"/>
          <w:szCs w:val="22"/>
          <w:lang w:val="sl-SI"/>
        </w:rPr>
        <w:t xml:space="preserve">za določeno turistično destinacijo, </w:t>
      </w:r>
      <w:r w:rsidR="00E310C3" w:rsidRPr="00693A32">
        <w:rPr>
          <w:rFonts w:eastAsia="Cambria" w:cs="Cambria"/>
          <w:sz w:val="22"/>
          <w:szCs w:val="22"/>
          <w:lang w:val="sl-SI"/>
        </w:rPr>
        <w:t>pri</w:t>
      </w:r>
      <w:r w:rsidR="00E310C3" w:rsidRPr="00693A32">
        <w:rPr>
          <w:rFonts w:eastAsia="Cambria" w:cs="Cambria"/>
          <w:spacing w:val="-2"/>
          <w:sz w:val="22"/>
          <w:szCs w:val="22"/>
          <w:lang w:val="sl-SI"/>
        </w:rPr>
        <w:t xml:space="preserve"> </w:t>
      </w:r>
      <w:r w:rsidR="00E310C3" w:rsidRPr="00693A32">
        <w:rPr>
          <w:rFonts w:eastAsia="Cambria" w:cs="Cambria"/>
          <w:sz w:val="22"/>
          <w:szCs w:val="22"/>
          <w:lang w:val="sl-SI"/>
        </w:rPr>
        <w:t>čemer</w:t>
      </w:r>
      <w:r w:rsidR="00E310C3" w:rsidRPr="00693A32">
        <w:rPr>
          <w:rFonts w:eastAsia="Cambria" w:cs="Cambria"/>
          <w:spacing w:val="-5"/>
          <w:sz w:val="22"/>
          <w:szCs w:val="22"/>
          <w:lang w:val="sl-SI"/>
        </w:rPr>
        <w:t xml:space="preserve"> </w:t>
      </w:r>
      <w:r w:rsidR="00E310C3" w:rsidRPr="00693A32">
        <w:rPr>
          <w:rFonts w:eastAsia="Cambria" w:cs="Cambria"/>
          <w:sz w:val="22"/>
          <w:szCs w:val="22"/>
          <w:lang w:val="sl-SI"/>
        </w:rPr>
        <w:t>bo</w:t>
      </w:r>
      <w:r w:rsidR="00E310C3" w:rsidRPr="00693A32">
        <w:rPr>
          <w:rFonts w:eastAsia="Cambria" w:cs="Cambria"/>
          <w:spacing w:val="-3"/>
          <w:sz w:val="22"/>
          <w:szCs w:val="22"/>
          <w:lang w:val="sl-SI"/>
        </w:rPr>
        <w:t xml:space="preserve"> </w:t>
      </w:r>
      <w:r w:rsidR="00E310C3" w:rsidRPr="00693A32">
        <w:rPr>
          <w:rFonts w:eastAsia="Cambria" w:cs="Cambria"/>
          <w:sz w:val="22"/>
          <w:szCs w:val="22"/>
          <w:lang w:val="sl-SI"/>
        </w:rPr>
        <w:t>naročnik</w:t>
      </w:r>
      <w:r w:rsidR="00E310C3" w:rsidRPr="00693A32">
        <w:rPr>
          <w:rFonts w:eastAsia="Cambria" w:cs="Cambria"/>
          <w:spacing w:val="-1"/>
          <w:sz w:val="22"/>
          <w:szCs w:val="22"/>
          <w:lang w:val="sl-SI"/>
        </w:rPr>
        <w:t xml:space="preserve"> </w:t>
      </w:r>
      <w:r w:rsidR="00E310C3" w:rsidRPr="00693A32">
        <w:rPr>
          <w:rFonts w:eastAsia="Cambria" w:cs="Cambria"/>
          <w:sz w:val="22"/>
          <w:szCs w:val="22"/>
          <w:lang w:val="sl-SI"/>
        </w:rPr>
        <w:t>kot</w:t>
      </w:r>
      <w:r w:rsidR="00E310C3" w:rsidRPr="00693A32">
        <w:rPr>
          <w:rFonts w:eastAsia="Cambria" w:cs="Cambria"/>
          <w:spacing w:val="-4"/>
          <w:sz w:val="22"/>
          <w:szCs w:val="22"/>
          <w:lang w:val="sl-SI"/>
        </w:rPr>
        <w:t xml:space="preserve"> </w:t>
      </w:r>
      <w:r w:rsidR="00E310C3" w:rsidRPr="00693A32">
        <w:rPr>
          <w:rFonts w:eastAsia="Cambria" w:cs="Cambria"/>
          <w:sz w:val="22"/>
          <w:szCs w:val="22"/>
          <w:lang w:val="sl-SI"/>
        </w:rPr>
        <w:t>ustrez</w:t>
      </w:r>
      <w:r w:rsidR="00B36DEF" w:rsidRPr="00693A32">
        <w:rPr>
          <w:rFonts w:eastAsia="Cambria" w:cs="Cambria"/>
          <w:sz w:val="22"/>
          <w:szCs w:val="22"/>
          <w:lang w:val="sl-SI"/>
        </w:rPr>
        <w:t>no referenco</w:t>
      </w:r>
      <w:r w:rsidR="00E310C3" w:rsidRPr="00693A32">
        <w:rPr>
          <w:rFonts w:eastAsia="Cambria" w:cs="Cambria"/>
          <w:spacing w:val="-5"/>
          <w:sz w:val="22"/>
          <w:szCs w:val="22"/>
          <w:lang w:val="sl-SI"/>
        </w:rPr>
        <w:t xml:space="preserve"> </w:t>
      </w:r>
      <w:r w:rsidR="00E310C3" w:rsidRPr="00693A32">
        <w:rPr>
          <w:rFonts w:eastAsia="Cambria" w:cs="Cambria"/>
          <w:spacing w:val="-2"/>
          <w:sz w:val="22"/>
          <w:szCs w:val="22"/>
          <w:lang w:val="sl-SI"/>
        </w:rPr>
        <w:t>štel dokončano turistično strategijo</w:t>
      </w:r>
      <w:r w:rsidR="00693A32" w:rsidRPr="00693A32">
        <w:rPr>
          <w:rFonts w:eastAsia="Cambria" w:cs="Cambria"/>
          <w:spacing w:val="-2"/>
          <w:sz w:val="22"/>
          <w:szCs w:val="22"/>
          <w:lang w:val="sl-SI"/>
        </w:rPr>
        <w:t xml:space="preserve"> oziroma strateški dokument s področja turizma</w:t>
      </w:r>
      <w:r w:rsidR="00E310C3" w:rsidRPr="00693A32">
        <w:rPr>
          <w:rFonts w:eastAsia="Cambria" w:cs="Cambria"/>
          <w:spacing w:val="-2"/>
          <w:sz w:val="22"/>
          <w:szCs w:val="22"/>
          <w:lang w:val="sl-SI"/>
        </w:rPr>
        <w:t>,</w:t>
      </w:r>
      <w:r w:rsidR="006B2CBD" w:rsidRPr="00693A32">
        <w:rPr>
          <w:rFonts w:eastAsia="Cambria" w:cs="Cambria"/>
          <w:spacing w:val="-2"/>
          <w:sz w:val="22"/>
          <w:szCs w:val="22"/>
          <w:lang w:val="sl-SI"/>
        </w:rPr>
        <w:t xml:space="preserve"> ki jo je ponudnik izdelal</w:t>
      </w:r>
      <w:r w:rsidR="00E310C3" w:rsidRPr="00693A32">
        <w:rPr>
          <w:rFonts w:eastAsia="Cambria" w:cs="Cambria"/>
          <w:spacing w:val="-1"/>
          <w:sz w:val="22"/>
          <w:szCs w:val="22"/>
          <w:lang w:val="sl-SI"/>
        </w:rPr>
        <w:t xml:space="preserve"> </w:t>
      </w:r>
      <w:r w:rsidR="006B2CBD" w:rsidRPr="00693A32">
        <w:rPr>
          <w:rFonts w:eastAsia="Cambria" w:cs="Cambria"/>
          <w:spacing w:val="-1"/>
          <w:sz w:val="22"/>
          <w:szCs w:val="22"/>
          <w:lang w:val="sl-SI"/>
        </w:rPr>
        <w:t xml:space="preserve">v zadnjih 10 letih pred datumom za predložitev ponudbe, in </w:t>
      </w:r>
      <w:r w:rsidR="00E310C3" w:rsidRPr="00693A32">
        <w:rPr>
          <w:rFonts w:eastAsia="Cambria" w:cs="Cambria"/>
          <w:spacing w:val="-2"/>
          <w:sz w:val="22"/>
          <w:szCs w:val="22"/>
          <w:lang w:val="sl-SI"/>
        </w:rPr>
        <w:t>za</w:t>
      </w:r>
      <w:r w:rsidR="00E310C3" w:rsidRPr="00693A32">
        <w:rPr>
          <w:rFonts w:eastAsia="Cambria" w:cs="Cambria"/>
          <w:sz w:val="22"/>
          <w:szCs w:val="22"/>
          <w:lang w:val="sl-SI"/>
        </w:rPr>
        <w:t xml:space="preserve"> </w:t>
      </w:r>
      <w:r w:rsidR="00E310C3" w:rsidRPr="00693A32">
        <w:rPr>
          <w:rFonts w:eastAsia="Cambria" w:cs="Cambria"/>
          <w:spacing w:val="-2"/>
          <w:sz w:val="22"/>
          <w:szCs w:val="22"/>
          <w:lang w:val="sl-SI"/>
        </w:rPr>
        <w:t>katero</w:t>
      </w:r>
      <w:r w:rsidR="00E310C3" w:rsidRPr="00693A32">
        <w:rPr>
          <w:rFonts w:eastAsia="Cambria" w:cs="Cambria"/>
          <w:spacing w:val="-6"/>
          <w:sz w:val="22"/>
          <w:szCs w:val="22"/>
          <w:lang w:val="sl-SI"/>
        </w:rPr>
        <w:t xml:space="preserve"> </w:t>
      </w:r>
      <w:r w:rsidR="00E310C3" w:rsidRPr="00693A32">
        <w:rPr>
          <w:rFonts w:eastAsia="Cambria" w:cs="Cambria"/>
          <w:spacing w:val="-2"/>
          <w:sz w:val="22"/>
          <w:szCs w:val="22"/>
          <w:lang w:val="sl-SI"/>
        </w:rPr>
        <w:t>so</w:t>
      </w:r>
      <w:r w:rsidR="00E310C3" w:rsidRPr="00693A32">
        <w:rPr>
          <w:rFonts w:eastAsia="Cambria" w:cs="Cambria"/>
          <w:spacing w:val="-1"/>
          <w:sz w:val="22"/>
          <w:szCs w:val="22"/>
          <w:lang w:val="sl-SI"/>
        </w:rPr>
        <w:t xml:space="preserve"> bila </w:t>
      </w:r>
      <w:r w:rsidR="00E310C3" w:rsidRPr="00693A32">
        <w:rPr>
          <w:rFonts w:eastAsia="Cambria" w:cs="Cambria"/>
          <w:spacing w:val="-2"/>
          <w:sz w:val="22"/>
          <w:szCs w:val="22"/>
          <w:lang w:val="sl-SI"/>
        </w:rPr>
        <w:t>dela</w:t>
      </w:r>
      <w:r w:rsidR="00E310C3" w:rsidRPr="00693A32">
        <w:rPr>
          <w:rFonts w:eastAsia="Cambria" w:cs="Cambria"/>
          <w:sz w:val="22"/>
          <w:szCs w:val="22"/>
          <w:lang w:val="sl-SI"/>
        </w:rPr>
        <w:t xml:space="preserve"> </w:t>
      </w:r>
      <w:r w:rsidR="00E310C3" w:rsidRPr="00693A32">
        <w:rPr>
          <w:rFonts w:eastAsia="Cambria" w:cs="Cambria"/>
          <w:spacing w:val="-2"/>
          <w:sz w:val="22"/>
          <w:szCs w:val="22"/>
          <w:lang w:val="sl-SI"/>
        </w:rPr>
        <w:t>po</w:t>
      </w:r>
      <w:r w:rsidR="00E310C3" w:rsidRPr="00693A32">
        <w:rPr>
          <w:rFonts w:eastAsia="Cambria" w:cs="Cambria"/>
          <w:sz w:val="22"/>
          <w:szCs w:val="22"/>
          <w:lang w:val="sl-SI"/>
        </w:rPr>
        <w:t xml:space="preserve"> </w:t>
      </w:r>
      <w:r w:rsidR="00E310C3" w:rsidRPr="00693A32">
        <w:rPr>
          <w:rFonts w:eastAsia="Cambria" w:cs="Cambria"/>
          <w:spacing w:val="-2"/>
          <w:sz w:val="22"/>
          <w:szCs w:val="22"/>
          <w:lang w:val="sl-SI"/>
        </w:rPr>
        <w:t>pogodbi</w:t>
      </w:r>
      <w:r w:rsidR="00E310C3" w:rsidRPr="00693A32">
        <w:rPr>
          <w:rFonts w:eastAsia="Cambria" w:cs="Cambria"/>
          <w:sz w:val="22"/>
          <w:szCs w:val="22"/>
          <w:lang w:val="sl-SI"/>
        </w:rPr>
        <w:t xml:space="preserve"> z referenčnim naročnikom uspešno </w:t>
      </w:r>
      <w:r w:rsidR="00E310C3" w:rsidRPr="00693A32">
        <w:rPr>
          <w:rFonts w:eastAsia="Cambria" w:cs="Cambria"/>
          <w:spacing w:val="-2"/>
          <w:sz w:val="22"/>
          <w:szCs w:val="22"/>
          <w:lang w:val="sl-SI"/>
        </w:rPr>
        <w:t>zaključena.</w:t>
      </w:r>
    </w:p>
    <w:p w14:paraId="1E8643A6" w14:textId="739F41E3" w:rsidR="00E310C3" w:rsidRPr="00E310C3" w:rsidRDefault="00E310C3" w:rsidP="00E310C3">
      <w:pPr>
        <w:widowControl w:val="0"/>
        <w:autoSpaceDE w:val="0"/>
        <w:autoSpaceDN w:val="0"/>
        <w:spacing w:before="257"/>
        <w:jc w:val="both"/>
        <w:rPr>
          <w:rFonts w:eastAsia="Cambria" w:cs="Cambria"/>
          <w:sz w:val="22"/>
          <w:szCs w:val="22"/>
          <w:lang w:val="sl-SI"/>
        </w:rPr>
      </w:pPr>
      <w:bookmarkStart w:id="11" w:name="_Hlk166580343"/>
      <w:r w:rsidRPr="00E310C3">
        <w:rPr>
          <w:rFonts w:eastAsia="Cambria" w:cs="Cambria"/>
          <w:sz w:val="22"/>
          <w:szCs w:val="22"/>
          <w:lang w:val="sl-SI"/>
        </w:rPr>
        <w:t>Za dokazovanje izpolnjevanja referenčnih del po</w:t>
      </w:r>
      <w:r w:rsidR="009F34E5" w:rsidRPr="0062132E">
        <w:rPr>
          <w:rFonts w:eastAsia="Cambria" w:cs="Cambria"/>
          <w:sz w:val="22"/>
          <w:szCs w:val="22"/>
          <w:lang w:val="sl-SI"/>
        </w:rPr>
        <w:t xml:space="preserve"> tem</w:t>
      </w:r>
      <w:r w:rsidRPr="00E310C3">
        <w:rPr>
          <w:rFonts w:eastAsia="Cambria" w:cs="Cambria"/>
          <w:sz w:val="22"/>
          <w:szCs w:val="22"/>
          <w:lang w:val="sl-SI"/>
        </w:rPr>
        <w:t xml:space="preserve"> merilu mora ponudnik priložiti referenčna potrdila </w:t>
      </w:r>
      <w:r w:rsidR="00B36DEF">
        <w:rPr>
          <w:rFonts w:eastAsia="Cambria" w:cs="Cambria"/>
          <w:sz w:val="22"/>
          <w:szCs w:val="22"/>
          <w:lang w:val="sl-SI"/>
        </w:rPr>
        <w:t xml:space="preserve">referenčnih </w:t>
      </w:r>
      <w:r w:rsidRPr="00E310C3">
        <w:rPr>
          <w:rFonts w:eastAsia="Cambria" w:cs="Cambria"/>
          <w:sz w:val="22"/>
          <w:szCs w:val="22"/>
          <w:lang w:val="sl-SI"/>
        </w:rPr>
        <w:t>naročnikov</w:t>
      </w:r>
      <w:r w:rsidR="00B36DEF">
        <w:rPr>
          <w:rFonts w:eastAsia="Cambria" w:cs="Cambria"/>
          <w:sz w:val="22"/>
          <w:szCs w:val="22"/>
          <w:lang w:val="sl-SI"/>
        </w:rPr>
        <w:t xml:space="preserve"> teh</w:t>
      </w:r>
      <w:r w:rsidRPr="00E310C3">
        <w:rPr>
          <w:rFonts w:eastAsia="Cambria" w:cs="Cambria"/>
          <w:sz w:val="22"/>
          <w:szCs w:val="22"/>
          <w:lang w:val="sl-SI"/>
        </w:rPr>
        <w:t xml:space="preserve"> del na obrazcu Priloga </w:t>
      </w:r>
      <w:r w:rsidR="0062132E" w:rsidRPr="0062132E">
        <w:rPr>
          <w:rFonts w:eastAsia="Cambria" w:cs="Cambria"/>
          <w:sz w:val="22"/>
          <w:szCs w:val="22"/>
          <w:lang w:val="sl-SI"/>
        </w:rPr>
        <w:t>6</w:t>
      </w:r>
      <w:r w:rsidRPr="00E310C3">
        <w:rPr>
          <w:rFonts w:eastAsia="Cambria" w:cs="Cambria"/>
          <w:sz w:val="22"/>
          <w:szCs w:val="22"/>
          <w:lang w:val="sl-SI"/>
        </w:rPr>
        <w:t>. V kolikor potrdilo ne bo izdano na navedenem obrazcu, mora vsebina priloženega potrdila vsebovati vse podatke, kot so opredeljeni v navedenem obrazcu.</w:t>
      </w:r>
    </w:p>
    <w:bookmarkEnd w:id="10"/>
    <w:bookmarkEnd w:id="11"/>
    <w:p w14:paraId="1FDDE8C2" w14:textId="77777777" w:rsidR="00E310C3" w:rsidRPr="00E310C3" w:rsidRDefault="00E310C3" w:rsidP="00E310C3">
      <w:pPr>
        <w:widowControl w:val="0"/>
        <w:autoSpaceDE w:val="0"/>
        <w:autoSpaceDN w:val="0"/>
        <w:rPr>
          <w:rFonts w:eastAsia="Cambria" w:cs="Cambria"/>
          <w:sz w:val="22"/>
          <w:szCs w:val="22"/>
          <w:lang w:val="sl-SI"/>
        </w:rPr>
      </w:pPr>
    </w:p>
    <w:p w14:paraId="1F372FD2" w14:textId="6193C936" w:rsidR="00E310C3" w:rsidRPr="00E310C3" w:rsidRDefault="00E310C3" w:rsidP="009F34E5">
      <w:pPr>
        <w:widowControl w:val="0"/>
        <w:autoSpaceDE w:val="0"/>
        <w:autoSpaceDN w:val="0"/>
        <w:jc w:val="both"/>
        <w:rPr>
          <w:rFonts w:eastAsia="Cambria" w:cs="Cambria"/>
          <w:sz w:val="22"/>
          <w:szCs w:val="22"/>
          <w:lang w:val="sl-SI"/>
        </w:rPr>
      </w:pPr>
      <w:r w:rsidRPr="00E310C3">
        <w:rPr>
          <w:rFonts w:eastAsia="Cambria" w:cs="Cambria"/>
          <w:sz w:val="22"/>
          <w:szCs w:val="22"/>
          <w:lang w:val="sl-SI"/>
        </w:rPr>
        <w:t>Naročnik</w:t>
      </w:r>
      <w:r w:rsidRPr="00E310C3">
        <w:rPr>
          <w:rFonts w:eastAsia="Cambria" w:cs="Cambria"/>
          <w:spacing w:val="27"/>
          <w:sz w:val="22"/>
          <w:szCs w:val="22"/>
          <w:lang w:val="sl-SI"/>
        </w:rPr>
        <w:t xml:space="preserve"> </w:t>
      </w:r>
      <w:r w:rsidRPr="00E310C3">
        <w:rPr>
          <w:rFonts w:eastAsia="Cambria" w:cs="Cambria"/>
          <w:sz w:val="22"/>
          <w:szCs w:val="22"/>
          <w:lang w:val="sl-SI"/>
        </w:rPr>
        <w:t>si</w:t>
      </w:r>
      <w:r w:rsidRPr="00E310C3">
        <w:rPr>
          <w:rFonts w:eastAsia="Cambria" w:cs="Cambria"/>
          <w:spacing w:val="28"/>
          <w:sz w:val="22"/>
          <w:szCs w:val="22"/>
          <w:lang w:val="sl-SI"/>
        </w:rPr>
        <w:t xml:space="preserve"> </w:t>
      </w:r>
      <w:r w:rsidRPr="00E310C3">
        <w:rPr>
          <w:rFonts w:eastAsia="Cambria" w:cs="Cambria"/>
          <w:sz w:val="22"/>
          <w:szCs w:val="22"/>
          <w:lang w:val="sl-SI"/>
        </w:rPr>
        <w:t>pridržuje</w:t>
      </w:r>
      <w:r w:rsidRPr="00E310C3">
        <w:rPr>
          <w:rFonts w:eastAsia="Cambria" w:cs="Cambria"/>
          <w:spacing w:val="29"/>
          <w:sz w:val="22"/>
          <w:szCs w:val="22"/>
          <w:lang w:val="sl-SI"/>
        </w:rPr>
        <w:t xml:space="preserve"> </w:t>
      </w:r>
      <w:r w:rsidRPr="00E310C3">
        <w:rPr>
          <w:rFonts w:eastAsia="Cambria" w:cs="Cambria"/>
          <w:sz w:val="22"/>
          <w:szCs w:val="22"/>
          <w:lang w:val="sl-SI"/>
        </w:rPr>
        <w:t>pravico,</w:t>
      </w:r>
      <w:r w:rsidRPr="00E310C3">
        <w:rPr>
          <w:rFonts w:eastAsia="Cambria" w:cs="Cambria"/>
          <w:spacing w:val="28"/>
          <w:sz w:val="22"/>
          <w:szCs w:val="22"/>
          <w:lang w:val="sl-SI"/>
        </w:rPr>
        <w:t xml:space="preserve"> </w:t>
      </w:r>
      <w:r w:rsidRPr="00E310C3">
        <w:rPr>
          <w:rFonts w:eastAsia="Cambria" w:cs="Cambria"/>
          <w:sz w:val="22"/>
          <w:szCs w:val="22"/>
          <w:lang w:val="sl-SI"/>
        </w:rPr>
        <w:t>da</w:t>
      </w:r>
      <w:r w:rsidRPr="00E310C3">
        <w:rPr>
          <w:rFonts w:eastAsia="Cambria" w:cs="Cambria"/>
          <w:spacing w:val="28"/>
          <w:sz w:val="22"/>
          <w:szCs w:val="22"/>
          <w:lang w:val="sl-SI"/>
        </w:rPr>
        <w:t xml:space="preserve"> </w:t>
      </w:r>
      <w:r w:rsidRPr="00E310C3">
        <w:rPr>
          <w:rFonts w:eastAsia="Cambria" w:cs="Cambria"/>
          <w:sz w:val="22"/>
          <w:szCs w:val="22"/>
          <w:lang w:val="sl-SI"/>
        </w:rPr>
        <w:t>za</w:t>
      </w:r>
      <w:r w:rsidRPr="00E310C3">
        <w:rPr>
          <w:rFonts w:eastAsia="Cambria" w:cs="Cambria"/>
          <w:spacing w:val="28"/>
          <w:sz w:val="22"/>
          <w:szCs w:val="22"/>
          <w:lang w:val="sl-SI"/>
        </w:rPr>
        <w:t xml:space="preserve"> </w:t>
      </w:r>
      <w:r w:rsidRPr="00E310C3">
        <w:rPr>
          <w:rFonts w:eastAsia="Cambria" w:cs="Cambria"/>
          <w:sz w:val="22"/>
          <w:szCs w:val="22"/>
          <w:lang w:val="sl-SI"/>
        </w:rPr>
        <w:t>posamezn</w:t>
      </w:r>
      <w:r w:rsidR="009F34E5">
        <w:rPr>
          <w:rFonts w:eastAsia="Cambria" w:cs="Cambria"/>
          <w:sz w:val="22"/>
          <w:szCs w:val="22"/>
          <w:lang w:val="sl-SI"/>
        </w:rPr>
        <w:t>i</w:t>
      </w:r>
      <w:r w:rsidRPr="00E310C3">
        <w:rPr>
          <w:rFonts w:eastAsia="Cambria" w:cs="Cambria"/>
          <w:spacing w:val="28"/>
          <w:sz w:val="22"/>
          <w:szCs w:val="22"/>
          <w:lang w:val="sl-SI"/>
        </w:rPr>
        <w:t xml:space="preserve"> </w:t>
      </w:r>
      <w:r w:rsidRPr="00E310C3">
        <w:rPr>
          <w:rFonts w:eastAsia="Cambria" w:cs="Cambria"/>
          <w:sz w:val="22"/>
          <w:szCs w:val="22"/>
          <w:lang w:val="sl-SI"/>
        </w:rPr>
        <w:t>naveden</w:t>
      </w:r>
      <w:r w:rsidR="009F34E5">
        <w:rPr>
          <w:rFonts w:eastAsia="Cambria" w:cs="Cambria"/>
          <w:sz w:val="22"/>
          <w:szCs w:val="22"/>
          <w:lang w:val="sl-SI"/>
        </w:rPr>
        <w:t>i</w:t>
      </w:r>
      <w:r w:rsidRPr="00E310C3">
        <w:rPr>
          <w:rFonts w:eastAsia="Cambria" w:cs="Cambria"/>
          <w:spacing w:val="30"/>
          <w:sz w:val="22"/>
          <w:szCs w:val="22"/>
          <w:lang w:val="sl-SI"/>
        </w:rPr>
        <w:t xml:space="preserve"> </w:t>
      </w:r>
      <w:r w:rsidRPr="00E310C3">
        <w:rPr>
          <w:rFonts w:eastAsia="Cambria" w:cs="Cambria"/>
          <w:sz w:val="22"/>
          <w:szCs w:val="22"/>
          <w:lang w:val="sl-SI"/>
        </w:rPr>
        <w:t>referenčn</w:t>
      </w:r>
      <w:r w:rsidR="009F34E5">
        <w:rPr>
          <w:rFonts w:eastAsia="Cambria" w:cs="Cambria"/>
          <w:sz w:val="22"/>
          <w:szCs w:val="22"/>
          <w:lang w:val="sl-SI"/>
        </w:rPr>
        <w:t>i projekt</w:t>
      </w:r>
      <w:r w:rsidRPr="00E310C3">
        <w:rPr>
          <w:rFonts w:eastAsia="Cambria" w:cs="Cambria"/>
          <w:spacing w:val="28"/>
          <w:sz w:val="22"/>
          <w:szCs w:val="22"/>
          <w:lang w:val="sl-SI"/>
        </w:rPr>
        <w:t xml:space="preserve"> </w:t>
      </w:r>
      <w:r w:rsidRPr="00E310C3">
        <w:rPr>
          <w:rFonts w:eastAsia="Cambria" w:cs="Cambria"/>
          <w:sz w:val="22"/>
          <w:szCs w:val="22"/>
          <w:lang w:val="sl-SI"/>
        </w:rPr>
        <w:t>naknadno</w:t>
      </w:r>
      <w:r w:rsidRPr="00E310C3">
        <w:rPr>
          <w:rFonts w:eastAsia="Cambria" w:cs="Cambria"/>
          <w:spacing w:val="28"/>
          <w:sz w:val="22"/>
          <w:szCs w:val="22"/>
          <w:lang w:val="sl-SI"/>
        </w:rPr>
        <w:t xml:space="preserve"> </w:t>
      </w:r>
      <w:r w:rsidRPr="00E310C3">
        <w:rPr>
          <w:rFonts w:eastAsia="Cambria" w:cs="Cambria"/>
          <w:sz w:val="22"/>
          <w:szCs w:val="22"/>
          <w:lang w:val="sl-SI"/>
        </w:rPr>
        <w:t xml:space="preserve">zahteva pisna dokazila oziroma preveri </w:t>
      </w:r>
      <w:r w:rsidR="0062132E">
        <w:rPr>
          <w:rFonts w:eastAsia="Cambria" w:cs="Cambria"/>
          <w:sz w:val="22"/>
          <w:szCs w:val="22"/>
          <w:lang w:val="sl-SI"/>
        </w:rPr>
        <w:t xml:space="preserve">verodostojnost potrjene reference </w:t>
      </w:r>
      <w:r w:rsidRPr="00E310C3">
        <w:rPr>
          <w:rFonts w:eastAsia="Cambria" w:cs="Cambria"/>
          <w:sz w:val="22"/>
          <w:szCs w:val="22"/>
          <w:lang w:val="sl-SI"/>
        </w:rPr>
        <w:t>pri referenčnem naročniku.</w:t>
      </w:r>
    </w:p>
    <w:p w14:paraId="037E45CA" w14:textId="4A702875" w:rsidR="00D93A13" w:rsidRPr="00E310C3" w:rsidRDefault="00E310C3" w:rsidP="00E310C3">
      <w:pPr>
        <w:widowControl w:val="0"/>
        <w:autoSpaceDE w:val="0"/>
        <w:autoSpaceDN w:val="0"/>
        <w:spacing w:before="257"/>
        <w:jc w:val="both"/>
        <w:rPr>
          <w:rFonts w:eastAsia="Cambria" w:cs="Cambria"/>
          <w:sz w:val="22"/>
          <w:szCs w:val="22"/>
          <w:lang w:val="sl-SI"/>
        </w:rPr>
      </w:pPr>
      <w:r w:rsidRPr="00E310C3">
        <w:rPr>
          <w:rFonts w:eastAsia="Cambria" w:cs="Cambria"/>
          <w:sz w:val="22"/>
          <w:szCs w:val="22"/>
          <w:lang w:val="sl-SI"/>
        </w:rPr>
        <w:t>V</w:t>
      </w:r>
      <w:r w:rsidRPr="00E310C3">
        <w:rPr>
          <w:rFonts w:eastAsia="Cambria" w:cs="Cambria"/>
          <w:spacing w:val="38"/>
          <w:sz w:val="22"/>
          <w:szCs w:val="22"/>
          <w:lang w:val="sl-SI"/>
        </w:rPr>
        <w:t xml:space="preserve"> </w:t>
      </w:r>
      <w:r w:rsidRPr="00E310C3">
        <w:rPr>
          <w:rFonts w:eastAsia="Cambria" w:cs="Cambria"/>
          <w:sz w:val="22"/>
          <w:szCs w:val="22"/>
          <w:lang w:val="sl-SI"/>
        </w:rPr>
        <w:t>skladu</w:t>
      </w:r>
      <w:r w:rsidRPr="00E310C3">
        <w:rPr>
          <w:rFonts w:eastAsia="Cambria" w:cs="Cambria"/>
          <w:spacing w:val="37"/>
          <w:sz w:val="22"/>
          <w:szCs w:val="22"/>
          <w:lang w:val="sl-SI"/>
        </w:rPr>
        <w:t xml:space="preserve"> </w:t>
      </w:r>
      <w:r w:rsidRPr="00E310C3">
        <w:rPr>
          <w:rFonts w:eastAsia="Cambria" w:cs="Cambria"/>
          <w:sz w:val="22"/>
          <w:szCs w:val="22"/>
          <w:lang w:val="sl-SI"/>
        </w:rPr>
        <w:t>z</w:t>
      </w:r>
      <w:r w:rsidRPr="00E310C3">
        <w:rPr>
          <w:rFonts w:eastAsia="Cambria" w:cs="Cambria"/>
          <w:spacing w:val="36"/>
          <w:sz w:val="22"/>
          <w:szCs w:val="22"/>
          <w:lang w:val="sl-SI"/>
        </w:rPr>
        <w:t xml:space="preserve"> </w:t>
      </w:r>
      <w:r w:rsidRPr="00E310C3">
        <w:rPr>
          <w:rFonts w:eastAsia="Cambria" w:cs="Cambria"/>
          <w:sz w:val="22"/>
          <w:szCs w:val="22"/>
          <w:lang w:val="sl-SI"/>
        </w:rPr>
        <w:t>merilom</w:t>
      </w:r>
      <w:r w:rsidRPr="00E310C3">
        <w:rPr>
          <w:rFonts w:eastAsia="Cambria" w:cs="Cambria"/>
          <w:spacing w:val="36"/>
          <w:sz w:val="22"/>
          <w:szCs w:val="22"/>
          <w:lang w:val="sl-SI"/>
        </w:rPr>
        <w:t xml:space="preserve"> </w:t>
      </w:r>
      <w:r w:rsidRPr="00E310C3">
        <w:rPr>
          <w:rFonts w:eastAsia="Cambria" w:cs="Cambria"/>
          <w:sz w:val="22"/>
          <w:szCs w:val="22"/>
          <w:lang w:val="sl-SI"/>
        </w:rPr>
        <w:t>se</w:t>
      </w:r>
      <w:r w:rsidRPr="00E310C3">
        <w:rPr>
          <w:rFonts w:eastAsia="Cambria" w:cs="Cambria"/>
          <w:spacing w:val="39"/>
          <w:sz w:val="22"/>
          <w:szCs w:val="22"/>
          <w:lang w:val="sl-SI"/>
        </w:rPr>
        <w:t xml:space="preserve"> </w:t>
      </w:r>
      <w:r w:rsidRPr="00E310C3">
        <w:rPr>
          <w:rFonts w:eastAsia="Cambria" w:cs="Cambria"/>
          <w:sz w:val="22"/>
          <w:szCs w:val="22"/>
          <w:lang w:val="sl-SI"/>
        </w:rPr>
        <w:t>vrednotijo</w:t>
      </w:r>
      <w:r w:rsidRPr="00E310C3">
        <w:rPr>
          <w:rFonts w:eastAsia="Cambria" w:cs="Cambria"/>
          <w:spacing w:val="37"/>
          <w:sz w:val="22"/>
          <w:szCs w:val="22"/>
          <w:lang w:val="sl-SI"/>
        </w:rPr>
        <w:t xml:space="preserve"> </w:t>
      </w:r>
      <w:r w:rsidRPr="00E310C3">
        <w:rPr>
          <w:rFonts w:eastAsia="Cambria" w:cs="Cambria"/>
          <w:sz w:val="22"/>
          <w:szCs w:val="22"/>
          <w:u w:val="single"/>
          <w:lang w:val="sl-SI"/>
        </w:rPr>
        <w:t>referenčni projekti</w:t>
      </w:r>
      <w:r w:rsidR="009F34E5">
        <w:rPr>
          <w:rFonts w:eastAsia="Cambria" w:cs="Cambria"/>
          <w:sz w:val="22"/>
          <w:szCs w:val="22"/>
          <w:u w:val="single"/>
          <w:lang w:val="sl-SI"/>
        </w:rPr>
        <w:t xml:space="preserve"> </w:t>
      </w:r>
      <w:r w:rsidR="009F34E5" w:rsidRPr="009F34E5">
        <w:rPr>
          <w:rFonts w:eastAsia="Cambria" w:cs="Cambria"/>
          <w:sz w:val="22"/>
          <w:szCs w:val="22"/>
          <w:u w:val="single"/>
          <w:lang w:val="sl-SI"/>
        </w:rPr>
        <w:t>ponudnika</w:t>
      </w:r>
      <w:r w:rsidRPr="00E310C3">
        <w:rPr>
          <w:rFonts w:eastAsia="Cambria" w:cs="Cambria"/>
          <w:sz w:val="22"/>
          <w:szCs w:val="22"/>
          <w:lang w:val="sl-SI"/>
        </w:rPr>
        <w:t>,</w:t>
      </w:r>
      <w:r w:rsidRPr="00E310C3">
        <w:rPr>
          <w:rFonts w:eastAsia="Cambria" w:cs="Cambria"/>
          <w:spacing w:val="38"/>
          <w:sz w:val="22"/>
          <w:szCs w:val="22"/>
          <w:lang w:val="sl-SI"/>
        </w:rPr>
        <w:t xml:space="preserve"> </w:t>
      </w:r>
      <w:r w:rsidRPr="00E310C3">
        <w:rPr>
          <w:rFonts w:eastAsia="Cambria" w:cs="Cambria"/>
          <w:sz w:val="22"/>
          <w:szCs w:val="22"/>
          <w:lang w:val="sl-SI"/>
        </w:rPr>
        <w:t>pri</w:t>
      </w:r>
      <w:r w:rsidRPr="00E310C3">
        <w:rPr>
          <w:rFonts w:eastAsia="Cambria" w:cs="Cambria"/>
          <w:spacing w:val="40"/>
          <w:sz w:val="22"/>
          <w:szCs w:val="22"/>
          <w:lang w:val="sl-SI"/>
        </w:rPr>
        <w:t xml:space="preserve"> </w:t>
      </w:r>
      <w:r w:rsidRPr="00E310C3">
        <w:rPr>
          <w:rFonts w:eastAsia="Cambria" w:cs="Cambria"/>
          <w:sz w:val="22"/>
          <w:szCs w:val="22"/>
          <w:lang w:val="sl-SI"/>
        </w:rPr>
        <w:t>čemer</w:t>
      </w:r>
      <w:r w:rsidRPr="00E310C3">
        <w:rPr>
          <w:rFonts w:eastAsia="Cambria" w:cs="Cambria"/>
          <w:spacing w:val="37"/>
          <w:sz w:val="22"/>
          <w:szCs w:val="22"/>
          <w:lang w:val="sl-SI"/>
        </w:rPr>
        <w:t xml:space="preserve"> </w:t>
      </w:r>
      <w:r w:rsidRPr="00E310C3">
        <w:rPr>
          <w:rFonts w:eastAsia="Cambria" w:cs="Cambria"/>
          <w:sz w:val="22"/>
          <w:szCs w:val="22"/>
          <w:lang w:val="sl-SI"/>
        </w:rPr>
        <w:t>lahko</w:t>
      </w:r>
      <w:r w:rsidRPr="00E310C3">
        <w:rPr>
          <w:rFonts w:eastAsia="Cambria" w:cs="Cambria"/>
          <w:spacing w:val="37"/>
          <w:sz w:val="22"/>
          <w:szCs w:val="22"/>
          <w:lang w:val="sl-SI"/>
        </w:rPr>
        <w:t xml:space="preserve"> </w:t>
      </w:r>
      <w:r w:rsidRPr="00E310C3">
        <w:rPr>
          <w:rFonts w:eastAsia="Cambria" w:cs="Cambria"/>
          <w:sz w:val="22"/>
          <w:szCs w:val="22"/>
          <w:lang w:val="sl-SI"/>
        </w:rPr>
        <w:t>ponudnik prejme največ 60 točk, in sicer:</w:t>
      </w:r>
      <w:r w:rsidR="009F34E5">
        <w:rPr>
          <w:rFonts w:eastAsia="Cambria" w:cs="Cambria"/>
          <w:sz w:val="22"/>
          <w:szCs w:val="22"/>
          <w:lang w:val="sl-SI"/>
        </w:rPr>
        <w:t xml:space="preserve"> </w:t>
      </w:r>
    </w:p>
    <w:p w14:paraId="5EBA9C08" w14:textId="561BA51D" w:rsidR="00E310C3" w:rsidRPr="008E6101" w:rsidRDefault="00E310C3" w:rsidP="00E310C3">
      <w:pPr>
        <w:widowControl w:val="0"/>
        <w:numPr>
          <w:ilvl w:val="0"/>
          <w:numId w:val="33"/>
        </w:numPr>
        <w:tabs>
          <w:tab w:val="left" w:pos="1058"/>
        </w:tabs>
        <w:autoSpaceDE w:val="0"/>
        <w:autoSpaceDN w:val="0"/>
        <w:spacing w:before="14"/>
        <w:ind w:left="426"/>
        <w:jc w:val="both"/>
        <w:rPr>
          <w:rFonts w:eastAsia="Cambria" w:cs="Cambria"/>
          <w:sz w:val="22"/>
          <w:szCs w:val="22"/>
          <w:lang w:val="sl-SI"/>
        </w:rPr>
      </w:pPr>
      <w:r w:rsidRPr="00E310C3">
        <w:rPr>
          <w:rFonts w:eastAsia="Cambria" w:cs="Cambria"/>
          <w:sz w:val="22"/>
          <w:szCs w:val="22"/>
          <w:lang w:val="sl-SI"/>
        </w:rPr>
        <w:lastRenderedPageBreak/>
        <w:t xml:space="preserve">po 5 točk prinese posamezna referenca za referenčni projekt, za katerega je bila vrednost </w:t>
      </w:r>
      <w:r w:rsidRPr="008E6101">
        <w:rPr>
          <w:rFonts w:eastAsia="Cambria" w:cs="Cambria"/>
          <w:sz w:val="22"/>
          <w:szCs w:val="22"/>
          <w:lang w:val="sl-SI"/>
        </w:rPr>
        <w:t xml:space="preserve">izdelane turistične strategije </w:t>
      </w:r>
      <w:bookmarkStart w:id="12" w:name="_Hlk174620470"/>
      <w:r w:rsidR="00693A32" w:rsidRPr="00693A32">
        <w:rPr>
          <w:rFonts w:eastAsia="Cambria" w:cs="Cambria"/>
          <w:sz w:val="22"/>
          <w:szCs w:val="22"/>
          <w:lang w:val="sl-SI"/>
        </w:rPr>
        <w:t>oziroma stratešk</w:t>
      </w:r>
      <w:r w:rsidR="00693A32">
        <w:rPr>
          <w:rFonts w:eastAsia="Cambria" w:cs="Cambria"/>
          <w:sz w:val="22"/>
          <w:szCs w:val="22"/>
          <w:lang w:val="sl-SI"/>
        </w:rPr>
        <w:t>ega</w:t>
      </w:r>
      <w:r w:rsidR="00693A32" w:rsidRPr="00693A32">
        <w:rPr>
          <w:rFonts w:eastAsia="Cambria" w:cs="Cambria"/>
          <w:sz w:val="22"/>
          <w:szCs w:val="22"/>
          <w:lang w:val="sl-SI"/>
        </w:rPr>
        <w:t xml:space="preserve"> dokument</w:t>
      </w:r>
      <w:r w:rsidR="00693A32">
        <w:rPr>
          <w:rFonts w:eastAsia="Cambria" w:cs="Cambria"/>
          <w:sz w:val="22"/>
          <w:szCs w:val="22"/>
          <w:lang w:val="sl-SI"/>
        </w:rPr>
        <w:t>a</w:t>
      </w:r>
      <w:r w:rsidR="00693A32" w:rsidRPr="00693A32">
        <w:rPr>
          <w:rFonts w:eastAsia="Cambria" w:cs="Cambria"/>
          <w:sz w:val="22"/>
          <w:szCs w:val="22"/>
          <w:lang w:val="sl-SI"/>
        </w:rPr>
        <w:t xml:space="preserve"> s področja turizma </w:t>
      </w:r>
      <w:bookmarkEnd w:id="12"/>
      <w:r w:rsidRPr="008E6101">
        <w:rPr>
          <w:rFonts w:eastAsia="Cambria" w:cs="Cambria"/>
          <w:sz w:val="22"/>
          <w:szCs w:val="22"/>
          <w:lang w:val="sl-SI"/>
        </w:rPr>
        <w:t xml:space="preserve">najmanj </w:t>
      </w:r>
      <w:r w:rsidR="009F34E5" w:rsidRPr="008E6101">
        <w:rPr>
          <w:rFonts w:eastAsia="Cambria" w:cs="Cambria"/>
          <w:sz w:val="22"/>
          <w:szCs w:val="22"/>
          <w:lang w:val="sl-SI"/>
        </w:rPr>
        <w:t>40</w:t>
      </w:r>
      <w:r w:rsidRPr="008E6101">
        <w:rPr>
          <w:rFonts w:eastAsia="Cambria" w:cs="Cambria"/>
          <w:sz w:val="22"/>
          <w:szCs w:val="22"/>
          <w:lang w:val="sl-SI"/>
        </w:rPr>
        <w:t>.000,00 EUR z vključenim DDV-jem.</w:t>
      </w:r>
    </w:p>
    <w:p w14:paraId="3800BD04" w14:textId="20FC66A0" w:rsidR="00E310C3" w:rsidRPr="008E6101" w:rsidRDefault="00E310C3" w:rsidP="00E310C3">
      <w:pPr>
        <w:widowControl w:val="0"/>
        <w:numPr>
          <w:ilvl w:val="0"/>
          <w:numId w:val="33"/>
        </w:numPr>
        <w:tabs>
          <w:tab w:val="left" w:pos="1058"/>
        </w:tabs>
        <w:autoSpaceDE w:val="0"/>
        <w:autoSpaceDN w:val="0"/>
        <w:spacing w:before="13"/>
        <w:ind w:left="426"/>
        <w:jc w:val="both"/>
        <w:rPr>
          <w:rFonts w:eastAsia="Cambria" w:cs="Cambria"/>
          <w:sz w:val="22"/>
          <w:szCs w:val="22"/>
          <w:lang w:val="sl-SI"/>
        </w:rPr>
      </w:pPr>
      <w:r w:rsidRPr="008E6101">
        <w:rPr>
          <w:rFonts w:eastAsia="Cambria" w:cs="Cambria"/>
          <w:sz w:val="22"/>
          <w:szCs w:val="22"/>
          <w:lang w:val="sl-SI"/>
        </w:rPr>
        <w:t>po</w:t>
      </w:r>
      <w:r w:rsidRPr="008E6101">
        <w:rPr>
          <w:rFonts w:eastAsia="Cambria" w:cs="Cambria"/>
          <w:spacing w:val="-7"/>
          <w:sz w:val="22"/>
          <w:szCs w:val="22"/>
          <w:lang w:val="sl-SI"/>
        </w:rPr>
        <w:t xml:space="preserve"> </w:t>
      </w:r>
      <w:r w:rsidRPr="008E6101">
        <w:rPr>
          <w:rFonts w:eastAsia="Cambria" w:cs="Cambria"/>
          <w:sz w:val="22"/>
          <w:szCs w:val="22"/>
          <w:lang w:val="sl-SI"/>
        </w:rPr>
        <w:t>10</w:t>
      </w:r>
      <w:r w:rsidRPr="008E6101">
        <w:rPr>
          <w:rFonts w:eastAsia="Cambria" w:cs="Cambria"/>
          <w:spacing w:val="-9"/>
          <w:sz w:val="22"/>
          <w:szCs w:val="22"/>
          <w:lang w:val="sl-SI"/>
        </w:rPr>
        <w:t xml:space="preserve"> </w:t>
      </w:r>
      <w:r w:rsidRPr="008E6101">
        <w:rPr>
          <w:rFonts w:eastAsia="Cambria" w:cs="Cambria"/>
          <w:sz w:val="22"/>
          <w:szCs w:val="22"/>
          <w:lang w:val="sl-SI"/>
        </w:rPr>
        <w:t>točk</w:t>
      </w:r>
      <w:r w:rsidRPr="008E6101">
        <w:rPr>
          <w:rFonts w:eastAsia="Cambria" w:cs="Cambria"/>
          <w:spacing w:val="-9"/>
          <w:sz w:val="22"/>
          <w:szCs w:val="22"/>
          <w:lang w:val="sl-SI"/>
        </w:rPr>
        <w:t xml:space="preserve"> </w:t>
      </w:r>
      <w:r w:rsidRPr="008E6101">
        <w:rPr>
          <w:rFonts w:eastAsia="Cambria" w:cs="Cambria"/>
          <w:sz w:val="22"/>
          <w:szCs w:val="22"/>
          <w:lang w:val="sl-SI"/>
        </w:rPr>
        <w:t>prinese</w:t>
      </w:r>
      <w:r w:rsidRPr="008E6101">
        <w:rPr>
          <w:rFonts w:eastAsia="Cambria" w:cs="Cambria"/>
          <w:spacing w:val="-7"/>
          <w:sz w:val="22"/>
          <w:szCs w:val="22"/>
          <w:lang w:val="sl-SI"/>
        </w:rPr>
        <w:t xml:space="preserve"> </w:t>
      </w:r>
      <w:r w:rsidRPr="008E6101">
        <w:rPr>
          <w:rFonts w:eastAsia="Cambria" w:cs="Cambria"/>
          <w:sz w:val="22"/>
          <w:szCs w:val="22"/>
          <w:lang w:val="sl-SI"/>
        </w:rPr>
        <w:t>posamezna</w:t>
      </w:r>
      <w:r w:rsidRPr="008E6101">
        <w:rPr>
          <w:rFonts w:eastAsia="Cambria" w:cs="Cambria"/>
          <w:spacing w:val="-7"/>
          <w:sz w:val="22"/>
          <w:szCs w:val="22"/>
          <w:lang w:val="sl-SI"/>
        </w:rPr>
        <w:t xml:space="preserve"> </w:t>
      </w:r>
      <w:r w:rsidRPr="008E6101">
        <w:rPr>
          <w:rFonts w:eastAsia="Cambria" w:cs="Cambria"/>
          <w:sz w:val="22"/>
          <w:szCs w:val="22"/>
          <w:lang w:val="sl-SI"/>
        </w:rPr>
        <w:t>referenca</w:t>
      </w:r>
      <w:r w:rsidRPr="008E6101">
        <w:rPr>
          <w:rFonts w:eastAsia="Cambria" w:cs="Cambria"/>
          <w:spacing w:val="-7"/>
          <w:sz w:val="22"/>
          <w:szCs w:val="22"/>
          <w:lang w:val="sl-SI"/>
        </w:rPr>
        <w:t xml:space="preserve"> </w:t>
      </w:r>
      <w:r w:rsidRPr="008E6101">
        <w:rPr>
          <w:rFonts w:eastAsia="Cambria" w:cs="Cambria"/>
          <w:sz w:val="22"/>
          <w:szCs w:val="22"/>
          <w:lang w:val="sl-SI"/>
        </w:rPr>
        <w:t>za</w:t>
      </w:r>
      <w:r w:rsidRPr="008E6101">
        <w:rPr>
          <w:rFonts w:eastAsia="Cambria" w:cs="Cambria"/>
          <w:spacing w:val="-9"/>
          <w:sz w:val="22"/>
          <w:szCs w:val="22"/>
          <w:lang w:val="sl-SI"/>
        </w:rPr>
        <w:t xml:space="preserve"> </w:t>
      </w:r>
      <w:r w:rsidRPr="008E6101">
        <w:rPr>
          <w:rFonts w:eastAsia="Cambria" w:cs="Cambria"/>
          <w:sz w:val="22"/>
          <w:szCs w:val="22"/>
          <w:lang w:val="sl-SI"/>
        </w:rPr>
        <w:t>referenčni</w:t>
      </w:r>
      <w:r w:rsidRPr="008E6101">
        <w:rPr>
          <w:rFonts w:eastAsia="Cambria" w:cs="Cambria"/>
          <w:spacing w:val="-6"/>
          <w:sz w:val="22"/>
          <w:szCs w:val="22"/>
          <w:lang w:val="sl-SI"/>
        </w:rPr>
        <w:t xml:space="preserve"> </w:t>
      </w:r>
      <w:r w:rsidRPr="008E6101">
        <w:rPr>
          <w:rFonts w:eastAsia="Cambria" w:cs="Cambria"/>
          <w:sz w:val="22"/>
          <w:szCs w:val="22"/>
          <w:lang w:val="sl-SI"/>
        </w:rPr>
        <w:t>projekt, za</w:t>
      </w:r>
      <w:r w:rsidRPr="008E6101">
        <w:rPr>
          <w:rFonts w:eastAsia="Cambria" w:cs="Cambria"/>
          <w:spacing w:val="-9"/>
          <w:sz w:val="22"/>
          <w:szCs w:val="22"/>
          <w:lang w:val="sl-SI"/>
        </w:rPr>
        <w:t xml:space="preserve"> </w:t>
      </w:r>
      <w:r w:rsidRPr="008E6101">
        <w:rPr>
          <w:rFonts w:eastAsia="Cambria" w:cs="Cambria"/>
          <w:sz w:val="22"/>
          <w:szCs w:val="22"/>
          <w:lang w:val="sl-SI"/>
        </w:rPr>
        <w:t>katerega</w:t>
      </w:r>
      <w:r w:rsidRPr="008E6101">
        <w:rPr>
          <w:rFonts w:eastAsia="Cambria" w:cs="Cambria"/>
          <w:spacing w:val="-9"/>
          <w:sz w:val="22"/>
          <w:szCs w:val="22"/>
          <w:lang w:val="sl-SI"/>
        </w:rPr>
        <w:t xml:space="preserve"> </w:t>
      </w:r>
      <w:r w:rsidRPr="008E6101">
        <w:rPr>
          <w:rFonts w:eastAsia="Cambria" w:cs="Cambria"/>
          <w:sz w:val="22"/>
          <w:szCs w:val="22"/>
          <w:lang w:val="sl-SI"/>
        </w:rPr>
        <w:t>je</w:t>
      </w:r>
      <w:r w:rsidRPr="008E6101">
        <w:rPr>
          <w:rFonts w:eastAsia="Cambria" w:cs="Cambria"/>
          <w:spacing w:val="-11"/>
          <w:sz w:val="22"/>
          <w:szCs w:val="22"/>
          <w:lang w:val="sl-SI"/>
        </w:rPr>
        <w:t xml:space="preserve"> </w:t>
      </w:r>
      <w:r w:rsidRPr="008E6101">
        <w:rPr>
          <w:rFonts w:eastAsia="Cambria" w:cs="Cambria"/>
          <w:sz w:val="22"/>
          <w:szCs w:val="22"/>
          <w:lang w:val="sl-SI"/>
        </w:rPr>
        <w:t>bila</w:t>
      </w:r>
      <w:r w:rsidRPr="008E6101">
        <w:rPr>
          <w:rFonts w:eastAsia="Cambria" w:cs="Cambria"/>
          <w:spacing w:val="-9"/>
          <w:sz w:val="22"/>
          <w:szCs w:val="22"/>
          <w:lang w:val="sl-SI"/>
        </w:rPr>
        <w:t xml:space="preserve"> </w:t>
      </w:r>
      <w:r w:rsidRPr="008E6101">
        <w:rPr>
          <w:rFonts w:eastAsia="Cambria" w:cs="Cambria"/>
          <w:sz w:val="22"/>
          <w:szCs w:val="22"/>
          <w:lang w:val="sl-SI"/>
        </w:rPr>
        <w:t xml:space="preserve">vrednost izdelane turistične strategije </w:t>
      </w:r>
      <w:r w:rsidR="00693A32" w:rsidRPr="00693A32">
        <w:rPr>
          <w:rFonts w:eastAsia="Cambria" w:cs="Cambria"/>
          <w:sz w:val="22"/>
          <w:szCs w:val="22"/>
          <w:lang w:val="sl-SI"/>
        </w:rPr>
        <w:t xml:space="preserve">oziroma strateškega dokumenta s področja turizma </w:t>
      </w:r>
      <w:r w:rsidRPr="008E6101">
        <w:rPr>
          <w:rFonts w:eastAsia="Cambria" w:cs="Cambria"/>
          <w:sz w:val="22"/>
          <w:szCs w:val="22"/>
          <w:lang w:val="sl-SI"/>
        </w:rPr>
        <w:t xml:space="preserve">najmanj </w:t>
      </w:r>
      <w:r w:rsidR="009F34E5" w:rsidRPr="008E6101">
        <w:rPr>
          <w:rFonts w:eastAsia="Cambria" w:cs="Cambria"/>
          <w:sz w:val="22"/>
          <w:szCs w:val="22"/>
          <w:lang w:val="sl-SI"/>
        </w:rPr>
        <w:t>8</w:t>
      </w:r>
      <w:r w:rsidRPr="008E6101">
        <w:rPr>
          <w:rFonts w:eastAsia="Cambria" w:cs="Cambria"/>
          <w:sz w:val="22"/>
          <w:szCs w:val="22"/>
          <w:lang w:val="sl-SI"/>
        </w:rPr>
        <w:t>0.000,00 EUR z vključenim DDV-jem.</w:t>
      </w:r>
    </w:p>
    <w:p w14:paraId="0F6021B1" w14:textId="5420BE75" w:rsidR="00E310C3" w:rsidRPr="008E6101" w:rsidRDefault="00E310C3" w:rsidP="00E310C3">
      <w:pPr>
        <w:widowControl w:val="0"/>
        <w:autoSpaceDE w:val="0"/>
        <w:autoSpaceDN w:val="0"/>
        <w:spacing w:before="256"/>
        <w:jc w:val="both"/>
        <w:rPr>
          <w:rFonts w:eastAsia="Cambria" w:cs="Cambria"/>
          <w:sz w:val="22"/>
          <w:szCs w:val="22"/>
          <w:lang w:val="sl-SI"/>
        </w:rPr>
      </w:pPr>
      <w:r w:rsidRPr="008E6101">
        <w:rPr>
          <w:rFonts w:eastAsia="Cambria" w:cs="Cambria"/>
          <w:sz w:val="22"/>
          <w:szCs w:val="22"/>
          <w:lang w:val="sl-SI"/>
        </w:rPr>
        <w:t>Maksimalno</w:t>
      </w:r>
      <w:r w:rsidRPr="008E6101">
        <w:rPr>
          <w:rFonts w:eastAsia="Cambria" w:cs="Cambria"/>
          <w:spacing w:val="-2"/>
          <w:sz w:val="22"/>
          <w:szCs w:val="22"/>
          <w:lang w:val="sl-SI"/>
        </w:rPr>
        <w:t xml:space="preserve"> </w:t>
      </w:r>
      <w:r w:rsidRPr="008E6101">
        <w:rPr>
          <w:rFonts w:eastAsia="Cambria" w:cs="Cambria"/>
          <w:sz w:val="22"/>
          <w:szCs w:val="22"/>
          <w:lang w:val="sl-SI"/>
        </w:rPr>
        <w:t>število</w:t>
      </w:r>
      <w:r w:rsidRPr="008E6101">
        <w:rPr>
          <w:rFonts w:eastAsia="Cambria" w:cs="Cambria"/>
          <w:spacing w:val="-2"/>
          <w:sz w:val="22"/>
          <w:szCs w:val="22"/>
          <w:lang w:val="sl-SI"/>
        </w:rPr>
        <w:t xml:space="preserve"> </w:t>
      </w:r>
      <w:r w:rsidRPr="008E6101">
        <w:rPr>
          <w:rFonts w:eastAsia="Cambria" w:cs="Cambria"/>
          <w:sz w:val="22"/>
          <w:szCs w:val="22"/>
          <w:lang w:val="sl-SI"/>
        </w:rPr>
        <w:t>točk</w:t>
      </w:r>
      <w:r w:rsidRPr="008E6101">
        <w:rPr>
          <w:rFonts w:eastAsia="Cambria" w:cs="Cambria"/>
          <w:spacing w:val="-5"/>
          <w:sz w:val="22"/>
          <w:szCs w:val="22"/>
          <w:lang w:val="sl-SI"/>
        </w:rPr>
        <w:t xml:space="preserve"> </w:t>
      </w:r>
      <w:r w:rsidRPr="008E6101">
        <w:rPr>
          <w:rFonts w:eastAsia="Cambria" w:cs="Cambria"/>
          <w:sz w:val="22"/>
          <w:szCs w:val="22"/>
          <w:lang w:val="sl-SI"/>
        </w:rPr>
        <w:t>za</w:t>
      </w:r>
      <w:r w:rsidRPr="008E6101">
        <w:rPr>
          <w:rFonts w:eastAsia="Cambria" w:cs="Cambria"/>
          <w:spacing w:val="-4"/>
          <w:sz w:val="22"/>
          <w:szCs w:val="22"/>
          <w:lang w:val="sl-SI"/>
        </w:rPr>
        <w:t xml:space="preserve"> </w:t>
      </w:r>
      <w:r w:rsidRPr="008E6101">
        <w:rPr>
          <w:rFonts w:eastAsia="Cambria" w:cs="Cambria"/>
          <w:sz w:val="22"/>
          <w:szCs w:val="22"/>
          <w:lang w:val="sl-SI"/>
        </w:rPr>
        <w:t>reference</w:t>
      </w:r>
      <w:r w:rsidRPr="008E6101">
        <w:rPr>
          <w:rFonts w:eastAsia="Cambria" w:cs="Cambria"/>
          <w:spacing w:val="-4"/>
          <w:sz w:val="22"/>
          <w:szCs w:val="22"/>
          <w:lang w:val="sl-SI"/>
        </w:rPr>
        <w:t xml:space="preserve"> </w:t>
      </w:r>
      <w:r w:rsidR="009F34E5" w:rsidRPr="008E6101">
        <w:rPr>
          <w:rFonts w:eastAsia="Cambria" w:cs="Cambria"/>
          <w:sz w:val="22"/>
          <w:szCs w:val="22"/>
          <w:lang w:val="sl-SI"/>
        </w:rPr>
        <w:t>ponudnika</w:t>
      </w:r>
      <w:r w:rsidRPr="008E6101">
        <w:rPr>
          <w:rFonts w:eastAsia="Cambria" w:cs="Cambria"/>
          <w:spacing w:val="-5"/>
          <w:sz w:val="22"/>
          <w:szCs w:val="22"/>
          <w:lang w:val="sl-SI"/>
        </w:rPr>
        <w:t xml:space="preserve"> </w:t>
      </w:r>
      <w:r w:rsidRPr="008E6101">
        <w:rPr>
          <w:rFonts w:eastAsia="Cambria" w:cs="Cambria"/>
          <w:sz w:val="22"/>
          <w:szCs w:val="22"/>
          <w:lang w:val="sl-SI"/>
        </w:rPr>
        <w:t>je</w:t>
      </w:r>
      <w:r w:rsidRPr="008E6101">
        <w:rPr>
          <w:rFonts w:eastAsia="Cambria" w:cs="Cambria"/>
          <w:spacing w:val="-4"/>
          <w:sz w:val="22"/>
          <w:szCs w:val="22"/>
          <w:lang w:val="sl-SI"/>
        </w:rPr>
        <w:t xml:space="preserve"> </w:t>
      </w:r>
      <w:r w:rsidRPr="008E6101">
        <w:rPr>
          <w:rFonts w:eastAsia="Cambria" w:cs="Cambria"/>
          <w:b/>
          <w:sz w:val="22"/>
          <w:szCs w:val="22"/>
          <w:lang w:val="sl-SI"/>
        </w:rPr>
        <w:t>60</w:t>
      </w:r>
      <w:r w:rsidRPr="008E6101">
        <w:rPr>
          <w:rFonts w:eastAsia="Cambria" w:cs="Cambria"/>
          <w:b/>
          <w:spacing w:val="-5"/>
          <w:sz w:val="22"/>
          <w:szCs w:val="22"/>
          <w:lang w:val="sl-SI"/>
        </w:rPr>
        <w:t xml:space="preserve"> </w:t>
      </w:r>
      <w:r w:rsidRPr="008E6101">
        <w:rPr>
          <w:rFonts w:eastAsia="Cambria" w:cs="Cambria"/>
          <w:b/>
          <w:sz w:val="22"/>
          <w:szCs w:val="22"/>
          <w:lang w:val="sl-SI"/>
        </w:rPr>
        <w:t>točk</w:t>
      </w:r>
      <w:r w:rsidRPr="008E6101">
        <w:rPr>
          <w:rFonts w:eastAsia="Cambria" w:cs="Cambria"/>
          <w:sz w:val="22"/>
          <w:szCs w:val="22"/>
          <w:lang w:val="sl-SI"/>
        </w:rPr>
        <w:t xml:space="preserve">. </w:t>
      </w:r>
    </w:p>
    <w:p w14:paraId="73F0EAE3" w14:textId="77777777" w:rsidR="00E310C3" w:rsidRPr="008E6101" w:rsidRDefault="00E310C3" w:rsidP="00E310C3">
      <w:pPr>
        <w:widowControl w:val="0"/>
        <w:autoSpaceDE w:val="0"/>
        <w:autoSpaceDN w:val="0"/>
        <w:spacing w:before="1"/>
        <w:rPr>
          <w:rFonts w:eastAsia="Cambria" w:cs="Cambria"/>
          <w:sz w:val="22"/>
          <w:szCs w:val="22"/>
          <w:lang w:val="sl-SI"/>
        </w:rPr>
      </w:pPr>
      <w:r w:rsidRPr="008E6101">
        <w:rPr>
          <w:rFonts w:eastAsia="Cambria" w:cs="Cambria"/>
          <w:sz w:val="22"/>
          <w:szCs w:val="22"/>
          <w:lang w:val="sl-SI"/>
        </w:rPr>
        <w:t>V</w:t>
      </w:r>
      <w:r w:rsidRPr="008E6101">
        <w:rPr>
          <w:rFonts w:eastAsia="Cambria" w:cs="Cambria"/>
          <w:spacing w:val="-13"/>
          <w:sz w:val="22"/>
          <w:szCs w:val="22"/>
          <w:lang w:val="sl-SI"/>
        </w:rPr>
        <w:t xml:space="preserve"> </w:t>
      </w:r>
      <w:r w:rsidRPr="008E6101">
        <w:rPr>
          <w:rFonts w:eastAsia="Cambria" w:cs="Cambria"/>
          <w:sz w:val="22"/>
          <w:szCs w:val="22"/>
          <w:lang w:val="sl-SI"/>
        </w:rPr>
        <w:t>primeru,</w:t>
      </w:r>
      <w:r w:rsidRPr="008E6101">
        <w:rPr>
          <w:rFonts w:eastAsia="Cambria" w:cs="Cambria"/>
          <w:spacing w:val="-12"/>
          <w:sz w:val="22"/>
          <w:szCs w:val="22"/>
          <w:lang w:val="sl-SI"/>
        </w:rPr>
        <w:t xml:space="preserve"> </w:t>
      </w:r>
      <w:r w:rsidRPr="008E6101">
        <w:rPr>
          <w:rFonts w:eastAsia="Cambria" w:cs="Cambria"/>
          <w:sz w:val="22"/>
          <w:szCs w:val="22"/>
          <w:lang w:val="sl-SI"/>
        </w:rPr>
        <w:t>da</w:t>
      </w:r>
      <w:r w:rsidRPr="008E6101">
        <w:rPr>
          <w:rFonts w:eastAsia="Cambria" w:cs="Cambria"/>
          <w:spacing w:val="-14"/>
          <w:sz w:val="22"/>
          <w:szCs w:val="22"/>
          <w:lang w:val="sl-SI"/>
        </w:rPr>
        <w:t xml:space="preserve"> </w:t>
      </w:r>
      <w:r w:rsidRPr="008E6101">
        <w:rPr>
          <w:rFonts w:eastAsia="Cambria" w:cs="Cambria"/>
          <w:sz w:val="22"/>
          <w:szCs w:val="22"/>
          <w:lang w:val="sl-SI"/>
        </w:rPr>
        <w:t>dva</w:t>
      </w:r>
      <w:r w:rsidRPr="008E6101">
        <w:rPr>
          <w:rFonts w:eastAsia="Cambria" w:cs="Cambria"/>
          <w:spacing w:val="-14"/>
          <w:sz w:val="22"/>
          <w:szCs w:val="22"/>
          <w:lang w:val="sl-SI"/>
        </w:rPr>
        <w:t xml:space="preserve"> </w:t>
      </w:r>
      <w:r w:rsidRPr="008E6101">
        <w:rPr>
          <w:rFonts w:eastAsia="Cambria" w:cs="Cambria"/>
          <w:sz w:val="22"/>
          <w:szCs w:val="22"/>
          <w:lang w:val="sl-SI"/>
        </w:rPr>
        <w:t>ali</w:t>
      </w:r>
      <w:r w:rsidRPr="008E6101">
        <w:rPr>
          <w:rFonts w:eastAsia="Cambria" w:cs="Cambria"/>
          <w:spacing w:val="-12"/>
          <w:sz w:val="22"/>
          <w:szCs w:val="22"/>
          <w:lang w:val="sl-SI"/>
        </w:rPr>
        <w:t xml:space="preserve"> </w:t>
      </w:r>
      <w:r w:rsidRPr="008E6101">
        <w:rPr>
          <w:rFonts w:eastAsia="Cambria" w:cs="Cambria"/>
          <w:sz w:val="22"/>
          <w:szCs w:val="22"/>
          <w:lang w:val="sl-SI"/>
        </w:rPr>
        <w:t>več</w:t>
      </w:r>
      <w:r w:rsidRPr="008E6101">
        <w:rPr>
          <w:rFonts w:eastAsia="Cambria" w:cs="Cambria"/>
          <w:spacing w:val="-12"/>
          <w:sz w:val="22"/>
          <w:szCs w:val="22"/>
          <w:lang w:val="sl-SI"/>
        </w:rPr>
        <w:t xml:space="preserve"> </w:t>
      </w:r>
      <w:r w:rsidRPr="008E6101">
        <w:rPr>
          <w:rFonts w:eastAsia="Cambria" w:cs="Cambria"/>
          <w:sz w:val="22"/>
          <w:szCs w:val="22"/>
          <w:lang w:val="sl-SI"/>
        </w:rPr>
        <w:t>ponudnika/ov</w:t>
      </w:r>
      <w:r w:rsidRPr="008E6101">
        <w:rPr>
          <w:rFonts w:eastAsia="Cambria" w:cs="Cambria"/>
          <w:spacing w:val="-14"/>
          <w:sz w:val="22"/>
          <w:szCs w:val="22"/>
          <w:lang w:val="sl-SI"/>
        </w:rPr>
        <w:t xml:space="preserve"> </w:t>
      </w:r>
      <w:r w:rsidRPr="008E6101">
        <w:rPr>
          <w:rFonts w:eastAsia="Cambria" w:cs="Cambria"/>
          <w:sz w:val="22"/>
          <w:szCs w:val="22"/>
          <w:lang w:val="sl-SI"/>
        </w:rPr>
        <w:t>dosežeta/jo</w:t>
      </w:r>
      <w:r w:rsidRPr="008E6101">
        <w:rPr>
          <w:rFonts w:eastAsia="Cambria" w:cs="Cambria"/>
          <w:spacing w:val="-14"/>
          <w:sz w:val="22"/>
          <w:szCs w:val="22"/>
          <w:lang w:val="sl-SI"/>
        </w:rPr>
        <w:t xml:space="preserve"> </w:t>
      </w:r>
      <w:r w:rsidRPr="008E6101">
        <w:rPr>
          <w:rFonts w:eastAsia="Cambria" w:cs="Cambria"/>
          <w:sz w:val="22"/>
          <w:szCs w:val="22"/>
          <w:lang w:val="sl-SI"/>
        </w:rPr>
        <w:t>enako</w:t>
      </w:r>
      <w:r w:rsidRPr="008E6101">
        <w:rPr>
          <w:rFonts w:eastAsia="Cambria" w:cs="Cambria"/>
          <w:spacing w:val="-14"/>
          <w:sz w:val="22"/>
          <w:szCs w:val="22"/>
          <w:lang w:val="sl-SI"/>
        </w:rPr>
        <w:t xml:space="preserve"> </w:t>
      </w:r>
      <w:r w:rsidRPr="008E6101">
        <w:rPr>
          <w:rFonts w:eastAsia="Cambria" w:cs="Cambria"/>
          <w:sz w:val="22"/>
          <w:szCs w:val="22"/>
          <w:lang w:val="sl-SI"/>
        </w:rPr>
        <w:t>najvišje</w:t>
      </w:r>
      <w:r w:rsidRPr="008E6101">
        <w:rPr>
          <w:rFonts w:eastAsia="Cambria" w:cs="Cambria"/>
          <w:spacing w:val="-14"/>
          <w:sz w:val="22"/>
          <w:szCs w:val="22"/>
          <w:lang w:val="sl-SI"/>
        </w:rPr>
        <w:t xml:space="preserve"> </w:t>
      </w:r>
      <w:r w:rsidRPr="008E6101">
        <w:rPr>
          <w:rFonts w:eastAsia="Cambria" w:cs="Cambria"/>
          <w:sz w:val="22"/>
          <w:szCs w:val="22"/>
          <w:lang w:val="sl-SI"/>
        </w:rPr>
        <w:t>skupno</w:t>
      </w:r>
      <w:r w:rsidRPr="008E6101">
        <w:rPr>
          <w:rFonts w:eastAsia="Cambria" w:cs="Cambria"/>
          <w:spacing w:val="-14"/>
          <w:sz w:val="22"/>
          <w:szCs w:val="22"/>
          <w:lang w:val="sl-SI"/>
        </w:rPr>
        <w:t xml:space="preserve"> </w:t>
      </w:r>
      <w:r w:rsidRPr="008E6101">
        <w:rPr>
          <w:rFonts w:eastAsia="Cambria" w:cs="Cambria"/>
          <w:sz w:val="22"/>
          <w:szCs w:val="22"/>
          <w:lang w:val="sl-SI"/>
        </w:rPr>
        <w:t>število</w:t>
      </w:r>
      <w:r w:rsidRPr="008E6101">
        <w:rPr>
          <w:rFonts w:eastAsia="Cambria" w:cs="Cambria"/>
          <w:spacing w:val="-12"/>
          <w:sz w:val="22"/>
          <w:szCs w:val="22"/>
          <w:lang w:val="sl-SI"/>
        </w:rPr>
        <w:t xml:space="preserve"> </w:t>
      </w:r>
      <w:r w:rsidRPr="008E6101">
        <w:rPr>
          <w:rFonts w:eastAsia="Cambria" w:cs="Cambria"/>
          <w:sz w:val="22"/>
          <w:szCs w:val="22"/>
          <w:lang w:val="sl-SI"/>
        </w:rPr>
        <w:t>točk,</w:t>
      </w:r>
      <w:r w:rsidRPr="008E6101">
        <w:rPr>
          <w:rFonts w:eastAsia="Cambria" w:cs="Cambria"/>
          <w:spacing w:val="-14"/>
          <w:sz w:val="22"/>
          <w:szCs w:val="22"/>
          <w:lang w:val="sl-SI"/>
        </w:rPr>
        <w:t xml:space="preserve"> </w:t>
      </w:r>
      <w:r w:rsidRPr="008E6101">
        <w:rPr>
          <w:rFonts w:eastAsia="Cambria" w:cs="Cambria"/>
          <w:sz w:val="22"/>
          <w:szCs w:val="22"/>
          <w:lang w:val="sl-SI"/>
        </w:rPr>
        <w:t>bo</w:t>
      </w:r>
      <w:r w:rsidRPr="008E6101">
        <w:rPr>
          <w:rFonts w:eastAsia="Cambria" w:cs="Cambria"/>
          <w:spacing w:val="-14"/>
          <w:sz w:val="22"/>
          <w:szCs w:val="22"/>
          <w:lang w:val="sl-SI"/>
        </w:rPr>
        <w:t xml:space="preserve"> </w:t>
      </w:r>
      <w:r w:rsidRPr="008E6101">
        <w:rPr>
          <w:rFonts w:eastAsia="Cambria" w:cs="Cambria"/>
          <w:sz w:val="22"/>
          <w:szCs w:val="22"/>
          <w:lang w:val="sl-SI"/>
        </w:rPr>
        <w:t>izbrana ponudba ponudnika, ki je ponudil najnižjo ponudbeno vrednost.</w:t>
      </w:r>
    </w:p>
    <w:p w14:paraId="4D8845AD" w14:textId="77777777" w:rsidR="00E310C3" w:rsidRPr="008E6101" w:rsidRDefault="00E310C3" w:rsidP="00E310C3">
      <w:pPr>
        <w:ind w:left="-11"/>
        <w:jc w:val="both"/>
        <w:rPr>
          <w:rFonts w:eastAsia="Cambria" w:cs="Cambria"/>
          <w:sz w:val="22"/>
          <w:szCs w:val="22"/>
          <w:lang w:val="sl-SI"/>
        </w:rPr>
      </w:pPr>
    </w:p>
    <w:p w14:paraId="50DA1F7D" w14:textId="789C6937" w:rsidR="006A301B" w:rsidRPr="008E6101" w:rsidRDefault="00E310C3" w:rsidP="00E310C3">
      <w:pPr>
        <w:ind w:left="-11"/>
        <w:jc w:val="both"/>
        <w:rPr>
          <w:b/>
          <w:sz w:val="22"/>
          <w:szCs w:val="22"/>
          <w:lang w:val="sl-SI" w:eastAsia="sl-SI"/>
        </w:rPr>
      </w:pPr>
      <w:r w:rsidRPr="008E6101">
        <w:rPr>
          <w:rFonts w:eastAsia="Cambria" w:cs="Cambria"/>
          <w:sz w:val="22"/>
          <w:szCs w:val="22"/>
          <w:lang w:val="sl-SI"/>
        </w:rPr>
        <w:t>Ponudnik</w:t>
      </w:r>
      <w:r w:rsidRPr="008E6101">
        <w:rPr>
          <w:rFonts w:eastAsia="Cambria" w:cs="Cambria"/>
          <w:spacing w:val="27"/>
          <w:sz w:val="22"/>
          <w:szCs w:val="22"/>
          <w:lang w:val="sl-SI"/>
        </w:rPr>
        <w:t xml:space="preserve"> </w:t>
      </w:r>
      <w:r w:rsidRPr="008E6101">
        <w:rPr>
          <w:rFonts w:eastAsia="Cambria" w:cs="Cambria"/>
          <w:sz w:val="22"/>
          <w:szCs w:val="22"/>
          <w:lang w:val="sl-SI"/>
        </w:rPr>
        <w:t>ne</w:t>
      </w:r>
      <w:r w:rsidRPr="008E6101">
        <w:rPr>
          <w:rFonts w:eastAsia="Cambria" w:cs="Cambria"/>
          <w:spacing w:val="24"/>
          <w:sz w:val="22"/>
          <w:szCs w:val="22"/>
          <w:lang w:val="sl-SI"/>
        </w:rPr>
        <w:t xml:space="preserve"> </w:t>
      </w:r>
      <w:r w:rsidRPr="008E6101">
        <w:rPr>
          <w:rFonts w:eastAsia="Cambria" w:cs="Cambria"/>
          <w:sz w:val="22"/>
          <w:szCs w:val="22"/>
          <w:lang w:val="sl-SI"/>
        </w:rPr>
        <w:t>more</w:t>
      </w:r>
      <w:r w:rsidRPr="008E6101">
        <w:rPr>
          <w:rFonts w:eastAsia="Cambria" w:cs="Cambria"/>
          <w:spacing w:val="24"/>
          <w:sz w:val="22"/>
          <w:szCs w:val="22"/>
          <w:lang w:val="sl-SI"/>
        </w:rPr>
        <w:t xml:space="preserve"> </w:t>
      </w:r>
      <w:r w:rsidRPr="008E6101">
        <w:rPr>
          <w:rFonts w:eastAsia="Cambria" w:cs="Cambria"/>
          <w:sz w:val="22"/>
          <w:szCs w:val="22"/>
          <w:lang w:val="sl-SI"/>
        </w:rPr>
        <w:t>istih</w:t>
      </w:r>
      <w:r w:rsidRPr="008E6101">
        <w:rPr>
          <w:rFonts w:eastAsia="Cambria" w:cs="Cambria"/>
          <w:spacing w:val="28"/>
          <w:sz w:val="22"/>
          <w:szCs w:val="22"/>
          <w:lang w:val="sl-SI"/>
        </w:rPr>
        <w:t xml:space="preserve"> </w:t>
      </w:r>
      <w:r w:rsidRPr="008E6101">
        <w:rPr>
          <w:rFonts w:eastAsia="Cambria" w:cs="Cambria"/>
          <w:sz w:val="22"/>
          <w:szCs w:val="22"/>
          <w:lang w:val="sl-SI"/>
        </w:rPr>
        <w:t>referenc</w:t>
      </w:r>
      <w:r w:rsidRPr="008E6101">
        <w:rPr>
          <w:rFonts w:eastAsia="Cambria" w:cs="Cambria"/>
          <w:spacing w:val="28"/>
          <w:sz w:val="22"/>
          <w:szCs w:val="22"/>
          <w:lang w:val="sl-SI"/>
        </w:rPr>
        <w:t xml:space="preserve"> </w:t>
      </w:r>
      <w:r w:rsidRPr="008E6101">
        <w:rPr>
          <w:rFonts w:eastAsia="Cambria" w:cs="Cambria"/>
          <w:sz w:val="22"/>
          <w:szCs w:val="22"/>
          <w:lang w:val="sl-SI"/>
        </w:rPr>
        <w:t xml:space="preserve">izkazovati kot pogoj (Priloga </w:t>
      </w:r>
      <w:r w:rsidR="001A0DEB" w:rsidRPr="008E6101">
        <w:rPr>
          <w:rFonts w:eastAsia="Cambria" w:cs="Cambria"/>
          <w:sz w:val="22"/>
          <w:szCs w:val="22"/>
          <w:lang w:val="sl-SI"/>
        </w:rPr>
        <w:t>5</w:t>
      </w:r>
      <w:r w:rsidRPr="008E6101">
        <w:rPr>
          <w:rFonts w:eastAsia="Cambria" w:cs="Cambria"/>
          <w:sz w:val="22"/>
          <w:szCs w:val="22"/>
          <w:lang w:val="sl-SI"/>
        </w:rPr>
        <w:t xml:space="preserve">) in kot merilo (Priloga </w:t>
      </w:r>
      <w:r w:rsidR="001A0DEB" w:rsidRPr="008E6101">
        <w:rPr>
          <w:rFonts w:eastAsia="Cambria" w:cs="Cambria"/>
          <w:sz w:val="22"/>
          <w:szCs w:val="22"/>
          <w:lang w:val="sl-SI"/>
        </w:rPr>
        <w:t>6</w:t>
      </w:r>
      <w:r w:rsidRPr="008E6101">
        <w:rPr>
          <w:rFonts w:eastAsia="Cambria" w:cs="Cambria"/>
          <w:sz w:val="22"/>
          <w:szCs w:val="22"/>
          <w:lang w:val="sl-SI"/>
        </w:rPr>
        <w:t>).</w:t>
      </w:r>
    </w:p>
    <w:p w14:paraId="2A03CFDF" w14:textId="77777777" w:rsidR="006A301B" w:rsidRPr="008E6101" w:rsidRDefault="006A301B" w:rsidP="001A0DEB">
      <w:pPr>
        <w:jc w:val="both"/>
        <w:rPr>
          <w:b/>
          <w:sz w:val="22"/>
          <w:szCs w:val="22"/>
          <w:lang w:val="sl-SI" w:eastAsia="sl-SI"/>
        </w:rPr>
      </w:pPr>
    </w:p>
    <w:p w14:paraId="2194E18D" w14:textId="77777777" w:rsidR="0078033C" w:rsidRPr="008E6101" w:rsidRDefault="0078033C" w:rsidP="001A0DEB">
      <w:pPr>
        <w:jc w:val="both"/>
        <w:rPr>
          <w:b/>
          <w:sz w:val="22"/>
          <w:szCs w:val="22"/>
          <w:lang w:val="sl-SI" w:eastAsia="sl-SI"/>
        </w:rPr>
      </w:pPr>
    </w:p>
    <w:p w14:paraId="11D4C726" w14:textId="3143A493" w:rsidR="006A301B" w:rsidRPr="008E6101" w:rsidRDefault="006A301B" w:rsidP="00FC79B2">
      <w:pPr>
        <w:numPr>
          <w:ilvl w:val="0"/>
          <w:numId w:val="2"/>
        </w:numPr>
        <w:ind w:left="709"/>
        <w:jc w:val="both"/>
        <w:rPr>
          <w:b/>
          <w:sz w:val="22"/>
          <w:szCs w:val="22"/>
          <w:lang w:val="sl-SI" w:eastAsia="sl-SI"/>
        </w:rPr>
      </w:pPr>
      <w:r w:rsidRPr="008E6101">
        <w:rPr>
          <w:b/>
          <w:sz w:val="22"/>
          <w:szCs w:val="22"/>
          <w:lang w:val="sl-SI" w:eastAsia="sl-SI"/>
        </w:rPr>
        <w:t>JEZIK PONUDBE</w:t>
      </w:r>
    </w:p>
    <w:p w14:paraId="0B0D5840" w14:textId="7F1A1008" w:rsidR="006A301B" w:rsidRPr="008E6101" w:rsidRDefault="006A301B" w:rsidP="006A301B">
      <w:pPr>
        <w:jc w:val="both"/>
        <w:rPr>
          <w:b/>
          <w:sz w:val="22"/>
          <w:szCs w:val="22"/>
          <w:lang w:val="sl-SI" w:eastAsia="sl-SI"/>
        </w:rPr>
      </w:pPr>
    </w:p>
    <w:p w14:paraId="5A544BD8" w14:textId="01BE5F67" w:rsidR="00120362" w:rsidRPr="006A301B" w:rsidRDefault="00CA278B" w:rsidP="00120362">
      <w:pPr>
        <w:jc w:val="both"/>
        <w:rPr>
          <w:sz w:val="22"/>
          <w:szCs w:val="22"/>
          <w:lang w:val="sl-SI" w:eastAsia="sl-SI"/>
        </w:rPr>
      </w:pPr>
      <w:r w:rsidRPr="008E6101">
        <w:rPr>
          <w:sz w:val="22"/>
          <w:szCs w:val="22"/>
          <w:lang w:val="sl-SI" w:eastAsia="sl-SI" w:bidi="sl-SI"/>
        </w:rPr>
        <w:t xml:space="preserve">Ponudnik mora ponudbo izdelati v slovenskem </w:t>
      </w:r>
      <w:r w:rsidR="0044160C">
        <w:rPr>
          <w:sz w:val="22"/>
          <w:szCs w:val="22"/>
          <w:lang w:val="sl-SI" w:eastAsia="sl-SI"/>
        </w:rPr>
        <w:t xml:space="preserve">jeziku. </w:t>
      </w:r>
    </w:p>
    <w:p w14:paraId="33B9E60E" w14:textId="77777777" w:rsidR="00574151" w:rsidRDefault="00574151" w:rsidP="00B72D43">
      <w:pPr>
        <w:jc w:val="both"/>
        <w:rPr>
          <w:b/>
          <w:sz w:val="22"/>
          <w:szCs w:val="22"/>
          <w:lang w:val="sl-SI" w:eastAsia="sl-SI"/>
        </w:rPr>
      </w:pPr>
    </w:p>
    <w:p w14:paraId="1C56A0E5" w14:textId="77777777" w:rsidR="00574151" w:rsidRDefault="00574151" w:rsidP="00120362">
      <w:pPr>
        <w:ind w:left="709"/>
        <w:jc w:val="both"/>
        <w:rPr>
          <w:b/>
          <w:sz w:val="22"/>
          <w:szCs w:val="22"/>
          <w:lang w:val="sl-SI" w:eastAsia="sl-SI"/>
        </w:rPr>
      </w:pPr>
    </w:p>
    <w:p w14:paraId="687085A7" w14:textId="27D16BBD" w:rsidR="00CF569E" w:rsidRDefault="00CF569E" w:rsidP="001A0DEB">
      <w:pPr>
        <w:pStyle w:val="Odstavekseznama"/>
        <w:numPr>
          <w:ilvl w:val="0"/>
          <w:numId w:val="2"/>
        </w:numPr>
        <w:rPr>
          <w:b/>
          <w:sz w:val="22"/>
          <w:szCs w:val="22"/>
          <w:lang w:val="sl-SI" w:eastAsia="sl-SI"/>
        </w:rPr>
      </w:pPr>
      <w:r>
        <w:rPr>
          <w:b/>
          <w:sz w:val="22"/>
          <w:szCs w:val="22"/>
          <w:lang w:val="sl-SI" w:eastAsia="sl-SI"/>
        </w:rPr>
        <w:t>DOPUSTNA PONUDBA</w:t>
      </w:r>
    </w:p>
    <w:p w14:paraId="44CA9B91" w14:textId="77777777" w:rsidR="00CF569E" w:rsidRDefault="00CF569E" w:rsidP="00CF569E">
      <w:pPr>
        <w:rPr>
          <w:b/>
          <w:sz w:val="22"/>
          <w:szCs w:val="22"/>
          <w:lang w:val="sl-SI" w:eastAsia="sl-SI"/>
        </w:rPr>
      </w:pPr>
    </w:p>
    <w:p w14:paraId="3A3A304F" w14:textId="75F1A043" w:rsidR="00CF569E" w:rsidRPr="00CF569E" w:rsidRDefault="00CF569E" w:rsidP="00CF569E">
      <w:pPr>
        <w:jc w:val="both"/>
        <w:rPr>
          <w:bCs/>
          <w:sz w:val="22"/>
          <w:szCs w:val="22"/>
          <w:lang w:val="sl-SI" w:eastAsia="sl-SI"/>
        </w:rPr>
      </w:pPr>
      <w:r w:rsidRPr="00CF569E">
        <w:rPr>
          <w:bCs/>
          <w:sz w:val="22"/>
          <w:szCs w:val="22"/>
          <w:lang w:val="sl-SI" w:eastAsia="sl-SI"/>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560E2668" w14:textId="77777777" w:rsidR="00CF569E" w:rsidRPr="00727C09" w:rsidRDefault="00CF569E" w:rsidP="00727C09">
      <w:pPr>
        <w:rPr>
          <w:b/>
          <w:sz w:val="22"/>
          <w:szCs w:val="22"/>
          <w:lang w:val="sl-SI" w:eastAsia="sl-SI"/>
        </w:rPr>
      </w:pPr>
    </w:p>
    <w:p w14:paraId="0CFF8D33" w14:textId="77777777" w:rsidR="00CF569E" w:rsidRDefault="00CF569E" w:rsidP="00CF569E">
      <w:pPr>
        <w:pStyle w:val="Odstavekseznama"/>
        <w:rPr>
          <w:b/>
          <w:sz w:val="22"/>
          <w:szCs w:val="22"/>
          <w:lang w:val="sl-SI" w:eastAsia="sl-SI"/>
        </w:rPr>
      </w:pPr>
    </w:p>
    <w:p w14:paraId="600AD4CD" w14:textId="69531130" w:rsidR="00727C09" w:rsidRPr="00727C09" w:rsidRDefault="00727C09" w:rsidP="00727C09">
      <w:pPr>
        <w:pStyle w:val="Odstavekseznama"/>
        <w:numPr>
          <w:ilvl w:val="0"/>
          <w:numId w:val="2"/>
        </w:numPr>
        <w:rPr>
          <w:b/>
          <w:sz w:val="22"/>
          <w:szCs w:val="22"/>
          <w:lang w:val="sl-SI" w:eastAsia="sl-SI"/>
        </w:rPr>
      </w:pPr>
      <w:bookmarkStart w:id="13" w:name="_Hlk166614528"/>
      <w:r w:rsidRPr="00727C09">
        <w:rPr>
          <w:rFonts w:eastAsia="Cambria" w:cs="Cambria"/>
          <w:b/>
          <w:bCs/>
          <w:spacing w:val="-2"/>
          <w:sz w:val="22"/>
          <w:szCs w:val="22"/>
          <w:lang w:val="sl-SI"/>
        </w:rPr>
        <w:t>PODIZVAJALCI</w:t>
      </w:r>
    </w:p>
    <w:bookmarkEnd w:id="13"/>
    <w:p w14:paraId="1A92A501" w14:textId="77777777" w:rsidR="00727C09" w:rsidRPr="00727C09" w:rsidRDefault="00727C09" w:rsidP="00727C09">
      <w:pPr>
        <w:widowControl w:val="0"/>
        <w:autoSpaceDE w:val="0"/>
        <w:autoSpaceDN w:val="0"/>
        <w:rPr>
          <w:rFonts w:eastAsia="Cambria" w:cs="Cambria"/>
          <w:b/>
          <w:i/>
          <w:sz w:val="22"/>
          <w:szCs w:val="22"/>
          <w:lang w:val="sl-SI"/>
        </w:rPr>
      </w:pPr>
    </w:p>
    <w:p w14:paraId="06D0CA65" w14:textId="054637FE" w:rsidR="00727C09" w:rsidRPr="00727C09" w:rsidRDefault="00727C09" w:rsidP="00ED592A">
      <w:pPr>
        <w:widowControl w:val="0"/>
        <w:autoSpaceDE w:val="0"/>
        <w:autoSpaceDN w:val="0"/>
        <w:spacing w:before="1" w:line="257" w:lineRule="exact"/>
        <w:jc w:val="both"/>
        <w:rPr>
          <w:rFonts w:eastAsia="Cambria" w:cs="Cambria"/>
          <w:sz w:val="22"/>
          <w:szCs w:val="22"/>
          <w:lang w:val="sl-SI"/>
        </w:rPr>
      </w:pPr>
      <w:r w:rsidRPr="00727C09">
        <w:rPr>
          <w:rFonts w:eastAsia="Cambria" w:cs="Cambria"/>
          <w:sz w:val="22"/>
          <w:szCs w:val="22"/>
          <w:lang w:val="sl-SI"/>
        </w:rPr>
        <w:t>Če</w:t>
      </w:r>
      <w:r w:rsidRPr="00727C09">
        <w:rPr>
          <w:rFonts w:eastAsia="Cambria" w:cs="Cambria"/>
          <w:spacing w:val="-4"/>
          <w:sz w:val="22"/>
          <w:szCs w:val="22"/>
          <w:lang w:val="sl-SI"/>
        </w:rPr>
        <w:t xml:space="preserve"> </w:t>
      </w:r>
      <w:r w:rsidRPr="00727C09">
        <w:rPr>
          <w:rFonts w:eastAsia="Cambria" w:cs="Cambria"/>
          <w:sz w:val="22"/>
          <w:szCs w:val="22"/>
          <w:lang w:val="sl-SI"/>
        </w:rPr>
        <w:t>bo</w:t>
      </w:r>
      <w:r w:rsidRPr="00727C09">
        <w:rPr>
          <w:rFonts w:eastAsia="Cambria" w:cs="Cambria"/>
          <w:spacing w:val="-3"/>
          <w:sz w:val="22"/>
          <w:szCs w:val="22"/>
          <w:lang w:val="sl-SI"/>
        </w:rPr>
        <w:t xml:space="preserve"> </w:t>
      </w:r>
      <w:r w:rsidRPr="00727C09">
        <w:rPr>
          <w:rFonts w:eastAsia="Cambria" w:cs="Cambria"/>
          <w:sz w:val="22"/>
          <w:szCs w:val="22"/>
          <w:lang w:val="sl-SI"/>
        </w:rPr>
        <w:t>ponudnik</w:t>
      </w:r>
      <w:r w:rsidRPr="00727C09">
        <w:rPr>
          <w:rFonts w:eastAsia="Cambria" w:cs="Cambria"/>
          <w:spacing w:val="-3"/>
          <w:sz w:val="22"/>
          <w:szCs w:val="22"/>
          <w:lang w:val="sl-SI"/>
        </w:rPr>
        <w:t xml:space="preserve"> </w:t>
      </w:r>
      <w:r w:rsidRPr="00727C09">
        <w:rPr>
          <w:rFonts w:eastAsia="Cambria" w:cs="Cambria"/>
          <w:sz w:val="22"/>
          <w:szCs w:val="22"/>
          <w:lang w:val="sl-SI"/>
        </w:rPr>
        <w:t>izvajal</w:t>
      </w:r>
      <w:r w:rsidRPr="00727C09">
        <w:rPr>
          <w:rFonts w:eastAsia="Cambria" w:cs="Cambria"/>
          <w:spacing w:val="-7"/>
          <w:sz w:val="22"/>
          <w:szCs w:val="22"/>
          <w:lang w:val="sl-SI"/>
        </w:rPr>
        <w:t xml:space="preserve"> </w:t>
      </w:r>
      <w:r w:rsidRPr="00727C09">
        <w:rPr>
          <w:rFonts w:eastAsia="Cambria" w:cs="Cambria"/>
          <w:sz w:val="22"/>
          <w:szCs w:val="22"/>
          <w:lang w:val="sl-SI"/>
        </w:rPr>
        <w:t>naročilo</w:t>
      </w:r>
      <w:r w:rsidRPr="00727C09">
        <w:rPr>
          <w:rFonts w:eastAsia="Cambria" w:cs="Cambria"/>
          <w:spacing w:val="-2"/>
          <w:sz w:val="22"/>
          <w:szCs w:val="22"/>
          <w:lang w:val="sl-SI"/>
        </w:rPr>
        <w:t xml:space="preserve"> </w:t>
      </w:r>
      <w:r w:rsidRPr="00727C09">
        <w:rPr>
          <w:rFonts w:eastAsia="Cambria" w:cs="Cambria"/>
          <w:sz w:val="22"/>
          <w:szCs w:val="22"/>
          <w:lang w:val="sl-SI"/>
        </w:rPr>
        <w:t>s</w:t>
      </w:r>
      <w:r w:rsidRPr="00727C09">
        <w:rPr>
          <w:rFonts w:eastAsia="Cambria" w:cs="Cambria"/>
          <w:spacing w:val="-2"/>
          <w:sz w:val="22"/>
          <w:szCs w:val="22"/>
          <w:lang w:val="sl-SI"/>
        </w:rPr>
        <w:t xml:space="preserve"> </w:t>
      </w:r>
      <w:r w:rsidRPr="00727C09">
        <w:rPr>
          <w:rFonts w:eastAsia="Cambria" w:cs="Cambria"/>
          <w:sz w:val="22"/>
          <w:szCs w:val="22"/>
          <w:lang w:val="sl-SI"/>
        </w:rPr>
        <w:t>podizvajalci,</w:t>
      </w:r>
      <w:r w:rsidRPr="00727C09">
        <w:rPr>
          <w:rFonts w:eastAsia="Cambria" w:cs="Cambria"/>
          <w:spacing w:val="-3"/>
          <w:sz w:val="22"/>
          <w:szCs w:val="22"/>
          <w:lang w:val="sl-SI"/>
        </w:rPr>
        <w:t xml:space="preserve"> </w:t>
      </w:r>
      <w:r w:rsidRPr="00727C09">
        <w:rPr>
          <w:rFonts w:eastAsia="Cambria" w:cs="Cambria"/>
          <w:sz w:val="22"/>
          <w:szCs w:val="22"/>
          <w:lang w:val="sl-SI"/>
        </w:rPr>
        <w:t>mora</w:t>
      </w:r>
      <w:r w:rsidRPr="00727C09">
        <w:rPr>
          <w:rFonts w:eastAsia="Cambria" w:cs="Cambria"/>
          <w:spacing w:val="-2"/>
          <w:sz w:val="22"/>
          <w:szCs w:val="22"/>
          <w:lang w:val="sl-SI"/>
        </w:rPr>
        <w:t xml:space="preserve"> </w:t>
      </w:r>
      <w:r w:rsidRPr="00727C09">
        <w:rPr>
          <w:rFonts w:eastAsia="Cambria" w:cs="Cambria"/>
          <w:sz w:val="22"/>
          <w:szCs w:val="22"/>
          <w:lang w:val="sl-SI"/>
        </w:rPr>
        <w:t>v</w:t>
      </w:r>
      <w:r w:rsidRPr="00727C09">
        <w:rPr>
          <w:rFonts w:eastAsia="Cambria" w:cs="Cambria"/>
          <w:spacing w:val="-4"/>
          <w:sz w:val="22"/>
          <w:szCs w:val="22"/>
          <w:lang w:val="sl-SI"/>
        </w:rPr>
        <w:t xml:space="preserve"> </w:t>
      </w:r>
      <w:r w:rsidRPr="00727C09">
        <w:rPr>
          <w:rFonts w:eastAsia="Cambria" w:cs="Cambria"/>
          <w:spacing w:val="-2"/>
          <w:sz w:val="22"/>
          <w:szCs w:val="22"/>
          <w:lang w:val="sl-SI"/>
        </w:rPr>
        <w:t>ponudbi:</w:t>
      </w:r>
    </w:p>
    <w:p w14:paraId="12F12C8E" w14:textId="5B6C82C2" w:rsidR="00727C09" w:rsidRPr="00727C09" w:rsidRDefault="00267BBB" w:rsidP="00ED592A">
      <w:pPr>
        <w:widowControl w:val="0"/>
        <w:numPr>
          <w:ilvl w:val="3"/>
          <w:numId w:val="44"/>
        </w:numPr>
        <w:tabs>
          <w:tab w:val="left" w:pos="765"/>
        </w:tabs>
        <w:autoSpaceDE w:val="0"/>
        <w:autoSpaceDN w:val="0"/>
        <w:ind w:left="426"/>
        <w:jc w:val="both"/>
        <w:rPr>
          <w:rFonts w:eastAsia="Cambria" w:cs="Cambria"/>
          <w:sz w:val="22"/>
          <w:szCs w:val="22"/>
          <w:lang w:val="sl-SI"/>
        </w:rPr>
      </w:pPr>
      <w:r>
        <w:rPr>
          <w:rFonts w:eastAsia="Cambria" w:cs="Cambria"/>
          <w:sz w:val="22"/>
          <w:szCs w:val="22"/>
          <w:lang w:val="sl-SI"/>
        </w:rPr>
        <w:t>Izpolniti tabelo iz P</w:t>
      </w:r>
      <w:r w:rsidR="00727C09" w:rsidRPr="00727C09">
        <w:rPr>
          <w:rFonts w:eastAsia="Cambria" w:cs="Cambria"/>
          <w:sz w:val="22"/>
          <w:szCs w:val="22"/>
          <w:lang w:val="sl-SI"/>
        </w:rPr>
        <w:t>riloge 1</w:t>
      </w:r>
      <w:r w:rsidR="00727C09">
        <w:rPr>
          <w:rFonts w:eastAsia="Cambria" w:cs="Cambria"/>
          <w:sz w:val="22"/>
          <w:szCs w:val="22"/>
          <w:lang w:val="sl-SI"/>
        </w:rPr>
        <w:t xml:space="preserve">0 </w:t>
      </w:r>
      <w:r>
        <w:rPr>
          <w:rFonts w:eastAsia="Cambria" w:cs="Cambria"/>
          <w:sz w:val="22"/>
          <w:szCs w:val="22"/>
          <w:lang w:val="sl-SI"/>
        </w:rPr>
        <w:t>v kateri mora</w:t>
      </w:r>
      <w:r w:rsidR="00727C09" w:rsidRPr="00727C09">
        <w:rPr>
          <w:rFonts w:eastAsia="Cambria" w:cs="Cambria"/>
          <w:sz w:val="22"/>
          <w:szCs w:val="22"/>
          <w:lang w:val="sl-SI"/>
        </w:rPr>
        <w:t xml:space="preserve"> navesti vse podizvajalce ter vsak del naročila, ki ga namerava oddati v </w:t>
      </w:r>
      <w:proofErr w:type="spellStart"/>
      <w:r w:rsidR="00727C09" w:rsidRPr="00727C09">
        <w:rPr>
          <w:rFonts w:eastAsia="Cambria" w:cs="Cambria"/>
          <w:sz w:val="22"/>
          <w:szCs w:val="22"/>
          <w:lang w:val="sl-SI"/>
        </w:rPr>
        <w:t>podizvajanje</w:t>
      </w:r>
      <w:proofErr w:type="spellEnd"/>
      <w:r w:rsidR="00727C09" w:rsidRPr="00727C09">
        <w:rPr>
          <w:rFonts w:eastAsia="Cambria" w:cs="Cambria"/>
          <w:sz w:val="22"/>
          <w:szCs w:val="22"/>
          <w:lang w:val="sl-SI"/>
        </w:rPr>
        <w:t xml:space="preserve">, pri tem mora biti jasno razvidno vrsta del, ki jih bo </w:t>
      </w:r>
      <w:r>
        <w:rPr>
          <w:rFonts w:eastAsia="Cambria" w:cs="Cambria"/>
          <w:sz w:val="22"/>
          <w:szCs w:val="22"/>
          <w:lang w:val="sl-SI"/>
        </w:rPr>
        <w:t xml:space="preserve">posamezni </w:t>
      </w:r>
      <w:r w:rsidR="00727C09" w:rsidRPr="00727C09">
        <w:rPr>
          <w:rFonts w:eastAsia="Cambria" w:cs="Cambria"/>
          <w:sz w:val="22"/>
          <w:szCs w:val="22"/>
          <w:lang w:val="sl-SI"/>
        </w:rPr>
        <w:t>podizvajalec dejansko izvedel,</w:t>
      </w:r>
    </w:p>
    <w:p w14:paraId="49470F57" w14:textId="77777777" w:rsidR="00727C09" w:rsidRPr="00727C09" w:rsidRDefault="00727C09" w:rsidP="00ED592A">
      <w:pPr>
        <w:widowControl w:val="0"/>
        <w:numPr>
          <w:ilvl w:val="3"/>
          <w:numId w:val="44"/>
        </w:numPr>
        <w:tabs>
          <w:tab w:val="left" w:pos="765"/>
        </w:tabs>
        <w:autoSpaceDE w:val="0"/>
        <w:autoSpaceDN w:val="0"/>
        <w:ind w:left="426"/>
        <w:jc w:val="both"/>
        <w:rPr>
          <w:rFonts w:eastAsia="Cambria" w:cs="Cambria"/>
          <w:sz w:val="22"/>
          <w:szCs w:val="22"/>
          <w:lang w:val="sl-SI"/>
        </w:rPr>
      </w:pPr>
      <w:r w:rsidRPr="00727C09">
        <w:rPr>
          <w:rFonts w:eastAsia="Cambria" w:cs="Cambria"/>
          <w:sz w:val="22"/>
          <w:szCs w:val="22"/>
          <w:lang w:val="sl-SI"/>
        </w:rPr>
        <w:t>Priložiti kontaktne podatke in zakonite zastopnike predlaganih podizvajalcev (Priloga 11-a za vsakega posameznega podizvajalca),</w:t>
      </w:r>
    </w:p>
    <w:p w14:paraId="46244895" w14:textId="37C8AA9B" w:rsidR="00727C09" w:rsidRPr="00727C09" w:rsidRDefault="00727C09" w:rsidP="00ED592A">
      <w:pPr>
        <w:widowControl w:val="0"/>
        <w:numPr>
          <w:ilvl w:val="3"/>
          <w:numId w:val="44"/>
        </w:numPr>
        <w:tabs>
          <w:tab w:val="left" w:pos="765"/>
        </w:tabs>
        <w:autoSpaceDE w:val="0"/>
        <w:autoSpaceDN w:val="0"/>
        <w:spacing w:before="1"/>
        <w:ind w:left="426"/>
        <w:jc w:val="both"/>
        <w:rPr>
          <w:rFonts w:eastAsia="Cambria" w:cs="Cambria"/>
          <w:sz w:val="22"/>
          <w:szCs w:val="22"/>
          <w:lang w:val="sl-SI"/>
        </w:rPr>
      </w:pPr>
      <w:r w:rsidRPr="00727C09">
        <w:rPr>
          <w:rFonts w:eastAsia="Cambria" w:cs="Cambria"/>
          <w:sz w:val="22"/>
          <w:szCs w:val="22"/>
          <w:lang w:val="sl-SI"/>
        </w:rPr>
        <w:t xml:space="preserve">Priložiti izpolnjeno izjavo podizvajalca o izpolnjevanju pogojev za izvedbo </w:t>
      </w:r>
      <w:r w:rsidR="00267BBB">
        <w:rPr>
          <w:rFonts w:eastAsia="Cambria" w:cs="Cambria"/>
          <w:sz w:val="22"/>
          <w:szCs w:val="22"/>
          <w:lang w:val="sl-SI"/>
        </w:rPr>
        <w:t xml:space="preserve">predmetnega </w:t>
      </w:r>
      <w:r w:rsidRPr="00727C09">
        <w:rPr>
          <w:rFonts w:eastAsia="Cambria" w:cs="Cambria"/>
          <w:sz w:val="22"/>
          <w:szCs w:val="22"/>
          <w:lang w:val="sl-SI"/>
        </w:rPr>
        <w:t>naročila in sprejemu pogojev iz dokumentacije (Priloga 11-b</w:t>
      </w:r>
      <w:r w:rsidR="006A0605" w:rsidRPr="006A0605">
        <w:rPr>
          <w:rFonts w:eastAsia="Cambria" w:cs="Cambria"/>
          <w:sz w:val="22"/>
          <w:szCs w:val="22"/>
          <w:lang w:val="sl-SI"/>
        </w:rPr>
        <w:t xml:space="preserve"> </w:t>
      </w:r>
      <w:r w:rsidR="006A0605" w:rsidRPr="00727C09">
        <w:rPr>
          <w:rFonts w:eastAsia="Cambria" w:cs="Cambria"/>
          <w:sz w:val="22"/>
          <w:szCs w:val="22"/>
          <w:lang w:val="sl-SI"/>
        </w:rPr>
        <w:t>za vsakega posameznega podizvajalca</w:t>
      </w:r>
      <w:r w:rsidRPr="00727C09">
        <w:rPr>
          <w:rFonts w:eastAsia="Cambria" w:cs="Cambria"/>
          <w:sz w:val="22"/>
          <w:szCs w:val="22"/>
          <w:lang w:val="sl-SI"/>
        </w:rPr>
        <w:t>),</w:t>
      </w:r>
    </w:p>
    <w:p w14:paraId="4E3C0650" w14:textId="1C42CF6C" w:rsidR="00727C09" w:rsidRPr="00727C09" w:rsidRDefault="00727C09" w:rsidP="00ED592A">
      <w:pPr>
        <w:widowControl w:val="0"/>
        <w:numPr>
          <w:ilvl w:val="3"/>
          <w:numId w:val="44"/>
        </w:numPr>
        <w:tabs>
          <w:tab w:val="left" w:pos="764"/>
        </w:tabs>
        <w:autoSpaceDE w:val="0"/>
        <w:autoSpaceDN w:val="0"/>
        <w:spacing w:before="1"/>
        <w:ind w:left="426" w:hanging="359"/>
        <w:jc w:val="both"/>
        <w:rPr>
          <w:rFonts w:eastAsia="Cambria" w:cs="Cambria"/>
          <w:sz w:val="22"/>
          <w:szCs w:val="22"/>
          <w:lang w:val="sl-SI"/>
        </w:rPr>
      </w:pPr>
      <w:r w:rsidRPr="00727C09">
        <w:rPr>
          <w:rFonts w:eastAsia="Cambria" w:cs="Cambria"/>
          <w:sz w:val="22"/>
          <w:szCs w:val="22"/>
          <w:lang w:val="sl-SI"/>
        </w:rPr>
        <w:t>Priložiti</w:t>
      </w:r>
      <w:r w:rsidR="00267BBB">
        <w:rPr>
          <w:rFonts w:eastAsia="Cambria" w:cs="Cambria"/>
          <w:sz w:val="22"/>
          <w:szCs w:val="22"/>
          <w:lang w:val="sl-SI"/>
        </w:rPr>
        <w:t xml:space="preserve"> pisni</w:t>
      </w:r>
      <w:r w:rsidRPr="00727C09">
        <w:rPr>
          <w:rFonts w:eastAsia="Cambria" w:cs="Cambria"/>
          <w:spacing w:val="-3"/>
          <w:sz w:val="22"/>
          <w:szCs w:val="22"/>
          <w:lang w:val="sl-SI"/>
        </w:rPr>
        <w:t xml:space="preserve"> </w:t>
      </w:r>
      <w:r w:rsidRPr="00727C09">
        <w:rPr>
          <w:rFonts w:eastAsia="Cambria" w:cs="Cambria"/>
          <w:sz w:val="22"/>
          <w:szCs w:val="22"/>
          <w:lang w:val="sl-SI"/>
        </w:rPr>
        <w:t>dogovor</w:t>
      </w:r>
      <w:r w:rsidRPr="00727C09">
        <w:rPr>
          <w:rFonts w:eastAsia="Cambria" w:cs="Cambria"/>
          <w:spacing w:val="-3"/>
          <w:sz w:val="22"/>
          <w:szCs w:val="22"/>
          <w:lang w:val="sl-SI"/>
        </w:rPr>
        <w:t xml:space="preserve"> </w:t>
      </w:r>
      <w:r w:rsidRPr="00727C09">
        <w:rPr>
          <w:rFonts w:eastAsia="Cambria" w:cs="Cambria"/>
          <w:sz w:val="22"/>
          <w:szCs w:val="22"/>
          <w:lang w:val="sl-SI"/>
        </w:rPr>
        <w:t>oz.</w:t>
      </w:r>
      <w:r w:rsidRPr="00727C09">
        <w:rPr>
          <w:rFonts w:eastAsia="Cambria" w:cs="Cambria"/>
          <w:spacing w:val="-3"/>
          <w:sz w:val="22"/>
          <w:szCs w:val="22"/>
          <w:lang w:val="sl-SI"/>
        </w:rPr>
        <w:t xml:space="preserve"> </w:t>
      </w:r>
      <w:r w:rsidRPr="00727C09">
        <w:rPr>
          <w:rFonts w:eastAsia="Cambria" w:cs="Cambria"/>
          <w:sz w:val="22"/>
          <w:szCs w:val="22"/>
          <w:lang w:val="sl-SI"/>
        </w:rPr>
        <w:t>pogodbo</w:t>
      </w:r>
      <w:r w:rsidRPr="00727C09">
        <w:rPr>
          <w:rFonts w:eastAsia="Cambria" w:cs="Cambria"/>
          <w:spacing w:val="-3"/>
          <w:sz w:val="22"/>
          <w:szCs w:val="22"/>
          <w:lang w:val="sl-SI"/>
        </w:rPr>
        <w:t xml:space="preserve"> </w:t>
      </w:r>
      <w:r w:rsidRPr="00727C09">
        <w:rPr>
          <w:rFonts w:eastAsia="Cambria" w:cs="Cambria"/>
          <w:sz w:val="22"/>
          <w:szCs w:val="22"/>
          <w:lang w:val="sl-SI"/>
        </w:rPr>
        <w:t>o</w:t>
      </w:r>
      <w:r w:rsidRPr="00727C09">
        <w:rPr>
          <w:rFonts w:eastAsia="Cambria" w:cs="Cambria"/>
          <w:spacing w:val="-2"/>
          <w:sz w:val="22"/>
          <w:szCs w:val="22"/>
          <w:lang w:val="sl-SI"/>
        </w:rPr>
        <w:t xml:space="preserve"> sodelovanju</w:t>
      </w:r>
      <w:r>
        <w:rPr>
          <w:rFonts w:eastAsia="Cambria" w:cs="Cambria"/>
          <w:spacing w:val="-2"/>
          <w:sz w:val="22"/>
          <w:szCs w:val="22"/>
          <w:lang w:val="sl-SI"/>
        </w:rPr>
        <w:t xml:space="preserve"> s podizvajalcem.</w:t>
      </w:r>
    </w:p>
    <w:p w14:paraId="2B8E442C" w14:textId="77777777" w:rsidR="00727C09" w:rsidRPr="00727C09" w:rsidRDefault="00727C09" w:rsidP="00ED592A">
      <w:pPr>
        <w:widowControl w:val="0"/>
        <w:autoSpaceDE w:val="0"/>
        <w:autoSpaceDN w:val="0"/>
        <w:spacing w:before="1"/>
        <w:rPr>
          <w:rFonts w:eastAsia="Cambria" w:cs="Cambria"/>
          <w:sz w:val="22"/>
          <w:szCs w:val="22"/>
          <w:lang w:val="sl-SI"/>
        </w:rPr>
      </w:pPr>
    </w:p>
    <w:p w14:paraId="1C76D618" w14:textId="33D58924" w:rsidR="00727C09" w:rsidRPr="008E6101" w:rsidRDefault="00727C09" w:rsidP="00ED592A">
      <w:pPr>
        <w:widowControl w:val="0"/>
        <w:autoSpaceDE w:val="0"/>
        <w:autoSpaceDN w:val="0"/>
        <w:spacing w:before="1"/>
        <w:jc w:val="both"/>
        <w:rPr>
          <w:rFonts w:eastAsia="Cambria" w:cstheme="minorHAnsi"/>
          <w:spacing w:val="19"/>
          <w:sz w:val="22"/>
          <w:szCs w:val="22"/>
          <w:lang w:val="sl-SI"/>
        </w:rPr>
      </w:pPr>
      <w:r w:rsidRPr="008E6101">
        <w:rPr>
          <w:rFonts w:eastAsia="Cambria" w:cstheme="minorHAnsi"/>
          <w:sz w:val="22"/>
          <w:szCs w:val="22"/>
          <w:lang w:val="sl-SI"/>
        </w:rPr>
        <w:t>Ponudnik oziroma</w:t>
      </w:r>
      <w:r w:rsidRPr="008E6101">
        <w:rPr>
          <w:rFonts w:eastAsia="Cambria" w:cstheme="minorHAnsi"/>
          <w:spacing w:val="-2"/>
          <w:sz w:val="22"/>
          <w:szCs w:val="22"/>
          <w:lang w:val="sl-SI"/>
        </w:rPr>
        <w:t xml:space="preserve"> </w:t>
      </w:r>
      <w:r w:rsidRPr="008E6101">
        <w:rPr>
          <w:rFonts w:eastAsia="Cambria" w:cstheme="minorHAnsi"/>
          <w:sz w:val="22"/>
          <w:szCs w:val="22"/>
          <w:lang w:val="sl-SI"/>
        </w:rPr>
        <w:t>izbrani</w:t>
      </w:r>
      <w:r w:rsidRPr="008E6101">
        <w:rPr>
          <w:rFonts w:eastAsia="Cambria" w:cstheme="minorHAnsi"/>
          <w:spacing w:val="-2"/>
          <w:sz w:val="22"/>
          <w:szCs w:val="22"/>
          <w:lang w:val="sl-SI"/>
        </w:rPr>
        <w:t xml:space="preserve"> </w:t>
      </w:r>
      <w:r w:rsidRPr="008E6101">
        <w:rPr>
          <w:rFonts w:eastAsia="Cambria" w:cstheme="minorHAnsi"/>
          <w:sz w:val="22"/>
          <w:szCs w:val="22"/>
          <w:lang w:val="sl-SI"/>
        </w:rPr>
        <w:t>izvajalec</w:t>
      </w:r>
      <w:r w:rsidRPr="008E6101">
        <w:rPr>
          <w:rFonts w:eastAsia="Cambria" w:cstheme="minorHAnsi"/>
          <w:spacing w:val="-1"/>
          <w:sz w:val="22"/>
          <w:szCs w:val="22"/>
          <w:lang w:val="sl-SI"/>
        </w:rPr>
        <w:t xml:space="preserve"> </w:t>
      </w:r>
      <w:r w:rsidRPr="008E6101">
        <w:rPr>
          <w:rFonts w:eastAsia="Cambria" w:cstheme="minorHAnsi"/>
          <w:sz w:val="22"/>
          <w:szCs w:val="22"/>
          <w:lang w:val="sl-SI"/>
        </w:rPr>
        <w:t>mora</w:t>
      </w:r>
      <w:r w:rsidRPr="008E6101">
        <w:rPr>
          <w:rFonts w:eastAsia="Cambria" w:cstheme="minorHAnsi"/>
          <w:spacing w:val="-2"/>
          <w:sz w:val="22"/>
          <w:szCs w:val="22"/>
          <w:lang w:val="sl-SI"/>
        </w:rPr>
        <w:t xml:space="preserve"> </w:t>
      </w:r>
      <w:r w:rsidRPr="008E6101">
        <w:rPr>
          <w:rFonts w:eastAsia="Cambria" w:cstheme="minorHAnsi"/>
          <w:sz w:val="22"/>
          <w:szCs w:val="22"/>
          <w:lang w:val="sl-SI"/>
        </w:rPr>
        <w:t>med</w:t>
      </w:r>
      <w:r w:rsidRPr="008E6101">
        <w:rPr>
          <w:rFonts w:eastAsia="Cambria" w:cstheme="minorHAnsi"/>
          <w:spacing w:val="-3"/>
          <w:sz w:val="22"/>
          <w:szCs w:val="22"/>
          <w:lang w:val="sl-SI"/>
        </w:rPr>
        <w:t xml:space="preserve"> </w:t>
      </w:r>
      <w:r w:rsidRPr="008E6101">
        <w:rPr>
          <w:rFonts w:eastAsia="Cambria" w:cstheme="minorHAnsi"/>
          <w:sz w:val="22"/>
          <w:szCs w:val="22"/>
          <w:lang w:val="sl-SI"/>
        </w:rPr>
        <w:t>izvajanjem naročila</w:t>
      </w:r>
      <w:r w:rsidRPr="008E6101">
        <w:rPr>
          <w:rFonts w:eastAsia="Cambria" w:cstheme="minorHAnsi"/>
          <w:spacing w:val="-2"/>
          <w:sz w:val="22"/>
          <w:szCs w:val="22"/>
          <w:lang w:val="sl-SI"/>
        </w:rPr>
        <w:t xml:space="preserve"> </w:t>
      </w:r>
      <w:r w:rsidRPr="008E6101">
        <w:rPr>
          <w:rFonts w:eastAsia="Cambria" w:cstheme="minorHAnsi"/>
          <w:sz w:val="22"/>
          <w:szCs w:val="22"/>
          <w:lang w:val="sl-SI"/>
        </w:rPr>
        <w:t>obvestiti</w:t>
      </w:r>
      <w:r w:rsidRPr="008E6101">
        <w:rPr>
          <w:rFonts w:eastAsia="Cambria" w:cstheme="minorHAnsi"/>
          <w:spacing w:val="-1"/>
          <w:sz w:val="22"/>
          <w:szCs w:val="22"/>
          <w:lang w:val="sl-SI"/>
        </w:rPr>
        <w:t xml:space="preserve"> </w:t>
      </w:r>
      <w:r w:rsidRPr="008E6101">
        <w:rPr>
          <w:rFonts w:eastAsia="Cambria" w:cstheme="minorHAnsi"/>
          <w:sz w:val="22"/>
          <w:szCs w:val="22"/>
          <w:lang w:val="sl-SI"/>
        </w:rPr>
        <w:t>naročnika</w:t>
      </w:r>
      <w:r w:rsidRPr="008E6101">
        <w:rPr>
          <w:rFonts w:eastAsia="Cambria" w:cstheme="minorHAnsi"/>
          <w:spacing w:val="-1"/>
          <w:sz w:val="22"/>
          <w:szCs w:val="22"/>
          <w:lang w:val="sl-SI"/>
        </w:rPr>
        <w:t xml:space="preserve"> </w:t>
      </w:r>
      <w:r w:rsidRPr="008E6101">
        <w:rPr>
          <w:rFonts w:eastAsia="Cambria" w:cstheme="minorHAnsi"/>
          <w:sz w:val="22"/>
          <w:szCs w:val="22"/>
          <w:lang w:val="sl-SI"/>
        </w:rPr>
        <w:t>o morebitnih spremembah</w:t>
      </w:r>
      <w:r w:rsidRPr="008E6101">
        <w:rPr>
          <w:rFonts w:eastAsia="Cambria" w:cstheme="minorHAnsi"/>
          <w:spacing w:val="-4"/>
          <w:sz w:val="22"/>
          <w:szCs w:val="22"/>
          <w:lang w:val="sl-SI"/>
        </w:rPr>
        <w:t xml:space="preserve"> </w:t>
      </w:r>
      <w:r w:rsidRPr="008E6101">
        <w:rPr>
          <w:rFonts w:eastAsia="Cambria" w:cstheme="minorHAnsi"/>
          <w:sz w:val="22"/>
          <w:szCs w:val="22"/>
          <w:lang w:val="sl-SI"/>
        </w:rPr>
        <w:t>informacij podizvajalcev</w:t>
      </w:r>
      <w:r w:rsidRPr="008E6101">
        <w:rPr>
          <w:rFonts w:eastAsia="Cambria" w:cstheme="minorHAnsi"/>
          <w:spacing w:val="-4"/>
          <w:sz w:val="22"/>
          <w:szCs w:val="22"/>
          <w:lang w:val="sl-SI"/>
        </w:rPr>
        <w:t xml:space="preserve"> </w:t>
      </w:r>
      <w:r w:rsidRPr="008E6101">
        <w:rPr>
          <w:rFonts w:eastAsia="Cambria" w:cstheme="minorHAnsi"/>
          <w:sz w:val="22"/>
          <w:szCs w:val="22"/>
          <w:lang w:val="sl-SI"/>
        </w:rPr>
        <w:t>in</w:t>
      </w:r>
      <w:r w:rsidRPr="008E6101">
        <w:rPr>
          <w:rFonts w:eastAsia="Cambria" w:cstheme="minorHAnsi"/>
          <w:spacing w:val="-4"/>
          <w:sz w:val="22"/>
          <w:szCs w:val="22"/>
          <w:lang w:val="sl-SI"/>
        </w:rPr>
        <w:t xml:space="preserve"> </w:t>
      </w:r>
      <w:r w:rsidRPr="008E6101">
        <w:rPr>
          <w:rFonts w:eastAsia="Cambria" w:cstheme="minorHAnsi"/>
          <w:sz w:val="22"/>
          <w:szCs w:val="22"/>
          <w:lang w:val="sl-SI"/>
        </w:rPr>
        <w:t>poslati</w:t>
      </w:r>
      <w:r w:rsidRPr="008E6101">
        <w:rPr>
          <w:rFonts w:eastAsia="Cambria" w:cstheme="minorHAnsi"/>
          <w:spacing w:val="-4"/>
          <w:sz w:val="22"/>
          <w:szCs w:val="22"/>
          <w:lang w:val="sl-SI"/>
        </w:rPr>
        <w:t xml:space="preserve"> </w:t>
      </w:r>
      <w:r w:rsidRPr="008E6101">
        <w:rPr>
          <w:rFonts w:eastAsia="Cambria" w:cstheme="minorHAnsi"/>
          <w:sz w:val="22"/>
          <w:szCs w:val="22"/>
          <w:lang w:val="sl-SI"/>
        </w:rPr>
        <w:t>informacije</w:t>
      </w:r>
      <w:r w:rsidRPr="008E6101">
        <w:rPr>
          <w:rFonts w:eastAsia="Cambria" w:cstheme="minorHAnsi"/>
          <w:spacing w:val="-2"/>
          <w:sz w:val="22"/>
          <w:szCs w:val="22"/>
          <w:lang w:val="sl-SI"/>
        </w:rPr>
        <w:t xml:space="preserve"> </w:t>
      </w:r>
      <w:r w:rsidRPr="008E6101">
        <w:rPr>
          <w:rFonts w:eastAsia="Cambria" w:cstheme="minorHAnsi"/>
          <w:sz w:val="22"/>
          <w:szCs w:val="22"/>
          <w:lang w:val="sl-SI"/>
        </w:rPr>
        <w:t>o</w:t>
      </w:r>
      <w:r w:rsidRPr="008E6101">
        <w:rPr>
          <w:rFonts w:eastAsia="Cambria" w:cstheme="minorHAnsi"/>
          <w:spacing w:val="-2"/>
          <w:sz w:val="22"/>
          <w:szCs w:val="22"/>
          <w:lang w:val="sl-SI"/>
        </w:rPr>
        <w:t xml:space="preserve"> </w:t>
      </w:r>
      <w:r w:rsidRPr="008E6101">
        <w:rPr>
          <w:rFonts w:eastAsia="Cambria" w:cstheme="minorHAnsi"/>
          <w:sz w:val="22"/>
          <w:szCs w:val="22"/>
          <w:lang w:val="sl-SI"/>
        </w:rPr>
        <w:t>novih podizvajalcih,</w:t>
      </w:r>
      <w:r w:rsidRPr="008E6101">
        <w:rPr>
          <w:rFonts w:eastAsia="Cambria" w:cstheme="minorHAnsi"/>
          <w:spacing w:val="-2"/>
          <w:sz w:val="22"/>
          <w:szCs w:val="22"/>
          <w:lang w:val="sl-SI"/>
        </w:rPr>
        <w:t xml:space="preserve"> </w:t>
      </w:r>
      <w:r w:rsidRPr="008E6101">
        <w:rPr>
          <w:rFonts w:eastAsia="Cambria" w:cstheme="minorHAnsi"/>
          <w:sz w:val="22"/>
          <w:szCs w:val="22"/>
          <w:lang w:val="sl-SI"/>
        </w:rPr>
        <w:t>ki jih</w:t>
      </w:r>
      <w:r w:rsidRPr="008E6101">
        <w:rPr>
          <w:rFonts w:eastAsia="Cambria" w:cstheme="minorHAnsi"/>
          <w:spacing w:val="20"/>
          <w:sz w:val="22"/>
          <w:szCs w:val="22"/>
          <w:lang w:val="sl-SI"/>
        </w:rPr>
        <w:t xml:space="preserve"> </w:t>
      </w:r>
      <w:r w:rsidRPr="008E6101">
        <w:rPr>
          <w:rFonts w:eastAsia="Cambria" w:cstheme="minorHAnsi"/>
          <w:sz w:val="22"/>
          <w:szCs w:val="22"/>
          <w:lang w:val="sl-SI"/>
        </w:rPr>
        <w:t>namerava</w:t>
      </w:r>
      <w:r w:rsidRPr="008E6101">
        <w:rPr>
          <w:rFonts w:eastAsia="Cambria" w:cstheme="minorHAnsi"/>
          <w:spacing w:val="20"/>
          <w:sz w:val="22"/>
          <w:szCs w:val="22"/>
          <w:lang w:val="sl-SI"/>
        </w:rPr>
        <w:t xml:space="preserve"> </w:t>
      </w:r>
      <w:r w:rsidRPr="008E6101">
        <w:rPr>
          <w:rFonts w:eastAsia="Cambria" w:cstheme="minorHAnsi"/>
          <w:sz w:val="22"/>
          <w:szCs w:val="22"/>
          <w:lang w:val="sl-SI"/>
        </w:rPr>
        <w:t>naknadno</w:t>
      </w:r>
      <w:r w:rsidRPr="008E6101">
        <w:rPr>
          <w:rFonts w:eastAsia="Cambria" w:cstheme="minorHAnsi"/>
          <w:spacing w:val="21"/>
          <w:sz w:val="22"/>
          <w:szCs w:val="22"/>
          <w:lang w:val="sl-SI"/>
        </w:rPr>
        <w:t xml:space="preserve"> </w:t>
      </w:r>
      <w:r w:rsidRPr="008E6101">
        <w:rPr>
          <w:rFonts w:eastAsia="Cambria" w:cstheme="minorHAnsi"/>
          <w:sz w:val="22"/>
          <w:szCs w:val="22"/>
          <w:lang w:val="sl-SI"/>
        </w:rPr>
        <w:t>vključiti</w:t>
      </w:r>
      <w:r w:rsidRPr="008E6101">
        <w:rPr>
          <w:rFonts w:eastAsia="Cambria" w:cstheme="minorHAnsi"/>
          <w:spacing w:val="20"/>
          <w:sz w:val="22"/>
          <w:szCs w:val="22"/>
          <w:lang w:val="sl-SI"/>
        </w:rPr>
        <w:t xml:space="preserve"> </w:t>
      </w:r>
      <w:r w:rsidRPr="008E6101">
        <w:rPr>
          <w:rFonts w:eastAsia="Cambria" w:cstheme="minorHAnsi"/>
          <w:sz w:val="22"/>
          <w:szCs w:val="22"/>
          <w:lang w:val="sl-SI"/>
        </w:rPr>
        <w:t>v</w:t>
      </w:r>
      <w:r w:rsidRPr="008E6101">
        <w:rPr>
          <w:rFonts w:eastAsia="Cambria" w:cstheme="minorHAnsi"/>
          <w:spacing w:val="19"/>
          <w:sz w:val="22"/>
          <w:szCs w:val="22"/>
          <w:lang w:val="sl-SI"/>
        </w:rPr>
        <w:t xml:space="preserve"> </w:t>
      </w:r>
      <w:r w:rsidRPr="008E6101">
        <w:rPr>
          <w:rFonts w:eastAsia="Cambria" w:cstheme="minorHAnsi"/>
          <w:sz w:val="22"/>
          <w:szCs w:val="22"/>
          <w:lang w:val="sl-SI"/>
        </w:rPr>
        <w:t>izvajanje,</w:t>
      </w:r>
      <w:r w:rsidRPr="008E6101">
        <w:rPr>
          <w:rFonts w:eastAsia="Cambria" w:cstheme="minorHAnsi"/>
          <w:spacing w:val="20"/>
          <w:sz w:val="22"/>
          <w:szCs w:val="22"/>
          <w:lang w:val="sl-SI"/>
        </w:rPr>
        <w:t xml:space="preserve"> </w:t>
      </w:r>
      <w:r w:rsidRPr="008E6101">
        <w:rPr>
          <w:rFonts w:eastAsia="Cambria" w:cstheme="minorHAnsi"/>
          <w:sz w:val="22"/>
          <w:szCs w:val="22"/>
          <w:lang w:val="sl-SI"/>
        </w:rPr>
        <w:t>in</w:t>
      </w:r>
      <w:r w:rsidRPr="008E6101">
        <w:rPr>
          <w:rFonts w:eastAsia="Cambria" w:cstheme="minorHAnsi"/>
          <w:spacing w:val="17"/>
          <w:sz w:val="22"/>
          <w:szCs w:val="22"/>
          <w:lang w:val="sl-SI"/>
        </w:rPr>
        <w:t xml:space="preserve"> </w:t>
      </w:r>
      <w:r w:rsidRPr="008E6101">
        <w:rPr>
          <w:rFonts w:eastAsia="Cambria" w:cstheme="minorHAnsi"/>
          <w:sz w:val="22"/>
          <w:szCs w:val="22"/>
          <w:lang w:val="sl-SI"/>
        </w:rPr>
        <w:t>sicer</w:t>
      </w:r>
      <w:r w:rsidRPr="008E6101">
        <w:rPr>
          <w:rFonts w:eastAsia="Cambria" w:cstheme="minorHAnsi"/>
          <w:spacing w:val="19"/>
          <w:sz w:val="22"/>
          <w:szCs w:val="22"/>
          <w:lang w:val="sl-SI"/>
        </w:rPr>
        <w:t xml:space="preserve"> </w:t>
      </w:r>
      <w:r w:rsidRPr="008E6101">
        <w:rPr>
          <w:rFonts w:eastAsia="Cambria" w:cstheme="minorHAnsi"/>
          <w:sz w:val="22"/>
          <w:szCs w:val="22"/>
          <w:lang w:val="sl-SI"/>
        </w:rPr>
        <w:t>najkasneje</w:t>
      </w:r>
      <w:r w:rsidRPr="008E6101">
        <w:rPr>
          <w:rFonts w:eastAsia="Cambria" w:cstheme="minorHAnsi"/>
          <w:spacing w:val="20"/>
          <w:sz w:val="22"/>
          <w:szCs w:val="22"/>
          <w:lang w:val="sl-SI"/>
        </w:rPr>
        <w:t xml:space="preserve"> </w:t>
      </w:r>
      <w:r w:rsidRPr="008E6101">
        <w:rPr>
          <w:rFonts w:eastAsia="Cambria" w:cstheme="minorHAnsi"/>
          <w:sz w:val="22"/>
          <w:szCs w:val="22"/>
          <w:lang w:val="sl-SI"/>
        </w:rPr>
        <w:t>v</w:t>
      </w:r>
      <w:r w:rsidRPr="008E6101">
        <w:rPr>
          <w:rFonts w:eastAsia="Cambria" w:cstheme="minorHAnsi"/>
          <w:spacing w:val="19"/>
          <w:sz w:val="22"/>
          <w:szCs w:val="22"/>
          <w:lang w:val="sl-SI"/>
        </w:rPr>
        <w:t xml:space="preserve"> </w:t>
      </w:r>
      <w:r w:rsidRPr="008E6101">
        <w:rPr>
          <w:rFonts w:eastAsia="Cambria" w:cstheme="minorHAnsi"/>
          <w:sz w:val="22"/>
          <w:szCs w:val="22"/>
          <w:lang w:val="sl-SI"/>
        </w:rPr>
        <w:t>petih</w:t>
      </w:r>
      <w:r w:rsidRPr="008E6101">
        <w:rPr>
          <w:rFonts w:eastAsia="Cambria" w:cstheme="minorHAnsi"/>
          <w:spacing w:val="19"/>
          <w:sz w:val="22"/>
          <w:szCs w:val="22"/>
          <w:lang w:val="sl-SI"/>
        </w:rPr>
        <w:t xml:space="preserve"> </w:t>
      </w:r>
      <w:r w:rsidRPr="008E6101">
        <w:rPr>
          <w:rFonts w:eastAsia="Cambria" w:cstheme="minorHAnsi"/>
          <w:sz w:val="22"/>
          <w:szCs w:val="22"/>
          <w:lang w:val="sl-SI"/>
        </w:rPr>
        <w:t>dneh</w:t>
      </w:r>
      <w:r w:rsidRPr="008E6101">
        <w:rPr>
          <w:rFonts w:eastAsia="Cambria" w:cstheme="minorHAnsi"/>
          <w:spacing w:val="20"/>
          <w:sz w:val="22"/>
          <w:szCs w:val="22"/>
          <w:lang w:val="sl-SI"/>
        </w:rPr>
        <w:t xml:space="preserve"> </w:t>
      </w:r>
      <w:r w:rsidRPr="008E6101">
        <w:rPr>
          <w:rFonts w:eastAsia="Cambria" w:cstheme="minorHAnsi"/>
          <w:sz w:val="22"/>
          <w:szCs w:val="22"/>
          <w:lang w:val="sl-SI"/>
        </w:rPr>
        <w:t>po</w:t>
      </w:r>
      <w:r w:rsidRPr="008E6101">
        <w:rPr>
          <w:rFonts w:eastAsia="Cambria" w:cstheme="minorHAnsi"/>
          <w:spacing w:val="20"/>
          <w:sz w:val="22"/>
          <w:szCs w:val="22"/>
          <w:lang w:val="sl-SI"/>
        </w:rPr>
        <w:t xml:space="preserve"> </w:t>
      </w:r>
      <w:r w:rsidRPr="008E6101">
        <w:rPr>
          <w:rFonts w:eastAsia="Cambria" w:cstheme="minorHAnsi"/>
          <w:sz w:val="22"/>
          <w:szCs w:val="22"/>
          <w:lang w:val="sl-SI"/>
        </w:rPr>
        <w:t>spremembi.</w:t>
      </w:r>
      <w:r w:rsidRPr="008E6101">
        <w:rPr>
          <w:rFonts w:eastAsia="Cambria" w:cstheme="minorHAnsi"/>
          <w:spacing w:val="19"/>
          <w:sz w:val="22"/>
          <w:szCs w:val="22"/>
          <w:lang w:val="sl-SI"/>
        </w:rPr>
        <w:t xml:space="preserve"> </w:t>
      </w:r>
    </w:p>
    <w:p w14:paraId="1A26B6C1" w14:textId="77777777" w:rsidR="00727C09" w:rsidRPr="008E6101" w:rsidRDefault="00727C09" w:rsidP="00ED592A">
      <w:pPr>
        <w:widowControl w:val="0"/>
        <w:autoSpaceDE w:val="0"/>
        <w:autoSpaceDN w:val="0"/>
        <w:spacing w:before="1"/>
        <w:jc w:val="both"/>
        <w:rPr>
          <w:rFonts w:eastAsia="Cambria" w:cstheme="minorHAnsi"/>
          <w:spacing w:val="19"/>
          <w:sz w:val="22"/>
          <w:szCs w:val="22"/>
          <w:lang w:val="sl-SI"/>
        </w:rPr>
      </w:pPr>
    </w:p>
    <w:p w14:paraId="0B706FF3" w14:textId="1600075A" w:rsidR="00727C09" w:rsidRPr="008E6101" w:rsidRDefault="00727C09" w:rsidP="008E6101">
      <w:pPr>
        <w:pStyle w:val="Naslov1"/>
        <w:numPr>
          <w:ilvl w:val="0"/>
          <w:numId w:val="0"/>
        </w:numPr>
        <w:jc w:val="both"/>
        <w:rPr>
          <w:rFonts w:eastAsia="Cambria"/>
          <w:b w:val="0"/>
          <w:lang w:val="sl-SI"/>
        </w:rPr>
      </w:pPr>
      <w:r w:rsidRPr="008E6101">
        <w:rPr>
          <w:rFonts w:eastAsia="Cambria"/>
          <w:b w:val="0"/>
          <w:lang w:val="sl-SI"/>
        </w:rPr>
        <w:t>V primeru vključitve novih podizvajalcev mora glavni izvajalec skupaj z obvestilom posredovati tudi vse podatke in dokumente, ki so zahtevani za podizvajalce v tej dokumentaciji. Ponudnik ne more prenesti nobene svoje pogodbene obveznosti na tretjo osebo brez predhodnega pisnega soglasja naročnika.</w:t>
      </w:r>
    </w:p>
    <w:p w14:paraId="0C454739" w14:textId="77777777" w:rsidR="00276B2B" w:rsidRPr="008E6101" w:rsidRDefault="00276B2B" w:rsidP="008E6101">
      <w:pPr>
        <w:pStyle w:val="Naslov1"/>
        <w:numPr>
          <w:ilvl w:val="0"/>
          <w:numId w:val="0"/>
        </w:numPr>
        <w:ind w:left="851"/>
        <w:jc w:val="both"/>
        <w:rPr>
          <w:rFonts w:eastAsia="Cambria"/>
          <w:b w:val="0"/>
          <w:lang w:val="sl-SI"/>
        </w:rPr>
      </w:pPr>
    </w:p>
    <w:p w14:paraId="73836E94" w14:textId="2820C57E" w:rsidR="00727C09" w:rsidRPr="008E6101" w:rsidRDefault="00727C09" w:rsidP="008E6101">
      <w:pPr>
        <w:pStyle w:val="Naslov1"/>
        <w:numPr>
          <w:ilvl w:val="0"/>
          <w:numId w:val="0"/>
        </w:numPr>
        <w:jc w:val="both"/>
        <w:rPr>
          <w:rFonts w:eastAsia="Cambria"/>
          <w:b w:val="0"/>
          <w:lang w:val="sl-SI"/>
        </w:rPr>
      </w:pPr>
      <w:r w:rsidRPr="008E6101">
        <w:rPr>
          <w:rFonts w:eastAsia="Cambria"/>
          <w:b w:val="0"/>
          <w:lang w:val="sl-SI"/>
        </w:rPr>
        <w:t xml:space="preserve">Podizvajalec, potrjen s strani naročnika, ne sme oddati dela naprej v </w:t>
      </w:r>
      <w:proofErr w:type="spellStart"/>
      <w:r w:rsidRPr="008E6101">
        <w:rPr>
          <w:rFonts w:eastAsia="Cambria"/>
          <w:b w:val="0"/>
          <w:lang w:val="sl-SI"/>
        </w:rPr>
        <w:t>podizvajanje</w:t>
      </w:r>
      <w:proofErr w:type="spellEnd"/>
      <w:r w:rsidRPr="008E6101">
        <w:rPr>
          <w:rFonts w:eastAsia="Cambria"/>
          <w:b w:val="0"/>
          <w:lang w:val="sl-SI"/>
        </w:rPr>
        <w:t xml:space="preserve"> brez soglasja naročnika.</w:t>
      </w:r>
    </w:p>
    <w:p w14:paraId="1436118A" w14:textId="77777777" w:rsidR="00727C09" w:rsidRPr="008E6101" w:rsidRDefault="00727C09" w:rsidP="008E6101">
      <w:pPr>
        <w:pStyle w:val="Naslov1"/>
        <w:numPr>
          <w:ilvl w:val="0"/>
          <w:numId w:val="0"/>
        </w:numPr>
        <w:ind w:left="851"/>
        <w:rPr>
          <w:rFonts w:eastAsia="Cambria"/>
          <w:b w:val="0"/>
          <w:lang w:val="sl-SI"/>
        </w:rPr>
      </w:pPr>
    </w:p>
    <w:p w14:paraId="0FAF0775" w14:textId="31C40DEF" w:rsidR="00727C09" w:rsidRPr="008E6101" w:rsidRDefault="00727C09" w:rsidP="008E6101">
      <w:pPr>
        <w:pStyle w:val="Naslov1"/>
        <w:numPr>
          <w:ilvl w:val="0"/>
          <w:numId w:val="0"/>
        </w:numPr>
        <w:jc w:val="both"/>
        <w:rPr>
          <w:rFonts w:eastAsia="Cambria"/>
          <w:b w:val="0"/>
          <w:lang w:val="sl-SI"/>
        </w:rPr>
      </w:pPr>
      <w:r w:rsidRPr="008E6101">
        <w:rPr>
          <w:rFonts w:eastAsia="Cambria"/>
          <w:b w:val="0"/>
          <w:lang w:val="sl-SI"/>
        </w:rPr>
        <w:t>Ponudnik lahko dokazuje izpolnjevanje referenc in tehničnih sposobnosti s podizvajalci</w:t>
      </w:r>
      <w:r w:rsidR="008E6101">
        <w:rPr>
          <w:rFonts w:eastAsia="Cambria"/>
          <w:b w:val="0"/>
          <w:lang w:val="sl-SI"/>
        </w:rPr>
        <w:t xml:space="preserve">. </w:t>
      </w:r>
      <w:r w:rsidRPr="008E6101">
        <w:rPr>
          <w:rFonts w:eastAsia="Cambria"/>
          <w:b w:val="0"/>
          <w:lang w:val="sl-SI"/>
        </w:rPr>
        <w:t xml:space="preserve">Reference morajo biti predložene za dela, ki jih bo podizvajalec dejansko tudi izvedel. Za dela, ki jih bo ponudnik sam izvedel, mora predložiti lastne reference. Ponudnik za dela, ki jih bo sam </w:t>
      </w:r>
      <w:r w:rsidRPr="008E6101">
        <w:rPr>
          <w:rFonts w:eastAsia="Cambria"/>
          <w:b w:val="0"/>
          <w:lang w:val="sl-SI"/>
        </w:rPr>
        <w:lastRenderedPageBreak/>
        <w:t>izvedel ne more predložiti referenc podizvajalca.</w:t>
      </w:r>
      <w:r w:rsidR="00267BBB">
        <w:rPr>
          <w:rFonts w:eastAsia="Cambria"/>
          <w:b w:val="0"/>
          <w:lang w:val="sl-SI"/>
        </w:rPr>
        <w:t xml:space="preserve"> </w:t>
      </w:r>
      <w:r w:rsidRPr="008E6101">
        <w:rPr>
          <w:rFonts w:eastAsia="Cambria"/>
          <w:b w:val="0"/>
          <w:lang w:val="sl-SI"/>
        </w:rPr>
        <w:t>V takem primeru mora ponudnik naročniku predložiti dokazilo, da bo zaradi tega imel na voljo sredstva, potrebna za izvedbo naročila. Kot dokazilo šteje pisni dogovor med subjekti, sklenjen za ta namen.</w:t>
      </w:r>
    </w:p>
    <w:p w14:paraId="17A92CFB" w14:textId="77777777" w:rsidR="008E6101" w:rsidRPr="008E6101" w:rsidRDefault="008E6101" w:rsidP="008E6101">
      <w:pPr>
        <w:widowControl w:val="0"/>
        <w:autoSpaceDE w:val="0"/>
        <w:autoSpaceDN w:val="0"/>
        <w:spacing w:before="1"/>
        <w:jc w:val="both"/>
        <w:rPr>
          <w:rFonts w:eastAsia="Cambria" w:cstheme="majorHAnsi"/>
          <w:spacing w:val="-10"/>
          <w:sz w:val="22"/>
          <w:szCs w:val="22"/>
          <w:lang w:val="sl-SI"/>
        </w:rPr>
      </w:pPr>
    </w:p>
    <w:p w14:paraId="48BDCF99" w14:textId="582ED4DE" w:rsidR="00727C09" w:rsidRPr="008E6101" w:rsidRDefault="00727C09" w:rsidP="008E6101">
      <w:pPr>
        <w:pStyle w:val="Naslov1"/>
        <w:numPr>
          <w:ilvl w:val="0"/>
          <w:numId w:val="0"/>
        </w:numPr>
        <w:jc w:val="both"/>
        <w:rPr>
          <w:rFonts w:eastAsia="Cambria"/>
          <w:b w:val="0"/>
          <w:lang w:val="sl-SI"/>
        </w:rPr>
      </w:pPr>
      <w:r w:rsidRPr="008E6101">
        <w:rPr>
          <w:rFonts w:eastAsia="Cambria"/>
          <w:b w:val="0"/>
          <w:lang w:val="sl-SI"/>
        </w:rPr>
        <w:t>V kolikor ponudnik zahtevanih dokazil ne bo predložil, bo naročnik njegovo ponudbo izločil. Naročnik opozarja, da izbrani ponudnik v razmerju do naročnika v celoti odgovarja naročniku.</w:t>
      </w:r>
    </w:p>
    <w:p w14:paraId="155B46D3" w14:textId="77777777" w:rsidR="00276B2B" w:rsidRDefault="00276B2B" w:rsidP="00727C09">
      <w:pPr>
        <w:widowControl w:val="0"/>
        <w:autoSpaceDE w:val="0"/>
        <w:autoSpaceDN w:val="0"/>
        <w:jc w:val="both"/>
        <w:rPr>
          <w:rFonts w:eastAsia="Cambria" w:cs="Cambria"/>
          <w:sz w:val="22"/>
          <w:szCs w:val="22"/>
          <w:lang w:val="sl-SI"/>
        </w:rPr>
      </w:pPr>
    </w:p>
    <w:p w14:paraId="711F731B" w14:textId="467E6B61" w:rsidR="00276B2B" w:rsidRDefault="00276B2B" w:rsidP="00727C09">
      <w:pPr>
        <w:widowControl w:val="0"/>
        <w:autoSpaceDE w:val="0"/>
        <w:autoSpaceDN w:val="0"/>
        <w:jc w:val="both"/>
        <w:rPr>
          <w:rFonts w:eastAsia="Cambria" w:cs="Cambria"/>
          <w:sz w:val="22"/>
          <w:szCs w:val="22"/>
          <w:lang w:val="sl-SI"/>
        </w:rPr>
      </w:pPr>
    </w:p>
    <w:p w14:paraId="08D83F3F" w14:textId="77777777" w:rsidR="00276B2B" w:rsidRPr="00276B2B" w:rsidRDefault="00276B2B" w:rsidP="00C4760F">
      <w:pPr>
        <w:pStyle w:val="Odstavekseznama"/>
        <w:widowControl w:val="0"/>
        <w:numPr>
          <w:ilvl w:val="0"/>
          <w:numId w:val="2"/>
        </w:numPr>
        <w:autoSpaceDE w:val="0"/>
        <w:autoSpaceDN w:val="0"/>
        <w:jc w:val="both"/>
        <w:rPr>
          <w:rFonts w:eastAsia="Cambria" w:cs="Cambria"/>
          <w:sz w:val="22"/>
          <w:szCs w:val="22"/>
          <w:lang w:val="sl-SI"/>
        </w:rPr>
      </w:pPr>
      <w:r w:rsidRPr="00276B2B">
        <w:rPr>
          <w:rFonts w:eastAsia="Cambria" w:cs="Cambria"/>
          <w:b/>
          <w:bCs/>
          <w:spacing w:val="-2"/>
          <w:sz w:val="22"/>
          <w:szCs w:val="22"/>
          <w:lang w:val="sl-SI"/>
        </w:rPr>
        <w:t>SKUPNA PONUDB</w:t>
      </w:r>
      <w:r>
        <w:rPr>
          <w:rFonts w:eastAsia="Cambria" w:cs="Cambria"/>
          <w:b/>
          <w:bCs/>
          <w:spacing w:val="-2"/>
          <w:sz w:val="22"/>
          <w:szCs w:val="22"/>
          <w:lang w:val="sl-SI"/>
        </w:rPr>
        <w:t>A</w:t>
      </w:r>
    </w:p>
    <w:p w14:paraId="718895ED" w14:textId="77777777" w:rsidR="00276B2B" w:rsidRDefault="00276B2B" w:rsidP="00276B2B">
      <w:pPr>
        <w:widowControl w:val="0"/>
        <w:autoSpaceDE w:val="0"/>
        <w:autoSpaceDN w:val="0"/>
        <w:jc w:val="both"/>
        <w:rPr>
          <w:rFonts w:eastAsia="Cambria" w:cs="Cambria"/>
          <w:sz w:val="22"/>
          <w:szCs w:val="22"/>
          <w:lang w:val="sl-SI"/>
        </w:rPr>
      </w:pPr>
    </w:p>
    <w:p w14:paraId="77B5B96C" w14:textId="77777777" w:rsidR="00276B2B" w:rsidRPr="00727C09" w:rsidRDefault="00276B2B" w:rsidP="00ED592A">
      <w:pPr>
        <w:widowControl w:val="0"/>
        <w:autoSpaceDE w:val="0"/>
        <w:autoSpaceDN w:val="0"/>
        <w:jc w:val="both"/>
        <w:rPr>
          <w:rFonts w:eastAsia="Cambria" w:cs="Cambria"/>
          <w:sz w:val="22"/>
          <w:szCs w:val="22"/>
          <w:lang w:val="sl-SI"/>
        </w:rPr>
      </w:pPr>
      <w:r w:rsidRPr="00727C09">
        <w:rPr>
          <w:rFonts w:eastAsia="Cambria" w:cs="Cambria"/>
          <w:sz w:val="22"/>
          <w:szCs w:val="22"/>
          <w:lang w:val="sl-SI"/>
        </w:rPr>
        <w:t>Ponudbo</w:t>
      </w:r>
      <w:r w:rsidRPr="00727C09">
        <w:rPr>
          <w:rFonts w:eastAsia="Cambria" w:cs="Cambria"/>
          <w:spacing w:val="-13"/>
          <w:sz w:val="22"/>
          <w:szCs w:val="22"/>
          <w:lang w:val="sl-SI"/>
        </w:rPr>
        <w:t xml:space="preserve"> </w:t>
      </w:r>
      <w:r w:rsidRPr="00727C09">
        <w:rPr>
          <w:rFonts w:eastAsia="Cambria" w:cs="Cambria"/>
          <w:sz w:val="22"/>
          <w:szCs w:val="22"/>
          <w:lang w:val="sl-SI"/>
        </w:rPr>
        <w:t>lahko</w:t>
      </w:r>
      <w:r w:rsidRPr="00727C09">
        <w:rPr>
          <w:rFonts w:eastAsia="Cambria" w:cs="Cambria"/>
          <w:spacing w:val="-12"/>
          <w:sz w:val="22"/>
          <w:szCs w:val="22"/>
          <w:lang w:val="sl-SI"/>
        </w:rPr>
        <w:t xml:space="preserve"> </w:t>
      </w:r>
      <w:r w:rsidRPr="00727C09">
        <w:rPr>
          <w:rFonts w:eastAsia="Cambria" w:cs="Cambria"/>
          <w:sz w:val="22"/>
          <w:szCs w:val="22"/>
          <w:lang w:val="sl-SI"/>
        </w:rPr>
        <w:t>predloži</w:t>
      </w:r>
      <w:r w:rsidRPr="00727C09">
        <w:rPr>
          <w:rFonts w:eastAsia="Cambria" w:cs="Cambria"/>
          <w:spacing w:val="-12"/>
          <w:sz w:val="22"/>
          <w:szCs w:val="22"/>
          <w:lang w:val="sl-SI"/>
        </w:rPr>
        <w:t xml:space="preserve"> </w:t>
      </w:r>
      <w:r w:rsidRPr="00727C09">
        <w:rPr>
          <w:rFonts w:eastAsia="Cambria" w:cs="Cambria"/>
          <w:sz w:val="22"/>
          <w:szCs w:val="22"/>
          <w:lang w:val="sl-SI"/>
        </w:rPr>
        <w:t>skupina</w:t>
      </w:r>
      <w:r w:rsidRPr="00727C09">
        <w:rPr>
          <w:rFonts w:eastAsia="Cambria" w:cs="Cambria"/>
          <w:spacing w:val="-12"/>
          <w:sz w:val="22"/>
          <w:szCs w:val="22"/>
          <w:lang w:val="sl-SI"/>
        </w:rPr>
        <w:t xml:space="preserve"> </w:t>
      </w:r>
      <w:r w:rsidRPr="00727C09">
        <w:rPr>
          <w:rFonts w:eastAsia="Cambria" w:cs="Cambria"/>
          <w:sz w:val="22"/>
          <w:szCs w:val="22"/>
          <w:lang w:val="sl-SI"/>
        </w:rPr>
        <w:t>ponudnikov.</w:t>
      </w:r>
      <w:r w:rsidRPr="00727C09">
        <w:rPr>
          <w:rFonts w:eastAsia="Cambria" w:cs="Cambria"/>
          <w:spacing w:val="-12"/>
          <w:sz w:val="22"/>
          <w:szCs w:val="22"/>
          <w:lang w:val="sl-SI"/>
        </w:rPr>
        <w:t xml:space="preserve"> </w:t>
      </w:r>
      <w:r w:rsidRPr="00727C09">
        <w:rPr>
          <w:rFonts w:eastAsia="Cambria" w:cs="Cambria"/>
          <w:sz w:val="22"/>
          <w:szCs w:val="22"/>
          <w:lang w:val="sl-SI"/>
        </w:rPr>
        <w:t>Skupina</w:t>
      </w:r>
      <w:r w:rsidRPr="00727C09">
        <w:rPr>
          <w:rFonts w:eastAsia="Cambria" w:cs="Cambria"/>
          <w:spacing w:val="-12"/>
          <w:sz w:val="22"/>
          <w:szCs w:val="22"/>
          <w:lang w:val="sl-SI"/>
        </w:rPr>
        <w:t xml:space="preserve"> </w:t>
      </w:r>
      <w:r w:rsidRPr="00727C09">
        <w:rPr>
          <w:rFonts w:eastAsia="Cambria" w:cs="Cambria"/>
          <w:sz w:val="22"/>
          <w:szCs w:val="22"/>
          <w:lang w:val="sl-SI"/>
        </w:rPr>
        <w:t>mora</w:t>
      </w:r>
      <w:r w:rsidRPr="00727C09">
        <w:rPr>
          <w:rFonts w:eastAsia="Cambria" w:cs="Cambria"/>
          <w:spacing w:val="-12"/>
          <w:sz w:val="22"/>
          <w:szCs w:val="22"/>
          <w:lang w:val="sl-SI"/>
        </w:rPr>
        <w:t xml:space="preserve"> </w:t>
      </w:r>
      <w:r w:rsidRPr="00727C09">
        <w:rPr>
          <w:rFonts w:eastAsia="Cambria" w:cs="Cambria"/>
          <w:sz w:val="22"/>
          <w:szCs w:val="22"/>
          <w:lang w:val="sl-SI"/>
        </w:rPr>
        <w:t>predložiti</w:t>
      </w:r>
      <w:r w:rsidRPr="00727C09">
        <w:rPr>
          <w:rFonts w:eastAsia="Cambria" w:cs="Cambria"/>
          <w:spacing w:val="-12"/>
          <w:sz w:val="22"/>
          <w:szCs w:val="22"/>
          <w:lang w:val="sl-SI"/>
        </w:rPr>
        <w:t xml:space="preserve"> </w:t>
      </w:r>
      <w:r w:rsidRPr="00727C09">
        <w:rPr>
          <w:rFonts w:eastAsia="Cambria" w:cs="Cambria"/>
          <w:sz w:val="22"/>
          <w:szCs w:val="22"/>
          <w:lang w:val="sl-SI"/>
        </w:rPr>
        <w:t>pravni</w:t>
      </w:r>
      <w:r w:rsidRPr="00727C09">
        <w:rPr>
          <w:rFonts w:eastAsia="Cambria" w:cs="Cambria"/>
          <w:spacing w:val="-12"/>
          <w:sz w:val="22"/>
          <w:szCs w:val="22"/>
          <w:lang w:val="sl-SI"/>
        </w:rPr>
        <w:t xml:space="preserve"> </w:t>
      </w:r>
      <w:r w:rsidRPr="00727C09">
        <w:rPr>
          <w:rFonts w:eastAsia="Cambria" w:cs="Cambria"/>
          <w:sz w:val="22"/>
          <w:szCs w:val="22"/>
          <w:lang w:val="sl-SI"/>
        </w:rPr>
        <w:t>akt</w:t>
      </w:r>
      <w:r w:rsidRPr="00727C09">
        <w:rPr>
          <w:rFonts w:eastAsia="Cambria" w:cs="Cambria"/>
          <w:spacing w:val="-13"/>
          <w:sz w:val="22"/>
          <w:szCs w:val="22"/>
          <w:lang w:val="sl-SI"/>
        </w:rPr>
        <w:t xml:space="preserve"> </w:t>
      </w:r>
      <w:r w:rsidRPr="00727C09">
        <w:rPr>
          <w:rFonts w:eastAsia="Cambria" w:cs="Cambria"/>
          <w:sz w:val="22"/>
          <w:szCs w:val="22"/>
          <w:lang w:val="sl-SI"/>
        </w:rPr>
        <w:t>o</w:t>
      </w:r>
      <w:r w:rsidRPr="00727C09">
        <w:rPr>
          <w:rFonts w:eastAsia="Cambria" w:cs="Cambria"/>
          <w:spacing w:val="-12"/>
          <w:sz w:val="22"/>
          <w:szCs w:val="22"/>
          <w:lang w:val="sl-SI"/>
        </w:rPr>
        <w:t xml:space="preserve"> </w:t>
      </w:r>
      <w:r w:rsidRPr="00727C09">
        <w:rPr>
          <w:rFonts w:eastAsia="Cambria" w:cs="Cambria"/>
          <w:sz w:val="22"/>
          <w:szCs w:val="22"/>
          <w:lang w:val="sl-SI"/>
        </w:rPr>
        <w:t>skupni</w:t>
      </w:r>
      <w:r w:rsidRPr="00727C09">
        <w:rPr>
          <w:rFonts w:eastAsia="Cambria" w:cs="Cambria"/>
          <w:spacing w:val="-12"/>
          <w:sz w:val="22"/>
          <w:szCs w:val="22"/>
          <w:lang w:val="sl-SI"/>
        </w:rPr>
        <w:t xml:space="preserve"> </w:t>
      </w:r>
      <w:r w:rsidRPr="00727C09">
        <w:rPr>
          <w:rFonts w:eastAsia="Cambria" w:cs="Cambria"/>
          <w:sz w:val="22"/>
          <w:szCs w:val="22"/>
          <w:lang w:val="sl-SI"/>
        </w:rPr>
        <w:t>izvedbi naročila,</w:t>
      </w:r>
      <w:r w:rsidRPr="00727C09">
        <w:rPr>
          <w:rFonts w:eastAsia="Cambria" w:cs="Cambria"/>
          <w:spacing w:val="-6"/>
          <w:sz w:val="22"/>
          <w:szCs w:val="22"/>
          <w:lang w:val="sl-SI"/>
        </w:rPr>
        <w:t xml:space="preserve"> </w:t>
      </w:r>
      <w:r w:rsidRPr="00727C09">
        <w:rPr>
          <w:rFonts w:eastAsia="Cambria" w:cs="Cambria"/>
          <w:sz w:val="22"/>
          <w:szCs w:val="22"/>
          <w:lang w:val="sl-SI"/>
        </w:rPr>
        <w:t>kateri</w:t>
      </w:r>
      <w:r w:rsidRPr="00727C09">
        <w:rPr>
          <w:rFonts w:eastAsia="Cambria" w:cs="Cambria"/>
          <w:spacing w:val="-5"/>
          <w:sz w:val="22"/>
          <w:szCs w:val="22"/>
          <w:lang w:val="sl-SI"/>
        </w:rPr>
        <w:t xml:space="preserve"> </w:t>
      </w:r>
      <w:r w:rsidRPr="00727C09">
        <w:rPr>
          <w:rFonts w:eastAsia="Cambria" w:cs="Cambria"/>
          <w:sz w:val="22"/>
          <w:szCs w:val="22"/>
          <w:lang w:val="sl-SI"/>
        </w:rPr>
        <w:t>mora</w:t>
      </w:r>
      <w:r w:rsidRPr="00727C09">
        <w:rPr>
          <w:rFonts w:eastAsia="Cambria" w:cs="Cambria"/>
          <w:spacing w:val="-6"/>
          <w:sz w:val="22"/>
          <w:szCs w:val="22"/>
          <w:lang w:val="sl-SI"/>
        </w:rPr>
        <w:t xml:space="preserve"> </w:t>
      </w:r>
      <w:r w:rsidRPr="00727C09">
        <w:rPr>
          <w:rFonts w:eastAsia="Cambria" w:cs="Cambria"/>
          <w:sz w:val="22"/>
          <w:szCs w:val="22"/>
          <w:lang w:val="sl-SI"/>
        </w:rPr>
        <w:t>biti</w:t>
      </w:r>
      <w:r w:rsidRPr="00727C09">
        <w:rPr>
          <w:rFonts w:eastAsia="Cambria" w:cs="Cambria"/>
          <w:spacing w:val="-8"/>
          <w:sz w:val="22"/>
          <w:szCs w:val="22"/>
          <w:lang w:val="sl-SI"/>
        </w:rPr>
        <w:t xml:space="preserve"> </w:t>
      </w:r>
      <w:r w:rsidRPr="00727C09">
        <w:rPr>
          <w:rFonts w:eastAsia="Cambria" w:cs="Cambria"/>
          <w:sz w:val="22"/>
          <w:szCs w:val="22"/>
          <w:lang w:val="sl-SI"/>
        </w:rPr>
        <w:t>priložen</w:t>
      </w:r>
      <w:r w:rsidRPr="00727C09">
        <w:rPr>
          <w:rFonts w:eastAsia="Cambria" w:cs="Cambria"/>
          <w:spacing w:val="-6"/>
          <w:sz w:val="22"/>
          <w:szCs w:val="22"/>
          <w:lang w:val="sl-SI"/>
        </w:rPr>
        <w:t xml:space="preserve"> </w:t>
      </w:r>
      <w:r w:rsidRPr="00727C09">
        <w:rPr>
          <w:rFonts w:eastAsia="Cambria" w:cs="Cambria"/>
          <w:sz w:val="22"/>
          <w:szCs w:val="22"/>
          <w:lang w:val="sl-SI"/>
        </w:rPr>
        <w:t>k</w:t>
      </w:r>
      <w:r w:rsidRPr="00727C09">
        <w:rPr>
          <w:rFonts w:eastAsia="Cambria" w:cs="Cambria"/>
          <w:spacing w:val="-8"/>
          <w:sz w:val="22"/>
          <w:szCs w:val="22"/>
          <w:lang w:val="sl-SI"/>
        </w:rPr>
        <w:t xml:space="preserve"> </w:t>
      </w:r>
      <w:r w:rsidRPr="00727C09">
        <w:rPr>
          <w:rFonts w:eastAsia="Cambria" w:cs="Cambria"/>
          <w:sz w:val="22"/>
          <w:szCs w:val="22"/>
          <w:lang w:val="sl-SI"/>
        </w:rPr>
        <w:t>ponudbi.</w:t>
      </w:r>
      <w:r w:rsidRPr="00727C09">
        <w:rPr>
          <w:rFonts w:eastAsia="Cambria" w:cs="Cambria"/>
          <w:spacing w:val="-6"/>
          <w:sz w:val="22"/>
          <w:szCs w:val="22"/>
          <w:lang w:val="sl-SI"/>
        </w:rPr>
        <w:t xml:space="preserve"> </w:t>
      </w:r>
      <w:r w:rsidRPr="00727C09">
        <w:rPr>
          <w:rFonts w:eastAsia="Cambria" w:cs="Cambria"/>
          <w:sz w:val="22"/>
          <w:szCs w:val="22"/>
          <w:lang w:val="sl-SI"/>
        </w:rPr>
        <w:t>Iz</w:t>
      </w:r>
      <w:r w:rsidRPr="00727C09">
        <w:rPr>
          <w:rFonts w:eastAsia="Cambria" w:cs="Cambria"/>
          <w:spacing w:val="-6"/>
          <w:sz w:val="22"/>
          <w:szCs w:val="22"/>
          <w:lang w:val="sl-SI"/>
        </w:rPr>
        <w:t xml:space="preserve"> </w:t>
      </w:r>
      <w:r w:rsidRPr="00727C09">
        <w:rPr>
          <w:rFonts w:eastAsia="Cambria" w:cs="Cambria"/>
          <w:sz w:val="22"/>
          <w:szCs w:val="22"/>
          <w:lang w:val="sl-SI"/>
        </w:rPr>
        <w:t>pravnega</w:t>
      </w:r>
      <w:r w:rsidRPr="00727C09">
        <w:rPr>
          <w:rFonts w:eastAsia="Cambria" w:cs="Cambria"/>
          <w:spacing w:val="-6"/>
          <w:sz w:val="22"/>
          <w:szCs w:val="22"/>
          <w:lang w:val="sl-SI"/>
        </w:rPr>
        <w:t xml:space="preserve"> </w:t>
      </w:r>
      <w:r w:rsidRPr="00727C09">
        <w:rPr>
          <w:rFonts w:eastAsia="Cambria" w:cs="Cambria"/>
          <w:sz w:val="22"/>
          <w:szCs w:val="22"/>
          <w:lang w:val="sl-SI"/>
        </w:rPr>
        <w:t>akta</w:t>
      </w:r>
      <w:r w:rsidRPr="00727C09">
        <w:rPr>
          <w:rFonts w:eastAsia="Cambria" w:cs="Cambria"/>
          <w:spacing w:val="-6"/>
          <w:sz w:val="22"/>
          <w:szCs w:val="22"/>
          <w:lang w:val="sl-SI"/>
        </w:rPr>
        <w:t xml:space="preserve"> </w:t>
      </w:r>
      <w:r w:rsidRPr="00727C09">
        <w:rPr>
          <w:rFonts w:eastAsia="Cambria" w:cs="Cambria"/>
          <w:sz w:val="22"/>
          <w:szCs w:val="22"/>
          <w:lang w:val="sl-SI"/>
        </w:rPr>
        <w:t>o</w:t>
      </w:r>
      <w:r w:rsidRPr="00727C09">
        <w:rPr>
          <w:rFonts w:eastAsia="Cambria" w:cs="Cambria"/>
          <w:spacing w:val="-6"/>
          <w:sz w:val="22"/>
          <w:szCs w:val="22"/>
          <w:lang w:val="sl-SI"/>
        </w:rPr>
        <w:t xml:space="preserve"> </w:t>
      </w:r>
      <w:r w:rsidRPr="00727C09">
        <w:rPr>
          <w:rFonts w:eastAsia="Cambria" w:cs="Cambria"/>
          <w:sz w:val="22"/>
          <w:szCs w:val="22"/>
          <w:lang w:val="sl-SI"/>
        </w:rPr>
        <w:t>skupni</w:t>
      </w:r>
      <w:r w:rsidRPr="00727C09">
        <w:rPr>
          <w:rFonts w:eastAsia="Cambria" w:cs="Cambria"/>
          <w:spacing w:val="-5"/>
          <w:sz w:val="22"/>
          <w:szCs w:val="22"/>
          <w:lang w:val="sl-SI"/>
        </w:rPr>
        <w:t xml:space="preserve"> </w:t>
      </w:r>
      <w:r w:rsidRPr="00727C09">
        <w:rPr>
          <w:rFonts w:eastAsia="Cambria" w:cs="Cambria"/>
          <w:sz w:val="22"/>
          <w:szCs w:val="22"/>
          <w:lang w:val="sl-SI"/>
        </w:rPr>
        <w:t>izvedbi</w:t>
      </w:r>
      <w:r w:rsidRPr="00727C09">
        <w:rPr>
          <w:rFonts w:eastAsia="Cambria" w:cs="Cambria"/>
          <w:spacing w:val="-6"/>
          <w:sz w:val="22"/>
          <w:szCs w:val="22"/>
          <w:lang w:val="sl-SI"/>
        </w:rPr>
        <w:t xml:space="preserve"> </w:t>
      </w:r>
      <w:r w:rsidRPr="00727C09">
        <w:rPr>
          <w:rFonts w:eastAsia="Cambria" w:cs="Cambria"/>
          <w:sz w:val="22"/>
          <w:szCs w:val="22"/>
          <w:lang w:val="sl-SI"/>
        </w:rPr>
        <w:t>naročila</w:t>
      </w:r>
      <w:r w:rsidRPr="00727C09">
        <w:rPr>
          <w:rFonts w:eastAsia="Cambria" w:cs="Cambria"/>
          <w:spacing w:val="-6"/>
          <w:sz w:val="22"/>
          <w:szCs w:val="22"/>
          <w:lang w:val="sl-SI"/>
        </w:rPr>
        <w:t xml:space="preserve"> </w:t>
      </w:r>
      <w:r w:rsidRPr="00727C09">
        <w:rPr>
          <w:rFonts w:eastAsia="Cambria" w:cs="Cambria"/>
          <w:sz w:val="22"/>
          <w:szCs w:val="22"/>
          <w:lang w:val="sl-SI"/>
        </w:rPr>
        <w:t>mora</w:t>
      </w:r>
      <w:r w:rsidRPr="00727C09">
        <w:rPr>
          <w:rFonts w:eastAsia="Cambria" w:cs="Cambria"/>
          <w:spacing w:val="-8"/>
          <w:sz w:val="22"/>
          <w:szCs w:val="22"/>
          <w:lang w:val="sl-SI"/>
        </w:rPr>
        <w:t xml:space="preserve"> </w:t>
      </w:r>
      <w:r w:rsidRPr="00727C09">
        <w:rPr>
          <w:rFonts w:eastAsia="Cambria" w:cs="Cambria"/>
          <w:sz w:val="22"/>
          <w:szCs w:val="22"/>
          <w:lang w:val="sl-SI"/>
        </w:rPr>
        <w:t>biti nedvoumno razvidno naslednje:</w:t>
      </w:r>
    </w:p>
    <w:p w14:paraId="11975E39" w14:textId="7C0F2DE0" w:rsidR="00276B2B" w:rsidRPr="00727C09" w:rsidRDefault="00276B2B" w:rsidP="00ED592A">
      <w:pPr>
        <w:widowControl w:val="0"/>
        <w:numPr>
          <w:ilvl w:val="3"/>
          <w:numId w:val="44"/>
        </w:numPr>
        <w:autoSpaceDE w:val="0"/>
        <w:autoSpaceDN w:val="0"/>
        <w:spacing w:line="257" w:lineRule="exact"/>
        <w:ind w:left="426" w:hanging="284"/>
        <w:jc w:val="both"/>
        <w:rPr>
          <w:rFonts w:eastAsia="Cambria" w:cs="Cambria"/>
          <w:sz w:val="22"/>
          <w:szCs w:val="22"/>
          <w:lang w:val="sl-SI"/>
        </w:rPr>
      </w:pPr>
      <w:r w:rsidRPr="00727C09">
        <w:rPr>
          <w:rFonts w:eastAsia="Cambria" w:cs="Cambria"/>
          <w:sz w:val="22"/>
          <w:szCs w:val="22"/>
          <w:lang w:val="sl-SI"/>
        </w:rPr>
        <w:t>imenovanje</w:t>
      </w:r>
      <w:r w:rsidRPr="00727C09">
        <w:rPr>
          <w:rFonts w:eastAsia="Cambria" w:cs="Cambria"/>
          <w:spacing w:val="-3"/>
          <w:sz w:val="22"/>
          <w:szCs w:val="22"/>
          <w:lang w:val="sl-SI"/>
        </w:rPr>
        <w:t xml:space="preserve"> </w:t>
      </w:r>
      <w:r w:rsidRPr="00727C09">
        <w:rPr>
          <w:rFonts w:eastAsia="Cambria" w:cs="Cambria"/>
          <w:sz w:val="22"/>
          <w:szCs w:val="22"/>
          <w:lang w:val="sl-SI"/>
        </w:rPr>
        <w:t>nosilca</w:t>
      </w:r>
      <w:r w:rsidRPr="00727C09">
        <w:rPr>
          <w:rFonts w:eastAsia="Cambria" w:cs="Cambria"/>
          <w:spacing w:val="-3"/>
          <w:sz w:val="22"/>
          <w:szCs w:val="22"/>
          <w:lang w:val="sl-SI"/>
        </w:rPr>
        <w:t xml:space="preserve"> </w:t>
      </w:r>
      <w:r w:rsidRPr="00727C09">
        <w:rPr>
          <w:rFonts w:eastAsia="Cambria" w:cs="Cambria"/>
          <w:sz w:val="22"/>
          <w:szCs w:val="22"/>
          <w:lang w:val="sl-SI"/>
        </w:rPr>
        <w:t>posla</w:t>
      </w:r>
      <w:r w:rsidRPr="00727C09">
        <w:rPr>
          <w:rFonts w:eastAsia="Cambria" w:cs="Cambria"/>
          <w:spacing w:val="-3"/>
          <w:sz w:val="22"/>
          <w:szCs w:val="22"/>
          <w:lang w:val="sl-SI"/>
        </w:rPr>
        <w:t xml:space="preserve"> </w:t>
      </w:r>
      <w:r w:rsidRPr="00727C09">
        <w:rPr>
          <w:rFonts w:eastAsia="Cambria" w:cs="Cambria"/>
          <w:sz w:val="22"/>
          <w:szCs w:val="22"/>
          <w:lang w:val="sl-SI"/>
        </w:rPr>
        <w:t>pri</w:t>
      </w:r>
      <w:r w:rsidRPr="00727C09">
        <w:rPr>
          <w:rFonts w:eastAsia="Cambria" w:cs="Cambria"/>
          <w:spacing w:val="-3"/>
          <w:sz w:val="22"/>
          <w:szCs w:val="22"/>
          <w:lang w:val="sl-SI"/>
        </w:rPr>
        <w:t xml:space="preserve"> </w:t>
      </w:r>
      <w:r w:rsidRPr="00727C09">
        <w:rPr>
          <w:rFonts w:eastAsia="Cambria" w:cs="Cambria"/>
          <w:sz w:val="22"/>
          <w:szCs w:val="22"/>
          <w:lang w:val="sl-SI"/>
        </w:rPr>
        <w:t>izvedbi</w:t>
      </w:r>
      <w:r w:rsidRPr="00727C09">
        <w:rPr>
          <w:rFonts w:eastAsia="Cambria" w:cs="Cambria"/>
          <w:spacing w:val="-3"/>
          <w:sz w:val="22"/>
          <w:szCs w:val="22"/>
          <w:lang w:val="sl-SI"/>
        </w:rPr>
        <w:t xml:space="preserve"> </w:t>
      </w:r>
      <w:r w:rsidRPr="00727C09">
        <w:rPr>
          <w:rFonts w:eastAsia="Cambria" w:cs="Cambria"/>
          <w:spacing w:val="-2"/>
          <w:sz w:val="22"/>
          <w:szCs w:val="22"/>
          <w:lang w:val="sl-SI"/>
        </w:rPr>
        <w:t>naročila;</w:t>
      </w:r>
    </w:p>
    <w:p w14:paraId="15520F19" w14:textId="77777777" w:rsidR="00276B2B" w:rsidRDefault="00276B2B" w:rsidP="00ED592A">
      <w:pPr>
        <w:widowControl w:val="0"/>
        <w:numPr>
          <w:ilvl w:val="3"/>
          <w:numId w:val="44"/>
        </w:numPr>
        <w:autoSpaceDE w:val="0"/>
        <w:autoSpaceDN w:val="0"/>
        <w:spacing w:before="2"/>
        <w:ind w:left="426" w:hanging="284"/>
        <w:jc w:val="both"/>
        <w:rPr>
          <w:rFonts w:eastAsia="Cambria" w:cs="Cambria"/>
          <w:sz w:val="22"/>
          <w:szCs w:val="22"/>
          <w:lang w:val="sl-SI"/>
        </w:rPr>
      </w:pPr>
      <w:r w:rsidRPr="00727C09">
        <w:rPr>
          <w:rFonts w:eastAsia="Cambria" w:cs="Cambria"/>
          <w:sz w:val="22"/>
          <w:szCs w:val="22"/>
          <w:lang w:val="sl-SI"/>
        </w:rPr>
        <w:t xml:space="preserve">pooblastilo nosilcu posla in odgovorni osebi za podpis ponudbe; </w:t>
      </w:r>
    </w:p>
    <w:p w14:paraId="77065917" w14:textId="297EE577" w:rsidR="00276B2B" w:rsidRPr="00727C09" w:rsidRDefault="00276B2B" w:rsidP="00ED592A">
      <w:pPr>
        <w:widowControl w:val="0"/>
        <w:numPr>
          <w:ilvl w:val="3"/>
          <w:numId w:val="44"/>
        </w:numPr>
        <w:autoSpaceDE w:val="0"/>
        <w:autoSpaceDN w:val="0"/>
        <w:spacing w:before="2"/>
        <w:ind w:left="426" w:hanging="284"/>
        <w:jc w:val="both"/>
        <w:rPr>
          <w:rFonts w:eastAsia="Cambria" w:cs="Cambria"/>
          <w:sz w:val="22"/>
          <w:szCs w:val="22"/>
          <w:lang w:val="sl-SI"/>
        </w:rPr>
      </w:pPr>
      <w:r w:rsidRPr="00727C09">
        <w:rPr>
          <w:rFonts w:eastAsia="Cambria" w:cs="Cambria"/>
          <w:sz w:val="22"/>
          <w:szCs w:val="22"/>
          <w:lang w:val="sl-SI"/>
        </w:rPr>
        <w:t xml:space="preserve">obseg posla (natančna navedba vrste in obsega storitev), ki ga bo opravil posamezni </w:t>
      </w:r>
      <w:r w:rsidR="00267BBB">
        <w:rPr>
          <w:rFonts w:eastAsia="Cambria" w:cs="Cambria"/>
          <w:sz w:val="22"/>
          <w:szCs w:val="22"/>
          <w:lang w:val="sl-SI"/>
        </w:rPr>
        <w:t xml:space="preserve">partner iz skupine </w:t>
      </w:r>
      <w:r w:rsidRPr="00727C09">
        <w:rPr>
          <w:rFonts w:eastAsia="Cambria" w:cs="Cambria"/>
          <w:sz w:val="22"/>
          <w:szCs w:val="22"/>
          <w:lang w:val="sl-SI"/>
        </w:rPr>
        <w:t>ponudnik</w:t>
      </w:r>
      <w:r w:rsidR="00267BBB">
        <w:rPr>
          <w:rFonts w:eastAsia="Cambria" w:cs="Cambria"/>
          <w:sz w:val="22"/>
          <w:szCs w:val="22"/>
          <w:lang w:val="sl-SI"/>
        </w:rPr>
        <w:t>ov</w:t>
      </w:r>
      <w:r w:rsidRPr="00727C09">
        <w:rPr>
          <w:rFonts w:eastAsia="Cambria" w:cs="Cambria"/>
          <w:sz w:val="22"/>
          <w:szCs w:val="22"/>
          <w:lang w:val="sl-SI"/>
        </w:rPr>
        <w:t xml:space="preserve"> in njihove </w:t>
      </w:r>
      <w:r w:rsidRPr="00727C09">
        <w:rPr>
          <w:rFonts w:eastAsia="Cambria" w:cs="Cambria"/>
          <w:spacing w:val="-2"/>
          <w:sz w:val="22"/>
          <w:szCs w:val="22"/>
          <w:lang w:val="sl-SI"/>
        </w:rPr>
        <w:t>odgovornosti;</w:t>
      </w:r>
    </w:p>
    <w:p w14:paraId="4994C3E3" w14:textId="7DF8FC69" w:rsidR="00276B2B" w:rsidRPr="00727C09" w:rsidRDefault="00276B2B" w:rsidP="00ED592A">
      <w:pPr>
        <w:widowControl w:val="0"/>
        <w:numPr>
          <w:ilvl w:val="3"/>
          <w:numId w:val="44"/>
        </w:numPr>
        <w:autoSpaceDE w:val="0"/>
        <w:autoSpaceDN w:val="0"/>
        <w:spacing w:line="256" w:lineRule="exact"/>
        <w:ind w:left="426" w:hanging="284"/>
        <w:jc w:val="both"/>
        <w:rPr>
          <w:rFonts w:eastAsia="Cambria" w:cs="Cambria"/>
          <w:sz w:val="22"/>
          <w:szCs w:val="22"/>
          <w:lang w:val="sl-SI"/>
        </w:rPr>
      </w:pPr>
      <w:r w:rsidRPr="00727C09">
        <w:rPr>
          <w:rFonts w:eastAsia="Cambria" w:cs="Cambria"/>
          <w:sz w:val="22"/>
          <w:szCs w:val="22"/>
          <w:lang w:val="sl-SI"/>
        </w:rPr>
        <w:t>izjava,</w:t>
      </w:r>
      <w:r w:rsidRPr="00727C09">
        <w:rPr>
          <w:rFonts w:eastAsia="Cambria" w:cs="Cambria"/>
          <w:spacing w:val="-3"/>
          <w:sz w:val="22"/>
          <w:szCs w:val="22"/>
          <w:lang w:val="sl-SI"/>
        </w:rPr>
        <w:t xml:space="preserve"> </w:t>
      </w:r>
      <w:r w:rsidRPr="00727C09">
        <w:rPr>
          <w:rFonts w:eastAsia="Cambria" w:cs="Cambria"/>
          <w:sz w:val="22"/>
          <w:szCs w:val="22"/>
          <w:lang w:val="sl-SI"/>
        </w:rPr>
        <w:t>da</w:t>
      </w:r>
      <w:r w:rsidRPr="00727C09">
        <w:rPr>
          <w:rFonts w:eastAsia="Cambria" w:cs="Cambria"/>
          <w:spacing w:val="-5"/>
          <w:sz w:val="22"/>
          <w:szCs w:val="22"/>
          <w:lang w:val="sl-SI"/>
        </w:rPr>
        <w:t xml:space="preserve"> </w:t>
      </w:r>
      <w:r w:rsidRPr="00727C09">
        <w:rPr>
          <w:rFonts w:eastAsia="Cambria" w:cs="Cambria"/>
          <w:sz w:val="22"/>
          <w:szCs w:val="22"/>
          <w:lang w:val="sl-SI"/>
        </w:rPr>
        <w:t>so</w:t>
      </w:r>
      <w:r w:rsidRPr="00727C09">
        <w:rPr>
          <w:rFonts w:eastAsia="Cambria" w:cs="Cambria"/>
          <w:spacing w:val="-3"/>
          <w:sz w:val="22"/>
          <w:szCs w:val="22"/>
          <w:lang w:val="sl-SI"/>
        </w:rPr>
        <w:t xml:space="preserve"> </w:t>
      </w:r>
      <w:r w:rsidRPr="00727C09">
        <w:rPr>
          <w:rFonts w:eastAsia="Cambria" w:cs="Cambria"/>
          <w:sz w:val="22"/>
          <w:szCs w:val="22"/>
          <w:lang w:val="sl-SI"/>
        </w:rPr>
        <w:t>vsi</w:t>
      </w:r>
      <w:r w:rsidR="00267BBB">
        <w:rPr>
          <w:rFonts w:eastAsia="Cambria" w:cs="Cambria"/>
          <w:sz w:val="22"/>
          <w:szCs w:val="22"/>
          <w:lang w:val="sl-SI"/>
        </w:rPr>
        <w:t xml:space="preserve"> partnerji iz skupine ponudnikov</w:t>
      </w:r>
      <w:r w:rsidRPr="00727C09">
        <w:rPr>
          <w:rFonts w:eastAsia="Cambria" w:cs="Cambria"/>
          <w:spacing w:val="-2"/>
          <w:sz w:val="22"/>
          <w:szCs w:val="22"/>
          <w:lang w:val="sl-SI"/>
        </w:rPr>
        <w:t xml:space="preserve"> </w:t>
      </w:r>
      <w:r w:rsidRPr="00727C09">
        <w:rPr>
          <w:rFonts w:eastAsia="Cambria" w:cs="Cambria"/>
          <w:sz w:val="22"/>
          <w:szCs w:val="22"/>
          <w:lang w:val="sl-SI"/>
        </w:rPr>
        <w:t>seznanjeni</w:t>
      </w:r>
      <w:r w:rsidRPr="00727C09">
        <w:rPr>
          <w:rFonts w:eastAsia="Cambria" w:cs="Cambria"/>
          <w:spacing w:val="-3"/>
          <w:sz w:val="22"/>
          <w:szCs w:val="22"/>
          <w:lang w:val="sl-SI"/>
        </w:rPr>
        <w:t xml:space="preserve"> </w:t>
      </w:r>
      <w:r w:rsidRPr="00727C09">
        <w:rPr>
          <w:rFonts w:eastAsia="Cambria" w:cs="Cambria"/>
          <w:sz w:val="22"/>
          <w:szCs w:val="22"/>
          <w:lang w:val="sl-SI"/>
        </w:rPr>
        <w:t>s</w:t>
      </w:r>
      <w:r w:rsidRPr="00727C09">
        <w:rPr>
          <w:rFonts w:eastAsia="Cambria" w:cs="Cambria"/>
          <w:spacing w:val="-2"/>
          <w:sz w:val="22"/>
          <w:szCs w:val="22"/>
          <w:lang w:val="sl-SI"/>
        </w:rPr>
        <w:t xml:space="preserve"> </w:t>
      </w:r>
      <w:r w:rsidRPr="00727C09">
        <w:rPr>
          <w:rFonts w:eastAsia="Cambria" w:cs="Cambria"/>
          <w:sz w:val="22"/>
          <w:szCs w:val="22"/>
          <w:lang w:val="sl-SI"/>
        </w:rPr>
        <w:t>plačilnimi</w:t>
      </w:r>
      <w:r w:rsidRPr="00727C09">
        <w:rPr>
          <w:rFonts w:eastAsia="Cambria" w:cs="Cambria"/>
          <w:spacing w:val="-2"/>
          <w:sz w:val="22"/>
          <w:szCs w:val="22"/>
          <w:lang w:val="sl-SI"/>
        </w:rPr>
        <w:t xml:space="preserve"> </w:t>
      </w:r>
      <w:r w:rsidRPr="00727C09">
        <w:rPr>
          <w:rFonts w:eastAsia="Cambria" w:cs="Cambria"/>
          <w:sz w:val="22"/>
          <w:szCs w:val="22"/>
          <w:lang w:val="sl-SI"/>
        </w:rPr>
        <w:t>pogoji</w:t>
      </w:r>
      <w:r w:rsidRPr="00727C09">
        <w:rPr>
          <w:rFonts w:eastAsia="Cambria" w:cs="Cambria"/>
          <w:spacing w:val="-3"/>
          <w:sz w:val="22"/>
          <w:szCs w:val="22"/>
          <w:lang w:val="sl-SI"/>
        </w:rPr>
        <w:t xml:space="preserve"> </w:t>
      </w:r>
      <w:r w:rsidRPr="00727C09">
        <w:rPr>
          <w:rFonts w:eastAsia="Cambria" w:cs="Cambria"/>
          <w:sz w:val="22"/>
          <w:szCs w:val="22"/>
          <w:lang w:val="sl-SI"/>
        </w:rPr>
        <w:t>iz</w:t>
      </w:r>
      <w:r>
        <w:rPr>
          <w:rFonts w:eastAsia="Cambria" w:cs="Cambria"/>
          <w:sz w:val="22"/>
          <w:szCs w:val="22"/>
          <w:lang w:val="sl-SI"/>
        </w:rPr>
        <w:t xml:space="preserve"> povabila k oddaji ponudbe</w:t>
      </w:r>
      <w:r w:rsidRPr="00727C09">
        <w:rPr>
          <w:rFonts w:eastAsia="Cambria" w:cs="Cambria"/>
          <w:spacing w:val="-2"/>
          <w:sz w:val="22"/>
          <w:szCs w:val="22"/>
          <w:lang w:val="sl-SI"/>
        </w:rPr>
        <w:t>;</w:t>
      </w:r>
    </w:p>
    <w:p w14:paraId="6B2BB11B" w14:textId="77777777" w:rsidR="00276B2B" w:rsidRPr="00727C09" w:rsidRDefault="00276B2B" w:rsidP="00ED592A">
      <w:pPr>
        <w:widowControl w:val="0"/>
        <w:numPr>
          <w:ilvl w:val="3"/>
          <w:numId w:val="44"/>
        </w:numPr>
        <w:autoSpaceDE w:val="0"/>
        <w:autoSpaceDN w:val="0"/>
        <w:spacing w:line="257" w:lineRule="exact"/>
        <w:ind w:left="426" w:hanging="284"/>
        <w:jc w:val="both"/>
        <w:rPr>
          <w:rFonts w:eastAsia="Cambria" w:cs="Cambria"/>
          <w:sz w:val="22"/>
          <w:szCs w:val="22"/>
          <w:lang w:val="sl-SI"/>
        </w:rPr>
      </w:pPr>
      <w:r w:rsidRPr="00727C09">
        <w:rPr>
          <w:rFonts w:eastAsia="Cambria" w:cs="Cambria"/>
          <w:sz w:val="22"/>
          <w:szCs w:val="22"/>
          <w:lang w:val="sl-SI"/>
        </w:rPr>
        <w:t>način</w:t>
      </w:r>
      <w:r w:rsidRPr="00727C09">
        <w:rPr>
          <w:rFonts w:eastAsia="Cambria" w:cs="Cambria"/>
          <w:spacing w:val="-4"/>
          <w:sz w:val="22"/>
          <w:szCs w:val="22"/>
          <w:lang w:val="sl-SI"/>
        </w:rPr>
        <w:t xml:space="preserve"> </w:t>
      </w:r>
      <w:r w:rsidRPr="00727C09">
        <w:rPr>
          <w:rFonts w:eastAsia="Cambria" w:cs="Cambria"/>
          <w:sz w:val="22"/>
          <w:szCs w:val="22"/>
          <w:lang w:val="sl-SI"/>
        </w:rPr>
        <w:t>plačila</w:t>
      </w:r>
      <w:r w:rsidRPr="00727C09">
        <w:rPr>
          <w:rFonts w:eastAsia="Cambria" w:cs="Cambria"/>
          <w:spacing w:val="-3"/>
          <w:sz w:val="22"/>
          <w:szCs w:val="22"/>
          <w:lang w:val="sl-SI"/>
        </w:rPr>
        <w:t xml:space="preserve"> </w:t>
      </w:r>
      <w:r w:rsidRPr="00727C09">
        <w:rPr>
          <w:rFonts w:eastAsia="Cambria" w:cs="Cambria"/>
          <w:sz w:val="22"/>
          <w:szCs w:val="22"/>
          <w:lang w:val="sl-SI"/>
        </w:rPr>
        <w:t>preko</w:t>
      </w:r>
      <w:r w:rsidRPr="00727C09">
        <w:rPr>
          <w:rFonts w:eastAsia="Cambria" w:cs="Cambria"/>
          <w:spacing w:val="-3"/>
          <w:sz w:val="22"/>
          <w:szCs w:val="22"/>
          <w:lang w:val="sl-SI"/>
        </w:rPr>
        <w:t xml:space="preserve"> </w:t>
      </w:r>
      <w:r w:rsidRPr="00727C09">
        <w:rPr>
          <w:rFonts w:eastAsia="Cambria" w:cs="Cambria"/>
          <w:sz w:val="22"/>
          <w:szCs w:val="22"/>
          <w:lang w:val="sl-SI"/>
        </w:rPr>
        <w:t>vodilnega</w:t>
      </w:r>
      <w:r w:rsidRPr="00727C09">
        <w:rPr>
          <w:rFonts w:eastAsia="Cambria" w:cs="Cambria"/>
          <w:spacing w:val="-3"/>
          <w:sz w:val="22"/>
          <w:szCs w:val="22"/>
          <w:lang w:val="sl-SI"/>
        </w:rPr>
        <w:t xml:space="preserve"> </w:t>
      </w:r>
      <w:r w:rsidRPr="00727C09">
        <w:rPr>
          <w:rFonts w:eastAsia="Cambria" w:cs="Cambria"/>
          <w:sz w:val="22"/>
          <w:szCs w:val="22"/>
          <w:lang w:val="sl-SI"/>
        </w:rPr>
        <w:t>partnerja</w:t>
      </w:r>
      <w:r w:rsidRPr="00727C09">
        <w:rPr>
          <w:rFonts w:eastAsia="Cambria" w:cs="Cambria"/>
          <w:spacing w:val="-3"/>
          <w:sz w:val="22"/>
          <w:szCs w:val="22"/>
          <w:lang w:val="sl-SI"/>
        </w:rPr>
        <w:t xml:space="preserve"> </w:t>
      </w:r>
      <w:r w:rsidRPr="00727C09">
        <w:rPr>
          <w:rFonts w:eastAsia="Cambria" w:cs="Cambria"/>
          <w:sz w:val="22"/>
          <w:szCs w:val="22"/>
          <w:lang w:val="sl-SI"/>
        </w:rPr>
        <w:t>ali</w:t>
      </w:r>
      <w:r w:rsidRPr="00727C09">
        <w:rPr>
          <w:rFonts w:eastAsia="Cambria" w:cs="Cambria"/>
          <w:spacing w:val="-3"/>
          <w:sz w:val="22"/>
          <w:szCs w:val="22"/>
          <w:lang w:val="sl-SI"/>
        </w:rPr>
        <w:t xml:space="preserve"> </w:t>
      </w:r>
      <w:r w:rsidRPr="00727C09">
        <w:rPr>
          <w:rFonts w:eastAsia="Cambria" w:cs="Cambria"/>
          <w:sz w:val="22"/>
          <w:szCs w:val="22"/>
          <w:lang w:val="sl-SI"/>
        </w:rPr>
        <w:t>neposredno</w:t>
      </w:r>
      <w:r w:rsidRPr="00727C09">
        <w:rPr>
          <w:rFonts w:eastAsia="Cambria" w:cs="Cambria"/>
          <w:spacing w:val="-4"/>
          <w:sz w:val="22"/>
          <w:szCs w:val="22"/>
          <w:lang w:val="sl-SI"/>
        </w:rPr>
        <w:t xml:space="preserve"> </w:t>
      </w:r>
      <w:r w:rsidRPr="00727C09">
        <w:rPr>
          <w:rFonts w:eastAsia="Cambria" w:cs="Cambria"/>
          <w:sz w:val="22"/>
          <w:szCs w:val="22"/>
          <w:lang w:val="sl-SI"/>
        </w:rPr>
        <w:t>vsakemu</w:t>
      </w:r>
      <w:r w:rsidRPr="00727C09">
        <w:rPr>
          <w:rFonts w:eastAsia="Cambria" w:cs="Cambria"/>
          <w:spacing w:val="-6"/>
          <w:sz w:val="22"/>
          <w:szCs w:val="22"/>
          <w:lang w:val="sl-SI"/>
        </w:rPr>
        <w:t xml:space="preserve"> </w:t>
      </w:r>
      <w:r w:rsidRPr="00727C09">
        <w:rPr>
          <w:rFonts w:eastAsia="Cambria" w:cs="Cambria"/>
          <w:sz w:val="22"/>
          <w:szCs w:val="22"/>
          <w:lang w:val="sl-SI"/>
        </w:rPr>
        <w:t>partnerju</w:t>
      </w:r>
      <w:r w:rsidRPr="00727C09">
        <w:rPr>
          <w:rFonts w:eastAsia="Cambria" w:cs="Cambria"/>
          <w:spacing w:val="-5"/>
          <w:sz w:val="22"/>
          <w:szCs w:val="22"/>
          <w:lang w:val="sl-SI"/>
        </w:rPr>
        <w:t xml:space="preserve"> </w:t>
      </w:r>
      <w:r w:rsidRPr="00727C09">
        <w:rPr>
          <w:rFonts w:eastAsia="Cambria" w:cs="Cambria"/>
          <w:spacing w:val="-2"/>
          <w:sz w:val="22"/>
          <w:szCs w:val="22"/>
          <w:lang w:val="sl-SI"/>
        </w:rPr>
        <w:t>posebej;</w:t>
      </w:r>
    </w:p>
    <w:p w14:paraId="06364A41" w14:textId="5810165D" w:rsidR="00276B2B" w:rsidRPr="00727C09" w:rsidRDefault="00276B2B" w:rsidP="00ED592A">
      <w:pPr>
        <w:widowControl w:val="0"/>
        <w:numPr>
          <w:ilvl w:val="3"/>
          <w:numId w:val="44"/>
        </w:numPr>
        <w:autoSpaceDE w:val="0"/>
        <w:autoSpaceDN w:val="0"/>
        <w:spacing w:before="1"/>
        <w:ind w:left="426" w:hanging="284"/>
        <w:jc w:val="both"/>
        <w:rPr>
          <w:rFonts w:eastAsia="Cambria" w:cs="Cambria"/>
          <w:sz w:val="22"/>
          <w:szCs w:val="22"/>
          <w:lang w:val="sl-SI"/>
        </w:rPr>
      </w:pPr>
      <w:r w:rsidRPr="00727C09">
        <w:rPr>
          <w:rFonts w:eastAsia="Cambria" w:cs="Cambria"/>
          <w:sz w:val="22"/>
          <w:szCs w:val="22"/>
          <w:lang w:val="sl-SI"/>
        </w:rPr>
        <w:t>neomejena</w:t>
      </w:r>
      <w:r w:rsidRPr="00727C09">
        <w:rPr>
          <w:rFonts w:eastAsia="Cambria" w:cs="Cambria"/>
          <w:spacing w:val="-6"/>
          <w:sz w:val="22"/>
          <w:szCs w:val="22"/>
          <w:lang w:val="sl-SI"/>
        </w:rPr>
        <w:t xml:space="preserve"> </w:t>
      </w:r>
      <w:r w:rsidRPr="00727C09">
        <w:rPr>
          <w:rFonts w:eastAsia="Cambria" w:cs="Cambria"/>
          <w:sz w:val="22"/>
          <w:szCs w:val="22"/>
          <w:lang w:val="sl-SI"/>
        </w:rPr>
        <w:t>solidarna</w:t>
      </w:r>
      <w:r w:rsidRPr="00727C09">
        <w:rPr>
          <w:rFonts w:eastAsia="Cambria" w:cs="Cambria"/>
          <w:spacing w:val="-6"/>
          <w:sz w:val="22"/>
          <w:szCs w:val="22"/>
          <w:lang w:val="sl-SI"/>
        </w:rPr>
        <w:t xml:space="preserve"> </w:t>
      </w:r>
      <w:r w:rsidRPr="00727C09">
        <w:rPr>
          <w:rFonts w:eastAsia="Cambria" w:cs="Cambria"/>
          <w:sz w:val="22"/>
          <w:szCs w:val="22"/>
          <w:lang w:val="sl-SI"/>
        </w:rPr>
        <w:t>odgovornost</w:t>
      </w:r>
      <w:r w:rsidRPr="00727C09">
        <w:rPr>
          <w:rFonts w:eastAsia="Cambria" w:cs="Cambria"/>
          <w:spacing w:val="-5"/>
          <w:sz w:val="22"/>
          <w:szCs w:val="22"/>
          <w:lang w:val="sl-SI"/>
        </w:rPr>
        <w:t xml:space="preserve"> </w:t>
      </w:r>
      <w:r w:rsidRPr="00727C09">
        <w:rPr>
          <w:rFonts w:eastAsia="Cambria" w:cs="Cambria"/>
          <w:sz w:val="22"/>
          <w:szCs w:val="22"/>
          <w:lang w:val="sl-SI"/>
        </w:rPr>
        <w:t>vseh</w:t>
      </w:r>
      <w:r w:rsidRPr="00727C09">
        <w:rPr>
          <w:rFonts w:eastAsia="Cambria" w:cs="Cambria"/>
          <w:spacing w:val="-1"/>
          <w:sz w:val="22"/>
          <w:szCs w:val="22"/>
          <w:lang w:val="sl-SI"/>
        </w:rPr>
        <w:t xml:space="preserve"> </w:t>
      </w:r>
      <w:r w:rsidR="00267BBB">
        <w:rPr>
          <w:rFonts w:eastAsia="Cambria" w:cs="Cambria"/>
          <w:spacing w:val="-1"/>
          <w:sz w:val="22"/>
          <w:szCs w:val="22"/>
          <w:lang w:val="sl-SI"/>
        </w:rPr>
        <w:t>partnerjev</w:t>
      </w:r>
      <w:r w:rsidR="00267BBB" w:rsidRPr="00267BBB">
        <w:rPr>
          <w:rFonts w:eastAsia="Cambria" w:cs="Cambria"/>
          <w:spacing w:val="-1"/>
          <w:sz w:val="22"/>
          <w:szCs w:val="22"/>
          <w:lang w:val="sl-SI"/>
        </w:rPr>
        <w:t xml:space="preserve"> </w:t>
      </w:r>
      <w:r w:rsidRPr="00727C09">
        <w:rPr>
          <w:rFonts w:eastAsia="Cambria" w:cs="Cambria"/>
          <w:sz w:val="22"/>
          <w:szCs w:val="22"/>
          <w:lang w:val="sl-SI"/>
        </w:rPr>
        <w:t>v</w:t>
      </w:r>
      <w:r w:rsidRPr="00727C09">
        <w:rPr>
          <w:rFonts w:eastAsia="Cambria" w:cs="Cambria"/>
          <w:spacing w:val="-5"/>
          <w:sz w:val="22"/>
          <w:szCs w:val="22"/>
          <w:lang w:val="sl-SI"/>
        </w:rPr>
        <w:t xml:space="preserve"> </w:t>
      </w:r>
      <w:r w:rsidRPr="00727C09">
        <w:rPr>
          <w:rFonts w:eastAsia="Cambria" w:cs="Cambria"/>
          <w:sz w:val="22"/>
          <w:szCs w:val="22"/>
          <w:lang w:val="sl-SI"/>
        </w:rPr>
        <w:t>skupni</w:t>
      </w:r>
      <w:r w:rsidRPr="00727C09">
        <w:rPr>
          <w:rFonts w:eastAsia="Cambria" w:cs="Cambria"/>
          <w:spacing w:val="-3"/>
          <w:sz w:val="22"/>
          <w:szCs w:val="22"/>
          <w:lang w:val="sl-SI"/>
        </w:rPr>
        <w:t xml:space="preserve"> </w:t>
      </w:r>
      <w:r w:rsidRPr="00727C09">
        <w:rPr>
          <w:rFonts w:eastAsia="Cambria" w:cs="Cambria"/>
          <w:spacing w:val="-2"/>
          <w:sz w:val="22"/>
          <w:szCs w:val="22"/>
          <w:lang w:val="sl-SI"/>
        </w:rPr>
        <w:t>ponudbi.</w:t>
      </w:r>
    </w:p>
    <w:p w14:paraId="6BCB5363" w14:textId="77777777" w:rsidR="00276B2B" w:rsidRPr="00727C09" w:rsidRDefault="00276B2B" w:rsidP="00276B2B">
      <w:pPr>
        <w:widowControl w:val="0"/>
        <w:autoSpaceDE w:val="0"/>
        <w:autoSpaceDN w:val="0"/>
        <w:rPr>
          <w:rFonts w:eastAsia="Cambria" w:cs="Cambria"/>
          <w:sz w:val="22"/>
          <w:szCs w:val="22"/>
          <w:lang w:val="sl-SI"/>
        </w:rPr>
      </w:pPr>
    </w:p>
    <w:p w14:paraId="724AEA82" w14:textId="63961B12" w:rsidR="00276B2B" w:rsidRPr="00727C09" w:rsidRDefault="00276B2B" w:rsidP="005E15E1">
      <w:pPr>
        <w:widowControl w:val="0"/>
        <w:autoSpaceDE w:val="0"/>
        <w:autoSpaceDN w:val="0"/>
        <w:jc w:val="both"/>
        <w:rPr>
          <w:rFonts w:eastAsia="Cambria" w:cs="Cambria"/>
          <w:sz w:val="22"/>
          <w:szCs w:val="22"/>
          <w:lang w:val="sl-SI"/>
        </w:rPr>
      </w:pPr>
      <w:r w:rsidRPr="00727C09">
        <w:rPr>
          <w:rFonts w:eastAsia="Cambria" w:cs="Cambria"/>
          <w:sz w:val="22"/>
          <w:szCs w:val="22"/>
          <w:lang w:val="sl-SI"/>
        </w:rPr>
        <w:t xml:space="preserve">Nosilec posla tudi sklene pogodbo o izvedbi naročila in predloži ustrezna sredstva zavarovanja. Ne glede na to pa </w:t>
      </w:r>
      <w:r w:rsidR="00267BBB" w:rsidRPr="00267BBB">
        <w:rPr>
          <w:rFonts w:eastAsia="Cambria" w:cs="Cambria"/>
          <w:sz w:val="22"/>
          <w:szCs w:val="22"/>
          <w:lang w:val="sl-SI"/>
        </w:rPr>
        <w:t xml:space="preserve">vsi partnerji iz skupine ponudnikov </w:t>
      </w:r>
      <w:r w:rsidRPr="00727C09">
        <w:rPr>
          <w:rFonts w:eastAsia="Cambria" w:cs="Cambria"/>
          <w:sz w:val="22"/>
          <w:szCs w:val="22"/>
          <w:lang w:val="sl-SI"/>
        </w:rPr>
        <w:t>odgovarjajo naročniku neomejeno solidarno.</w:t>
      </w:r>
    </w:p>
    <w:p w14:paraId="6601A96A" w14:textId="41BC09A1" w:rsidR="00C032E0" w:rsidRDefault="00276B2B" w:rsidP="005E15E1">
      <w:pPr>
        <w:widowControl w:val="0"/>
        <w:autoSpaceDE w:val="0"/>
        <w:autoSpaceDN w:val="0"/>
        <w:spacing w:before="257"/>
        <w:jc w:val="both"/>
        <w:rPr>
          <w:rFonts w:eastAsia="Cambria" w:cs="Cambria"/>
          <w:sz w:val="22"/>
          <w:szCs w:val="22"/>
          <w:lang w:val="sl-SI"/>
        </w:rPr>
      </w:pPr>
      <w:r w:rsidRPr="00727C09">
        <w:rPr>
          <w:rFonts w:eastAsia="Cambria" w:cs="Cambria"/>
          <w:sz w:val="22"/>
          <w:szCs w:val="22"/>
          <w:lang w:val="sl-SI"/>
        </w:rPr>
        <w:t>V primeru predložitve skupne ponudbe mora pogoje za sodelovanje</w:t>
      </w:r>
      <w:r w:rsidR="00C032E0">
        <w:rPr>
          <w:rFonts w:eastAsia="Cambria" w:cs="Cambria"/>
          <w:sz w:val="22"/>
          <w:szCs w:val="22"/>
          <w:lang w:val="sl-SI"/>
        </w:rPr>
        <w:t xml:space="preserve"> navedene v </w:t>
      </w:r>
      <w:r w:rsidR="00C032E0" w:rsidRPr="00C032E0">
        <w:rPr>
          <w:rFonts w:eastAsia="Cambria" w:cs="Cambria"/>
          <w:sz w:val="22"/>
          <w:szCs w:val="22"/>
          <w:lang w:val="sl-SI"/>
        </w:rPr>
        <w:t>Prilog</w:t>
      </w:r>
      <w:r w:rsidR="00C032E0">
        <w:rPr>
          <w:rFonts w:eastAsia="Cambria" w:cs="Cambria"/>
          <w:sz w:val="22"/>
          <w:szCs w:val="22"/>
          <w:lang w:val="sl-SI"/>
        </w:rPr>
        <w:t>i</w:t>
      </w:r>
      <w:r w:rsidR="00C032E0" w:rsidRPr="00C032E0">
        <w:rPr>
          <w:rFonts w:eastAsia="Cambria" w:cs="Cambria"/>
          <w:sz w:val="22"/>
          <w:szCs w:val="22"/>
          <w:lang w:val="sl-SI"/>
        </w:rPr>
        <w:t xml:space="preserve"> 3: Izjava o izpolnjevanju pogojev</w:t>
      </w:r>
      <w:r w:rsidR="00C032E0">
        <w:rPr>
          <w:rFonts w:eastAsia="Cambria" w:cs="Cambria"/>
          <w:sz w:val="22"/>
          <w:szCs w:val="22"/>
          <w:lang w:val="sl-SI"/>
        </w:rPr>
        <w:t>,</w:t>
      </w:r>
      <w:r w:rsidRPr="00727C09">
        <w:rPr>
          <w:rFonts w:eastAsia="Cambria" w:cs="Cambria"/>
          <w:sz w:val="22"/>
          <w:szCs w:val="22"/>
          <w:lang w:val="sl-SI"/>
        </w:rPr>
        <w:t xml:space="preserve"> ki se nanašajo na ustreznost za opravljanje poklicne dejavnosti in finančni položaj, ter</w:t>
      </w:r>
      <w:r w:rsidR="00C032E0">
        <w:rPr>
          <w:rFonts w:eastAsia="Cambria" w:cs="Cambria"/>
          <w:sz w:val="22"/>
          <w:szCs w:val="22"/>
          <w:lang w:val="sl-SI"/>
        </w:rPr>
        <w:t xml:space="preserve"> izključitvene razloge, </w:t>
      </w:r>
      <w:r w:rsidRPr="00727C09">
        <w:rPr>
          <w:rFonts w:eastAsia="Cambria" w:cs="Cambria"/>
          <w:sz w:val="22"/>
          <w:szCs w:val="22"/>
          <w:lang w:val="sl-SI"/>
        </w:rPr>
        <w:t>izpolnjevati vsak</w:t>
      </w:r>
      <w:r w:rsidR="00C032E0">
        <w:rPr>
          <w:rFonts w:eastAsia="Cambria" w:cs="Cambria"/>
          <w:sz w:val="22"/>
          <w:szCs w:val="22"/>
          <w:lang w:val="sl-SI"/>
        </w:rPr>
        <w:t xml:space="preserve"> partner</w:t>
      </w:r>
      <w:r w:rsidRPr="00727C09">
        <w:rPr>
          <w:rFonts w:eastAsia="Cambria" w:cs="Cambria"/>
          <w:sz w:val="22"/>
          <w:szCs w:val="22"/>
          <w:lang w:val="sl-SI"/>
        </w:rPr>
        <w:t xml:space="preserve"> </w:t>
      </w:r>
      <w:r w:rsidR="00267BBB" w:rsidRPr="00267BBB">
        <w:rPr>
          <w:rFonts w:eastAsia="Cambria" w:cs="Cambria"/>
          <w:sz w:val="22"/>
          <w:szCs w:val="22"/>
          <w:lang w:val="sl-SI"/>
        </w:rPr>
        <w:t xml:space="preserve">iz skupine ponudnikov </w:t>
      </w:r>
      <w:r w:rsidRPr="00727C09">
        <w:rPr>
          <w:rFonts w:eastAsia="Cambria" w:cs="Cambria"/>
          <w:sz w:val="22"/>
          <w:szCs w:val="22"/>
          <w:lang w:val="sl-SI"/>
        </w:rPr>
        <w:t>posamezno.</w:t>
      </w:r>
    </w:p>
    <w:p w14:paraId="27C88458" w14:textId="77777777" w:rsidR="00ED592A" w:rsidRDefault="00ED592A" w:rsidP="00C032E0">
      <w:pPr>
        <w:widowControl w:val="0"/>
        <w:autoSpaceDE w:val="0"/>
        <w:autoSpaceDN w:val="0"/>
        <w:spacing w:before="257"/>
        <w:ind w:right="434"/>
        <w:jc w:val="both"/>
        <w:rPr>
          <w:rFonts w:eastAsia="Cambria" w:cs="Cambria"/>
          <w:sz w:val="22"/>
          <w:szCs w:val="22"/>
          <w:lang w:val="sl-SI"/>
        </w:rPr>
      </w:pPr>
    </w:p>
    <w:p w14:paraId="52452060" w14:textId="77777777" w:rsidR="00C032E0" w:rsidRPr="00C032E0" w:rsidRDefault="00C032E0" w:rsidP="00C032E0">
      <w:pPr>
        <w:pStyle w:val="Odstavekseznama"/>
        <w:widowControl w:val="0"/>
        <w:numPr>
          <w:ilvl w:val="0"/>
          <w:numId w:val="2"/>
        </w:numPr>
        <w:autoSpaceDE w:val="0"/>
        <w:autoSpaceDN w:val="0"/>
        <w:jc w:val="both"/>
        <w:rPr>
          <w:rFonts w:eastAsia="Cambria" w:cs="Cambria"/>
          <w:sz w:val="22"/>
          <w:szCs w:val="22"/>
          <w:lang w:val="sl-SI"/>
        </w:rPr>
      </w:pPr>
      <w:r w:rsidRPr="00C032E0">
        <w:rPr>
          <w:rFonts w:eastAsia="Cambria" w:cs="Cambria"/>
          <w:b/>
          <w:bCs/>
          <w:sz w:val="22"/>
          <w:szCs w:val="22"/>
          <w:lang w:val="sl-SI"/>
        </w:rPr>
        <w:t>DODATNA</w:t>
      </w:r>
      <w:r w:rsidRPr="00C032E0">
        <w:rPr>
          <w:rFonts w:eastAsia="Cambria" w:cs="Cambria"/>
          <w:b/>
          <w:bCs/>
          <w:spacing w:val="-5"/>
          <w:sz w:val="22"/>
          <w:szCs w:val="22"/>
          <w:lang w:val="sl-SI"/>
        </w:rPr>
        <w:t xml:space="preserve"> </w:t>
      </w:r>
      <w:r w:rsidRPr="00C032E0">
        <w:rPr>
          <w:rFonts w:eastAsia="Cambria" w:cs="Cambria"/>
          <w:b/>
          <w:bCs/>
          <w:sz w:val="22"/>
          <w:szCs w:val="22"/>
          <w:lang w:val="sl-SI"/>
        </w:rPr>
        <w:t>POJASNILA</w:t>
      </w:r>
      <w:r w:rsidRPr="00C032E0">
        <w:rPr>
          <w:rFonts w:eastAsia="Cambria" w:cs="Cambria"/>
          <w:b/>
          <w:bCs/>
          <w:spacing w:val="-4"/>
          <w:sz w:val="22"/>
          <w:szCs w:val="22"/>
          <w:lang w:val="sl-SI"/>
        </w:rPr>
        <w:t xml:space="preserve"> </w:t>
      </w:r>
      <w:r w:rsidRPr="00C032E0">
        <w:rPr>
          <w:rFonts w:eastAsia="Cambria" w:cs="Cambria"/>
          <w:b/>
          <w:bCs/>
          <w:spacing w:val="-2"/>
          <w:sz w:val="22"/>
          <w:szCs w:val="22"/>
          <w:lang w:val="sl-SI"/>
        </w:rPr>
        <w:t>PONUDNIKOM</w:t>
      </w:r>
    </w:p>
    <w:p w14:paraId="4BAA9594" w14:textId="77777777" w:rsidR="00C032E0" w:rsidRDefault="00C032E0" w:rsidP="00C032E0">
      <w:pPr>
        <w:widowControl w:val="0"/>
        <w:autoSpaceDE w:val="0"/>
        <w:autoSpaceDN w:val="0"/>
        <w:jc w:val="both"/>
        <w:rPr>
          <w:rFonts w:eastAsia="Cambria" w:cs="Cambria"/>
          <w:sz w:val="22"/>
          <w:szCs w:val="22"/>
          <w:lang w:val="sl-SI"/>
        </w:rPr>
      </w:pPr>
    </w:p>
    <w:p w14:paraId="3C4FB2A8" w14:textId="38F07AA6" w:rsidR="00404726" w:rsidRPr="00D93A13" w:rsidRDefault="00C032E0" w:rsidP="005E15E1">
      <w:pPr>
        <w:widowControl w:val="0"/>
        <w:autoSpaceDE w:val="0"/>
        <w:autoSpaceDN w:val="0"/>
        <w:jc w:val="both"/>
        <w:rPr>
          <w:rFonts w:eastAsia="Cambria" w:cs="Cambria"/>
          <w:sz w:val="22"/>
          <w:szCs w:val="22"/>
          <w:lang w:val="sl-SI"/>
        </w:rPr>
      </w:pPr>
      <w:r w:rsidRPr="00D93A13">
        <w:rPr>
          <w:rFonts w:eastAsia="Cambria" w:cs="Cambria"/>
          <w:sz w:val="22"/>
          <w:szCs w:val="22"/>
          <w:lang w:val="sl-SI"/>
        </w:rPr>
        <w:t xml:space="preserve">Naročnik bo dodatna pojasnila v zvezi s </w:t>
      </w:r>
      <w:r w:rsidR="00361807" w:rsidRPr="00D93A13">
        <w:rPr>
          <w:rFonts w:eastAsia="Cambria" w:cs="Cambria"/>
          <w:sz w:val="22"/>
          <w:szCs w:val="22"/>
          <w:lang w:val="sl-SI"/>
        </w:rPr>
        <w:t xml:space="preserve">tem </w:t>
      </w:r>
      <w:r w:rsidRPr="00D93A13">
        <w:rPr>
          <w:rFonts w:eastAsia="Cambria" w:cs="Cambria"/>
          <w:sz w:val="22"/>
          <w:szCs w:val="22"/>
          <w:lang w:val="sl-SI"/>
        </w:rPr>
        <w:t>povabilom k oddaji ponudbe</w:t>
      </w:r>
      <w:r w:rsidR="00BC291E">
        <w:rPr>
          <w:rFonts w:eastAsia="Cambria" w:cs="Cambria"/>
          <w:sz w:val="22"/>
          <w:szCs w:val="22"/>
          <w:lang w:val="sl-SI"/>
        </w:rPr>
        <w:t xml:space="preserve"> objavil na svoji spletni strani</w:t>
      </w:r>
      <w:r w:rsidRPr="00D93A13">
        <w:rPr>
          <w:rFonts w:eastAsia="Cambria" w:cs="Cambria"/>
          <w:sz w:val="22"/>
          <w:szCs w:val="22"/>
          <w:lang w:val="sl-SI"/>
        </w:rPr>
        <w:t xml:space="preserve"> najpozneje </w:t>
      </w:r>
      <w:r w:rsidR="00361807" w:rsidRPr="00D93A13">
        <w:rPr>
          <w:rFonts w:eastAsia="Cambria" w:cs="Cambria"/>
          <w:sz w:val="22"/>
          <w:szCs w:val="22"/>
          <w:lang w:val="sl-SI"/>
        </w:rPr>
        <w:t>5</w:t>
      </w:r>
      <w:r w:rsidRPr="00D93A13">
        <w:rPr>
          <w:rFonts w:eastAsia="Cambria" w:cs="Cambria"/>
          <w:sz w:val="22"/>
          <w:szCs w:val="22"/>
          <w:lang w:val="sl-SI"/>
        </w:rPr>
        <w:t xml:space="preserve"> dni pred iztekom roka za oddajo ponudb, pod pogojem, da je bila zahteva </w:t>
      </w:r>
      <w:r w:rsidR="00BC291E">
        <w:rPr>
          <w:rFonts w:eastAsia="Cambria" w:cs="Cambria"/>
          <w:sz w:val="22"/>
          <w:szCs w:val="22"/>
          <w:lang w:val="sl-SI"/>
        </w:rPr>
        <w:t xml:space="preserve">za pojasnilo </w:t>
      </w:r>
      <w:r w:rsidRPr="00D93A13">
        <w:rPr>
          <w:rFonts w:eastAsia="Cambria" w:cs="Cambria"/>
          <w:sz w:val="22"/>
          <w:szCs w:val="22"/>
          <w:lang w:val="sl-SI"/>
        </w:rPr>
        <w:t xml:space="preserve">posredovana </w:t>
      </w:r>
      <w:r w:rsidR="00404726" w:rsidRPr="00D93A13">
        <w:rPr>
          <w:rFonts w:eastAsia="Cambria" w:cs="Cambria"/>
          <w:sz w:val="22"/>
          <w:szCs w:val="22"/>
          <w:lang w:val="sl-SI"/>
        </w:rPr>
        <w:t xml:space="preserve">vsaj </w:t>
      </w:r>
      <w:r w:rsidR="00361807" w:rsidRPr="00D93A13">
        <w:rPr>
          <w:rFonts w:eastAsia="Cambria" w:cs="Cambria"/>
          <w:sz w:val="22"/>
          <w:szCs w:val="22"/>
          <w:lang w:val="sl-SI"/>
        </w:rPr>
        <w:t>8</w:t>
      </w:r>
      <w:r w:rsidR="00404726" w:rsidRPr="00D93A13">
        <w:rPr>
          <w:rFonts w:eastAsia="Cambria" w:cs="Cambria"/>
          <w:sz w:val="22"/>
          <w:szCs w:val="22"/>
          <w:lang w:val="sl-SI"/>
        </w:rPr>
        <w:t xml:space="preserve"> dni pred iztekom roka za oddajo ponudb na uradni elektronski naslov naročnika: </w:t>
      </w:r>
      <w:r w:rsidR="00A552B9">
        <w:fldChar w:fldCharType="begin"/>
      </w:r>
      <w:r w:rsidR="00A552B9" w:rsidRPr="00A552B9">
        <w:rPr>
          <w:lang w:val="sl-SI"/>
        </w:rPr>
        <w:instrText>HYPERLINK "mailto:info@portoroz.si"</w:instrText>
      </w:r>
      <w:r w:rsidR="00A552B9">
        <w:fldChar w:fldCharType="separate"/>
      </w:r>
      <w:r w:rsidR="00404726" w:rsidRPr="00D93A13">
        <w:rPr>
          <w:rStyle w:val="Hiperpovezava"/>
          <w:rFonts w:eastAsia="Cambria" w:cs="Cambria"/>
          <w:sz w:val="22"/>
          <w:szCs w:val="22"/>
          <w:lang w:val="sl-SI"/>
        </w:rPr>
        <w:t>info@portoroz.si</w:t>
      </w:r>
      <w:r w:rsidR="00A552B9">
        <w:rPr>
          <w:rStyle w:val="Hiperpovezava"/>
          <w:rFonts w:eastAsia="Cambria" w:cs="Cambria"/>
          <w:sz w:val="22"/>
          <w:szCs w:val="22"/>
          <w:lang w:val="sl-SI"/>
        </w:rPr>
        <w:fldChar w:fldCharType="end"/>
      </w:r>
      <w:r w:rsidR="00404726" w:rsidRPr="00D93A13">
        <w:rPr>
          <w:rFonts w:eastAsia="Cambria" w:cs="Cambria"/>
          <w:b/>
          <w:sz w:val="22"/>
          <w:szCs w:val="22"/>
          <w:lang w:val="sl-SI"/>
        </w:rPr>
        <w:t>,</w:t>
      </w:r>
      <w:r w:rsidR="00404726" w:rsidRPr="00D93A13">
        <w:rPr>
          <w:rFonts w:eastAsia="Cambria" w:cs="Cambria"/>
          <w:sz w:val="22"/>
          <w:szCs w:val="22"/>
          <w:lang w:val="sl-SI"/>
        </w:rPr>
        <w:t xml:space="preserve"> z naslovom: Pojasnilo - naročilo »</w:t>
      </w:r>
      <w:r w:rsidR="00404726" w:rsidRPr="00D93A13">
        <w:rPr>
          <w:rFonts w:eastAsia="Cambria" w:cs="Cambria"/>
          <w:bCs/>
          <w:sz w:val="22"/>
          <w:szCs w:val="22"/>
          <w:lang w:val="sl-SI"/>
        </w:rPr>
        <w:t>Izdelava strategije razvoja turizma v Občini Piran do leta 2030</w:t>
      </w:r>
      <w:r w:rsidR="00404726" w:rsidRPr="00D93A13">
        <w:rPr>
          <w:rFonts w:eastAsia="Cambria" w:cs="Cambria"/>
          <w:sz w:val="22"/>
          <w:szCs w:val="22"/>
          <w:lang w:val="sl-SI"/>
        </w:rPr>
        <w:t>«.</w:t>
      </w:r>
    </w:p>
    <w:p w14:paraId="402FF667" w14:textId="77777777" w:rsidR="00C032E0" w:rsidRPr="00D93A13" w:rsidRDefault="00C032E0" w:rsidP="005E15E1">
      <w:pPr>
        <w:widowControl w:val="0"/>
        <w:autoSpaceDE w:val="0"/>
        <w:autoSpaceDN w:val="0"/>
        <w:spacing w:before="1"/>
        <w:rPr>
          <w:rFonts w:eastAsia="Cambria" w:cs="Cambria"/>
          <w:sz w:val="22"/>
          <w:szCs w:val="22"/>
          <w:lang w:val="sl-SI"/>
        </w:rPr>
      </w:pPr>
    </w:p>
    <w:p w14:paraId="0B0CB4F9" w14:textId="6FE701FB" w:rsidR="00C032E0" w:rsidRPr="00D93A13" w:rsidRDefault="00C032E0" w:rsidP="005E15E1">
      <w:pPr>
        <w:widowControl w:val="0"/>
        <w:autoSpaceDE w:val="0"/>
        <w:autoSpaceDN w:val="0"/>
        <w:jc w:val="both"/>
        <w:rPr>
          <w:rFonts w:eastAsia="Cambria" w:cs="Cambria"/>
          <w:sz w:val="22"/>
          <w:szCs w:val="22"/>
          <w:lang w:val="sl-SI"/>
        </w:rPr>
      </w:pPr>
      <w:r w:rsidRPr="00D93A13">
        <w:rPr>
          <w:rFonts w:eastAsia="Cambria" w:cs="Cambria"/>
          <w:sz w:val="22"/>
          <w:szCs w:val="22"/>
          <w:lang w:val="sl-SI"/>
        </w:rPr>
        <w:t>Do</w:t>
      </w:r>
      <w:r w:rsidRPr="00D93A13">
        <w:rPr>
          <w:rFonts w:eastAsia="Cambria" w:cs="Cambria"/>
          <w:spacing w:val="-10"/>
          <w:sz w:val="22"/>
          <w:szCs w:val="22"/>
          <w:lang w:val="sl-SI"/>
        </w:rPr>
        <w:t xml:space="preserve"> </w:t>
      </w:r>
      <w:r w:rsidRPr="00D93A13">
        <w:rPr>
          <w:rFonts w:eastAsia="Cambria" w:cs="Cambria"/>
          <w:sz w:val="22"/>
          <w:szCs w:val="22"/>
          <w:lang w:val="sl-SI"/>
        </w:rPr>
        <w:t>poteka</w:t>
      </w:r>
      <w:r w:rsidRPr="00D93A13">
        <w:rPr>
          <w:rFonts w:eastAsia="Cambria" w:cs="Cambria"/>
          <w:spacing w:val="-11"/>
          <w:sz w:val="22"/>
          <w:szCs w:val="22"/>
          <w:lang w:val="sl-SI"/>
        </w:rPr>
        <w:t xml:space="preserve"> </w:t>
      </w:r>
      <w:r w:rsidRPr="00D93A13">
        <w:rPr>
          <w:rFonts w:eastAsia="Cambria" w:cs="Cambria"/>
          <w:sz w:val="22"/>
          <w:szCs w:val="22"/>
          <w:lang w:val="sl-SI"/>
        </w:rPr>
        <w:t>roka</w:t>
      </w:r>
      <w:r w:rsidRPr="00D93A13">
        <w:rPr>
          <w:rFonts w:eastAsia="Cambria" w:cs="Cambria"/>
          <w:spacing w:val="-9"/>
          <w:sz w:val="22"/>
          <w:szCs w:val="22"/>
          <w:lang w:val="sl-SI"/>
        </w:rPr>
        <w:t xml:space="preserve"> </w:t>
      </w:r>
      <w:r w:rsidRPr="00D93A13">
        <w:rPr>
          <w:rFonts w:eastAsia="Cambria" w:cs="Cambria"/>
          <w:sz w:val="22"/>
          <w:szCs w:val="22"/>
          <w:lang w:val="sl-SI"/>
        </w:rPr>
        <w:t>za</w:t>
      </w:r>
      <w:r w:rsidRPr="00D93A13">
        <w:rPr>
          <w:rFonts w:eastAsia="Cambria" w:cs="Cambria"/>
          <w:spacing w:val="-9"/>
          <w:sz w:val="22"/>
          <w:szCs w:val="22"/>
          <w:lang w:val="sl-SI"/>
        </w:rPr>
        <w:t xml:space="preserve"> </w:t>
      </w:r>
      <w:r w:rsidRPr="00D93A13">
        <w:rPr>
          <w:rFonts w:eastAsia="Cambria" w:cs="Cambria"/>
          <w:sz w:val="22"/>
          <w:szCs w:val="22"/>
          <w:lang w:val="sl-SI"/>
        </w:rPr>
        <w:t>oddajo</w:t>
      </w:r>
      <w:r w:rsidRPr="00D93A13">
        <w:rPr>
          <w:rFonts w:eastAsia="Cambria" w:cs="Cambria"/>
          <w:spacing w:val="-9"/>
          <w:sz w:val="22"/>
          <w:szCs w:val="22"/>
          <w:lang w:val="sl-SI"/>
        </w:rPr>
        <w:t xml:space="preserve"> </w:t>
      </w:r>
      <w:r w:rsidRPr="00D93A13">
        <w:rPr>
          <w:rFonts w:eastAsia="Cambria" w:cs="Cambria"/>
          <w:sz w:val="22"/>
          <w:szCs w:val="22"/>
          <w:lang w:val="sl-SI"/>
        </w:rPr>
        <w:t>ponudb</w:t>
      </w:r>
      <w:r w:rsidRPr="00D93A13">
        <w:rPr>
          <w:rFonts w:eastAsia="Cambria" w:cs="Cambria"/>
          <w:spacing w:val="-13"/>
          <w:sz w:val="22"/>
          <w:szCs w:val="22"/>
          <w:lang w:val="sl-SI"/>
        </w:rPr>
        <w:t xml:space="preserve"> </w:t>
      </w:r>
      <w:r w:rsidRPr="00D93A13">
        <w:rPr>
          <w:rFonts w:eastAsia="Cambria" w:cs="Cambria"/>
          <w:sz w:val="22"/>
          <w:szCs w:val="22"/>
          <w:lang w:val="sl-SI"/>
        </w:rPr>
        <w:t>lahko</w:t>
      </w:r>
      <w:r w:rsidRPr="00D93A13">
        <w:rPr>
          <w:rFonts w:eastAsia="Cambria" w:cs="Cambria"/>
          <w:spacing w:val="-10"/>
          <w:sz w:val="22"/>
          <w:szCs w:val="22"/>
          <w:lang w:val="sl-SI"/>
        </w:rPr>
        <w:t xml:space="preserve"> </w:t>
      </w:r>
      <w:r w:rsidRPr="00D93A13">
        <w:rPr>
          <w:rFonts w:eastAsia="Cambria" w:cs="Cambria"/>
          <w:sz w:val="22"/>
          <w:szCs w:val="22"/>
          <w:lang w:val="sl-SI"/>
        </w:rPr>
        <w:t>naročnik</w:t>
      </w:r>
      <w:r w:rsidRPr="00D93A13">
        <w:rPr>
          <w:rFonts w:eastAsia="Cambria" w:cs="Cambria"/>
          <w:spacing w:val="-11"/>
          <w:sz w:val="22"/>
          <w:szCs w:val="22"/>
          <w:lang w:val="sl-SI"/>
        </w:rPr>
        <w:t xml:space="preserve"> </w:t>
      </w:r>
      <w:r w:rsidRPr="00D93A13">
        <w:rPr>
          <w:rFonts w:eastAsia="Cambria" w:cs="Cambria"/>
          <w:sz w:val="22"/>
          <w:szCs w:val="22"/>
          <w:lang w:val="sl-SI"/>
        </w:rPr>
        <w:t>spreminja</w:t>
      </w:r>
      <w:r w:rsidRPr="00D93A13">
        <w:rPr>
          <w:rFonts w:eastAsia="Cambria" w:cs="Cambria"/>
          <w:spacing w:val="-9"/>
          <w:sz w:val="22"/>
          <w:szCs w:val="22"/>
          <w:lang w:val="sl-SI"/>
        </w:rPr>
        <w:t xml:space="preserve"> </w:t>
      </w:r>
      <w:r w:rsidRPr="00D93A13">
        <w:rPr>
          <w:rFonts w:eastAsia="Cambria" w:cs="Cambria"/>
          <w:sz w:val="22"/>
          <w:szCs w:val="22"/>
          <w:lang w:val="sl-SI"/>
        </w:rPr>
        <w:t>ali</w:t>
      </w:r>
      <w:r w:rsidRPr="00D93A13">
        <w:rPr>
          <w:rFonts w:eastAsia="Cambria" w:cs="Cambria"/>
          <w:spacing w:val="-9"/>
          <w:sz w:val="22"/>
          <w:szCs w:val="22"/>
          <w:lang w:val="sl-SI"/>
        </w:rPr>
        <w:t xml:space="preserve"> </w:t>
      </w:r>
      <w:r w:rsidRPr="00D93A13">
        <w:rPr>
          <w:rFonts w:eastAsia="Cambria" w:cs="Cambria"/>
          <w:sz w:val="22"/>
          <w:szCs w:val="22"/>
          <w:lang w:val="sl-SI"/>
        </w:rPr>
        <w:t>dopolni</w:t>
      </w:r>
      <w:r w:rsidR="005E15E1" w:rsidRPr="00D93A13">
        <w:rPr>
          <w:rFonts w:eastAsia="Cambria" w:cs="Cambria"/>
          <w:sz w:val="22"/>
          <w:szCs w:val="22"/>
          <w:lang w:val="sl-SI"/>
        </w:rPr>
        <w:t xml:space="preserve"> povabilo k oddaji ponudbe s prilogami</w:t>
      </w:r>
      <w:r w:rsidRPr="00D93A13">
        <w:rPr>
          <w:rFonts w:eastAsia="Cambria" w:cs="Cambria"/>
          <w:sz w:val="22"/>
          <w:szCs w:val="22"/>
          <w:lang w:val="sl-SI"/>
        </w:rPr>
        <w:t>,</w:t>
      </w:r>
      <w:r w:rsidRPr="00D93A13">
        <w:rPr>
          <w:rFonts w:eastAsia="Cambria" w:cs="Cambria"/>
          <w:spacing w:val="-9"/>
          <w:sz w:val="22"/>
          <w:szCs w:val="22"/>
          <w:lang w:val="sl-SI"/>
        </w:rPr>
        <w:t xml:space="preserve"> </w:t>
      </w:r>
      <w:r w:rsidRPr="00D93A13">
        <w:rPr>
          <w:rFonts w:eastAsia="Cambria" w:cs="Cambria"/>
          <w:sz w:val="22"/>
          <w:szCs w:val="22"/>
          <w:lang w:val="sl-SI"/>
        </w:rPr>
        <w:t>vendar</w:t>
      </w:r>
      <w:r w:rsidRPr="00D93A13">
        <w:rPr>
          <w:rFonts w:eastAsia="Cambria" w:cs="Cambria"/>
          <w:spacing w:val="-11"/>
          <w:sz w:val="22"/>
          <w:szCs w:val="22"/>
          <w:lang w:val="sl-SI"/>
        </w:rPr>
        <w:t xml:space="preserve"> </w:t>
      </w:r>
      <w:r w:rsidRPr="00D93A13">
        <w:rPr>
          <w:rFonts w:eastAsia="Cambria" w:cs="Cambria"/>
          <w:sz w:val="22"/>
          <w:szCs w:val="22"/>
          <w:lang w:val="sl-SI"/>
        </w:rPr>
        <w:t>bo v tem primeru, in če bo potrebno, ustrezno podaljšal rok za oddajo</w:t>
      </w:r>
      <w:r w:rsidR="00267BBB">
        <w:rPr>
          <w:rFonts w:eastAsia="Cambria" w:cs="Cambria"/>
          <w:sz w:val="22"/>
          <w:szCs w:val="22"/>
          <w:lang w:val="sl-SI"/>
        </w:rPr>
        <w:t xml:space="preserve"> ponudbe</w:t>
      </w:r>
      <w:r w:rsidRPr="00D93A13">
        <w:rPr>
          <w:rFonts w:eastAsia="Cambria" w:cs="Cambria"/>
          <w:sz w:val="22"/>
          <w:szCs w:val="22"/>
          <w:lang w:val="sl-SI"/>
        </w:rPr>
        <w:t>.</w:t>
      </w:r>
    </w:p>
    <w:p w14:paraId="49B1C2D7" w14:textId="77777777" w:rsidR="00727C09" w:rsidRPr="00D93A13" w:rsidRDefault="00727C09" w:rsidP="00727C09">
      <w:pPr>
        <w:widowControl w:val="0"/>
        <w:autoSpaceDE w:val="0"/>
        <w:autoSpaceDN w:val="0"/>
        <w:rPr>
          <w:rFonts w:eastAsia="Cambria" w:cs="Cambria"/>
          <w:b/>
          <w:sz w:val="22"/>
          <w:szCs w:val="22"/>
          <w:lang w:val="sl-SI"/>
        </w:rPr>
      </w:pPr>
    </w:p>
    <w:p w14:paraId="55072FDC" w14:textId="77777777" w:rsidR="00727C09" w:rsidRPr="00D93A13" w:rsidRDefault="00727C09" w:rsidP="00727C09">
      <w:pPr>
        <w:rPr>
          <w:b/>
          <w:sz w:val="22"/>
          <w:szCs w:val="22"/>
          <w:lang w:val="sl-SI" w:eastAsia="sl-SI"/>
        </w:rPr>
      </w:pPr>
    </w:p>
    <w:p w14:paraId="053547F6" w14:textId="0848607F" w:rsidR="001A0DEB" w:rsidRPr="00D93A13" w:rsidRDefault="001A0DEB" w:rsidP="001A0DEB">
      <w:pPr>
        <w:pStyle w:val="Odstavekseznama"/>
        <w:numPr>
          <w:ilvl w:val="0"/>
          <w:numId w:val="2"/>
        </w:numPr>
        <w:rPr>
          <w:b/>
          <w:sz w:val="22"/>
          <w:szCs w:val="22"/>
          <w:lang w:val="sl-SI" w:eastAsia="sl-SI"/>
        </w:rPr>
      </w:pPr>
      <w:r w:rsidRPr="00D93A13">
        <w:rPr>
          <w:b/>
          <w:sz w:val="22"/>
          <w:szCs w:val="22"/>
          <w:lang w:val="sl-SI" w:eastAsia="sl-SI"/>
        </w:rPr>
        <w:t>ODPIRANJE IN OCENJEVANJE PONUDB</w:t>
      </w:r>
    </w:p>
    <w:p w14:paraId="4ED588D3" w14:textId="77777777" w:rsidR="001A0DEB" w:rsidRPr="00D93A13" w:rsidRDefault="001A0DEB" w:rsidP="001A0DEB">
      <w:pPr>
        <w:jc w:val="both"/>
        <w:rPr>
          <w:b/>
          <w:sz w:val="22"/>
          <w:szCs w:val="22"/>
          <w:lang w:val="sl-SI" w:eastAsia="sl-SI"/>
        </w:rPr>
      </w:pPr>
    </w:p>
    <w:p w14:paraId="2032446A" w14:textId="77777777" w:rsidR="001A0DEB" w:rsidRPr="00D93A13" w:rsidRDefault="001A0DEB" w:rsidP="001A0DEB">
      <w:pPr>
        <w:jc w:val="both"/>
        <w:rPr>
          <w:sz w:val="22"/>
          <w:szCs w:val="22"/>
          <w:lang w:val="sl-SI" w:eastAsia="sl-SI"/>
        </w:rPr>
      </w:pPr>
      <w:r w:rsidRPr="00D93A13">
        <w:rPr>
          <w:sz w:val="22"/>
          <w:szCs w:val="22"/>
          <w:lang w:val="sl-SI" w:eastAsia="sl-SI"/>
        </w:rPr>
        <w:t>Za odpiranje in ocenjevanje ponudb bo naročnik imenoval Komisijo za odpiranje in ocenjevanje ponudb, ki jo bodo sestavljali predstavniki naročnika in Občine Piran (v nadaljnjem besedilu: Komisija).</w:t>
      </w:r>
    </w:p>
    <w:p w14:paraId="437751B4" w14:textId="77777777" w:rsidR="001A0DEB" w:rsidRPr="00D93A13" w:rsidRDefault="001A0DEB" w:rsidP="001A0DEB">
      <w:pPr>
        <w:jc w:val="both"/>
        <w:rPr>
          <w:sz w:val="22"/>
          <w:szCs w:val="22"/>
          <w:lang w:val="sl-SI" w:eastAsia="sl-SI"/>
        </w:rPr>
      </w:pPr>
    </w:p>
    <w:p w14:paraId="53862CE6" w14:textId="0C8697E2" w:rsidR="001A0DEB" w:rsidRDefault="001A0DEB" w:rsidP="001A0DEB">
      <w:pPr>
        <w:jc w:val="both"/>
        <w:rPr>
          <w:sz w:val="22"/>
          <w:szCs w:val="22"/>
          <w:lang w:val="sl-SI" w:eastAsia="sl-SI"/>
        </w:rPr>
      </w:pPr>
      <w:r w:rsidRPr="00D93A13">
        <w:rPr>
          <w:sz w:val="22"/>
          <w:szCs w:val="22"/>
          <w:lang w:val="sl-SI" w:eastAsia="sl-SI"/>
        </w:rPr>
        <w:t>Odpiranje ponudb bo izvedeno v roku</w:t>
      </w:r>
      <w:r w:rsidR="002C15DD">
        <w:rPr>
          <w:sz w:val="22"/>
          <w:szCs w:val="22"/>
          <w:lang w:val="sl-SI" w:eastAsia="sl-SI"/>
        </w:rPr>
        <w:t xml:space="preserve"> </w:t>
      </w:r>
      <w:r w:rsidR="00BC291E">
        <w:rPr>
          <w:sz w:val="22"/>
          <w:szCs w:val="22"/>
          <w:lang w:val="sl-SI" w:eastAsia="sl-SI"/>
        </w:rPr>
        <w:t>8</w:t>
      </w:r>
      <w:r w:rsidRPr="00D93A13">
        <w:rPr>
          <w:sz w:val="22"/>
          <w:szCs w:val="22"/>
          <w:lang w:val="sl-SI" w:eastAsia="sl-SI"/>
        </w:rPr>
        <w:t xml:space="preserve"> delovnih dni po roku za oddajo ponudb. Odpiranje</w:t>
      </w:r>
      <w:r w:rsidR="00F955F4" w:rsidRPr="00D93A13">
        <w:rPr>
          <w:sz w:val="22"/>
          <w:szCs w:val="22"/>
          <w:lang w:val="sl-SI" w:eastAsia="sl-SI"/>
        </w:rPr>
        <w:t xml:space="preserve"> ponudb</w:t>
      </w:r>
      <w:r w:rsidRPr="00D93A13">
        <w:rPr>
          <w:sz w:val="22"/>
          <w:szCs w:val="22"/>
          <w:lang w:val="sl-SI" w:eastAsia="sl-SI"/>
        </w:rPr>
        <w:t xml:space="preserve">  ne bo javno.</w:t>
      </w:r>
    </w:p>
    <w:p w14:paraId="5D754A78" w14:textId="77777777" w:rsidR="001A0DEB" w:rsidRDefault="001A0DEB" w:rsidP="001A0DEB">
      <w:pPr>
        <w:jc w:val="both"/>
        <w:rPr>
          <w:b/>
          <w:sz w:val="22"/>
          <w:szCs w:val="22"/>
          <w:lang w:val="sl-SI" w:eastAsia="sl-SI"/>
        </w:rPr>
      </w:pPr>
    </w:p>
    <w:p w14:paraId="3BB2C070" w14:textId="2DF95AB1" w:rsidR="001A0DEB" w:rsidRPr="006E7BEE" w:rsidRDefault="001A0DEB" w:rsidP="001A0DEB">
      <w:pPr>
        <w:pStyle w:val="Normal1"/>
        <w:rPr>
          <w:rFonts w:ascii="Cambria" w:hAnsi="Cambria"/>
          <w:color w:val="auto"/>
          <w:sz w:val="22"/>
          <w:szCs w:val="22"/>
        </w:rPr>
      </w:pPr>
      <w:r w:rsidRPr="00F67F94">
        <w:rPr>
          <w:rFonts w:ascii="Cambria" w:hAnsi="Cambria"/>
          <w:color w:val="auto"/>
          <w:sz w:val="22"/>
          <w:szCs w:val="22"/>
        </w:rPr>
        <w:t xml:space="preserve">Pravočasno prispele in popolne ponudbe bo Komisija pregledala in ocenila v skladu z merili </w:t>
      </w:r>
      <w:r>
        <w:rPr>
          <w:rFonts w:ascii="Cambria" w:hAnsi="Cambria"/>
          <w:color w:val="auto"/>
          <w:sz w:val="22"/>
          <w:szCs w:val="22"/>
        </w:rPr>
        <w:t>tega po</w:t>
      </w:r>
      <w:r w:rsidR="00F955F4">
        <w:rPr>
          <w:rFonts w:ascii="Cambria" w:hAnsi="Cambria"/>
          <w:color w:val="auto"/>
          <w:sz w:val="22"/>
          <w:szCs w:val="22"/>
        </w:rPr>
        <w:t>vabila k oddaji ponudb.</w:t>
      </w:r>
      <w:r>
        <w:rPr>
          <w:rFonts w:ascii="Cambria" w:hAnsi="Cambria"/>
          <w:color w:val="auto"/>
          <w:sz w:val="22"/>
          <w:szCs w:val="22"/>
        </w:rPr>
        <w:t xml:space="preserve"> </w:t>
      </w:r>
      <w:r w:rsidRPr="0034789D">
        <w:rPr>
          <w:rFonts w:ascii="Cambria" w:hAnsi="Cambria"/>
          <w:color w:val="auto"/>
          <w:sz w:val="22"/>
          <w:szCs w:val="22"/>
        </w:rPr>
        <w:t xml:space="preserve">V primeru, da bi Komisija pri pregledu ponudb ugotovila, da </w:t>
      </w:r>
      <w:r>
        <w:rPr>
          <w:rFonts w:ascii="Cambria" w:hAnsi="Cambria"/>
          <w:color w:val="auto"/>
          <w:sz w:val="22"/>
          <w:szCs w:val="22"/>
        </w:rPr>
        <w:t xml:space="preserve">je </w:t>
      </w:r>
      <w:r w:rsidRPr="0034789D">
        <w:rPr>
          <w:rFonts w:ascii="Cambria" w:hAnsi="Cambria"/>
          <w:color w:val="auto"/>
          <w:sz w:val="22"/>
          <w:szCs w:val="22"/>
        </w:rPr>
        <w:t xml:space="preserve">ponudba nepopolna kar zadeva zahtevana listinska dokazila, bo Komisija takega ponudnika pozvala, da svojo ponudbo dopolni v roku </w:t>
      </w:r>
      <w:r>
        <w:rPr>
          <w:rFonts w:ascii="Cambria" w:hAnsi="Cambria"/>
          <w:color w:val="auto"/>
          <w:sz w:val="22"/>
          <w:szCs w:val="22"/>
        </w:rPr>
        <w:t>treh</w:t>
      </w:r>
      <w:r w:rsidRPr="0034789D">
        <w:rPr>
          <w:rFonts w:ascii="Cambria" w:hAnsi="Cambria"/>
          <w:color w:val="auto"/>
          <w:sz w:val="22"/>
          <w:szCs w:val="22"/>
        </w:rPr>
        <w:t xml:space="preserve"> delovnih dni od dneva prejema poziva za dopolnitev. Če pozvani ponudnik svoje ponudbe ne bo dopolnil v postavljenem roku, Komisija te ponudbe v nadaljevanju postopka ne bo upoštevala.</w:t>
      </w:r>
    </w:p>
    <w:p w14:paraId="5D3A4388" w14:textId="53E623D8" w:rsidR="001A0DEB" w:rsidRPr="00BB2849" w:rsidRDefault="001A0DEB" w:rsidP="00BB2849">
      <w:pPr>
        <w:pStyle w:val="Normal1"/>
        <w:rPr>
          <w:rFonts w:ascii="Cambria" w:hAnsi="Cambria"/>
          <w:color w:val="auto"/>
          <w:sz w:val="22"/>
          <w:szCs w:val="22"/>
        </w:rPr>
      </w:pPr>
      <w:r w:rsidRPr="00D93A13">
        <w:rPr>
          <w:rFonts w:ascii="Cambria" w:hAnsi="Cambria"/>
          <w:color w:val="auto"/>
          <w:sz w:val="22"/>
          <w:szCs w:val="22"/>
        </w:rPr>
        <w:t>Komisija bo odločitev o izbiri najugodnejšega ponudnika sprejela v roku 20 dni po roku za oddajo ponudb oz</w:t>
      </w:r>
      <w:r w:rsidR="00574A15" w:rsidRPr="00D93A13">
        <w:rPr>
          <w:rFonts w:ascii="Cambria" w:hAnsi="Cambria"/>
          <w:color w:val="auto"/>
          <w:sz w:val="22"/>
          <w:szCs w:val="22"/>
        </w:rPr>
        <w:t xml:space="preserve">iroma </w:t>
      </w:r>
      <w:r w:rsidRPr="00D93A13">
        <w:rPr>
          <w:rFonts w:ascii="Cambria" w:hAnsi="Cambria"/>
          <w:color w:val="auto"/>
          <w:sz w:val="22"/>
          <w:szCs w:val="22"/>
        </w:rPr>
        <w:t>prejemu morebitnih dopustnih dopolnitev ponudb.</w:t>
      </w:r>
      <w:r w:rsidR="0078033C" w:rsidRPr="00D93A13">
        <w:rPr>
          <w:rFonts w:ascii="Cambria" w:hAnsi="Cambria"/>
          <w:color w:val="auto"/>
          <w:sz w:val="22"/>
          <w:szCs w:val="22"/>
        </w:rPr>
        <w:t xml:space="preserve"> </w:t>
      </w:r>
      <w:r w:rsidRPr="00D93A13">
        <w:rPr>
          <w:rFonts w:ascii="Cambria" w:hAnsi="Cambria"/>
          <w:color w:val="auto"/>
          <w:sz w:val="22"/>
          <w:szCs w:val="22"/>
        </w:rPr>
        <w:t xml:space="preserve">Ponudniki bodo o izbranem najugodnejšem ponudniku obveščeni v </w:t>
      </w:r>
      <w:r w:rsidRPr="00D93A13">
        <w:rPr>
          <w:rStyle w:val="Bodytext2"/>
          <w:rFonts w:ascii="Cambria" w:eastAsia="Microsoft Sans Serif" w:hAnsi="Cambria"/>
          <w:color w:val="auto"/>
        </w:rPr>
        <w:t>roku 5 dni</w:t>
      </w:r>
      <w:r w:rsidRPr="00D93A13">
        <w:rPr>
          <w:rFonts w:ascii="Cambria" w:hAnsi="Cambria"/>
          <w:color w:val="auto"/>
          <w:sz w:val="22"/>
          <w:szCs w:val="22"/>
        </w:rPr>
        <w:t xml:space="preserve"> po sprejemu odločitve.</w:t>
      </w:r>
      <w:r w:rsidR="00BB2849" w:rsidRPr="00D93A13">
        <w:rPr>
          <w:rFonts w:ascii="Cambria" w:hAnsi="Cambria"/>
          <w:color w:val="auto"/>
          <w:sz w:val="22"/>
          <w:szCs w:val="22"/>
        </w:rPr>
        <w:t xml:space="preserve"> </w:t>
      </w:r>
      <w:r w:rsidRPr="00D93A13">
        <w:rPr>
          <w:rFonts w:ascii="Cambria" w:hAnsi="Cambria"/>
          <w:color w:val="auto"/>
          <w:sz w:val="22"/>
          <w:szCs w:val="22"/>
        </w:rPr>
        <w:t xml:space="preserve">Na podlagi odločitve o izbiri najugodnejšega ponudnika bo dolžan izbrani ponudnik v roku 8 dni od dneva poziva naročnika, </w:t>
      </w:r>
      <w:r w:rsidR="002D099F" w:rsidRPr="00D93A13">
        <w:rPr>
          <w:rFonts w:ascii="Cambria" w:hAnsi="Cambria"/>
          <w:color w:val="auto"/>
          <w:sz w:val="22"/>
          <w:szCs w:val="22"/>
        </w:rPr>
        <w:t>podpisati</w:t>
      </w:r>
      <w:r w:rsidRPr="00D93A13">
        <w:rPr>
          <w:rFonts w:ascii="Cambria" w:hAnsi="Cambria"/>
          <w:color w:val="auto"/>
          <w:sz w:val="22"/>
          <w:szCs w:val="22"/>
        </w:rPr>
        <w:t xml:space="preserve"> pogodbo o izvedbi storitev.</w:t>
      </w:r>
    </w:p>
    <w:p w14:paraId="1B00C03F" w14:textId="77777777" w:rsidR="001A0DEB" w:rsidRDefault="001A0DEB" w:rsidP="001A0DEB">
      <w:pPr>
        <w:ind w:left="709"/>
        <w:jc w:val="both"/>
        <w:rPr>
          <w:b/>
          <w:sz w:val="22"/>
          <w:szCs w:val="22"/>
          <w:lang w:val="sl-SI" w:eastAsia="sl-SI"/>
        </w:rPr>
      </w:pPr>
    </w:p>
    <w:p w14:paraId="7DC52E3F" w14:textId="110A2FB9" w:rsidR="00FA4614" w:rsidRDefault="00FA4614" w:rsidP="00FC79B2">
      <w:pPr>
        <w:numPr>
          <w:ilvl w:val="0"/>
          <w:numId w:val="2"/>
        </w:numPr>
        <w:ind w:left="709"/>
        <w:jc w:val="both"/>
        <w:rPr>
          <w:b/>
          <w:sz w:val="22"/>
          <w:szCs w:val="22"/>
          <w:lang w:val="sl-SI" w:eastAsia="sl-SI"/>
        </w:rPr>
      </w:pPr>
      <w:r w:rsidRPr="007A29EC">
        <w:rPr>
          <w:b/>
          <w:sz w:val="22"/>
          <w:szCs w:val="22"/>
          <w:lang w:val="sl-SI" w:eastAsia="sl-SI"/>
        </w:rPr>
        <w:t>ROK ZA ODDAJO PONUDBE</w:t>
      </w:r>
    </w:p>
    <w:p w14:paraId="6B07109D" w14:textId="59AEF77D" w:rsidR="006A301B" w:rsidRDefault="006A301B" w:rsidP="0010013A">
      <w:pPr>
        <w:ind w:left="-11"/>
        <w:jc w:val="both"/>
        <w:rPr>
          <w:b/>
          <w:sz w:val="22"/>
          <w:szCs w:val="22"/>
          <w:lang w:val="sl-SI" w:eastAsia="sl-SI"/>
        </w:rPr>
      </w:pPr>
    </w:p>
    <w:p w14:paraId="72D5EB27" w14:textId="64A3420D" w:rsidR="00C44E34" w:rsidRDefault="0010013A" w:rsidP="0078033C">
      <w:pPr>
        <w:jc w:val="both"/>
        <w:rPr>
          <w:sz w:val="22"/>
          <w:szCs w:val="22"/>
          <w:lang w:val="sl-SI" w:eastAsia="sl-SI"/>
        </w:rPr>
      </w:pPr>
      <w:r w:rsidRPr="00320CA7">
        <w:rPr>
          <w:bCs/>
          <w:sz w:val="22"/>
          <w:szCs w:val="22"/>
          <w:lang w:val="sl-SI" w:eastAsia="sl-SI"/>
        </w:rPr>
        <w:t xml:space="preserve">Obravnavali bomo ponudbe, ki bodo dostavljene </w:t>
      </w:r>
      <w:bookmarkStart w:id="14" w:name="_Hlk167714496"/>
      <w:r w:rsidR="008E6101" w:rsidRPr="000F27BB">
        <w:rPr>
          <w:b/>
          <w:sz w:val="22"/>
          <w:szCs w:val="22"/>
          <w:lang w:val="sl-SI" w:eastAsia="sl-SI"/>
        </w:rPr>
        <w:t xml:space="preserve">do </w:t>
      </w:r>
      <w:r w:rsidR="00BC291E" w:rsidRPr="008A74FD">
        <w:rPr>
          <w:b/>
          <w:sz w:val="22"/>
          <w:szCs w:val="22"/>
          <w:lang w:val="sl-SI" w:eastAsia="sl-SI"/>
        </w:rPr>
        <w:t>5</w:t>
      </w:r>
      <w:r w:rsidRPr="008A74FD">
        <w:rPr>
          <w:b/>
          <w:sz w:val="22"/>
          <w:szCs w:val="22"/>
          <w:lang w:val="sl-SI" w:eastAsia="sl-SI"/>
        </w:rPr>
        <w:t xml:space="preserve">. </w:t>
      </w:r>
      <w:r w:rsidR="00BC291E" w:rsidRPr="008A74FD">
        <w:rPr>
          <w:b/>
          <w:sz w:val="22"/>
          <w:szCs w:val="22"/>
          <w:lang w:val="sl-SI" w:eastAsia="sl-SI"/>
        </w:rPr>
        <w:t>9</w:t>
      </w:r>
      <w:r w:rsidRPr="008A74FD">
        <w:rPr>
          <w:b/>
          <w:sz w:val="22"/>
          <w:szCs w:val="22"/>
          <w:lang w:val="sl-SI" w:eastAsia="sl-SI"/>
        </w:rPr>
        <w:t>. 2024</w:t>
      </w:r>
      <w:r w:rsidRPr="000F27BB">
        <w:rPr>
          <w:b/>
          <w:sz w:val="22"/>
          <w:szCs w:val="22"/>
          <w:lang w:val="sl-SI" w:eastAsia="sl-SI"/>
        </w:rPr>
        <w:t xml:space="preserve"> do 12.00 ure</w:t>
      </w:r>
      <w:r w:rsidRPr="00D93A13">
        <w:rPr>
          <w:b/>
          <w:sz w:val="22"/>
          <w:szCs w:val="22"/>
          <w:lang w:val="sl-SI" w:eastAsia="sl-SI"/>
        </w:rPr>
        <w:t xml:space="preserve"> na elektronski naslov: </w:t>
      </w:r>
      <w:bookmarkStart w:id="15" w:name="_Hlk166615225"/>
      <w:r w:rsidRPr="00D93A13">
        <w:fldChar w:fldCharType="begin"/>
      </w:r>
      <w:r w:rsidRPr="00D93A13">
        <w:rPr>
          <w:lang w:val="sl-SI"/>
        </w:rPr>
        <w:instrText>HYPERLINK "mailto:info@portoroz.si"</w:instrText>
      </w:r>
      <w:r w:rsidRPr="00D93A13">
        <w:fldChar w:fldCharType="separate"/>
      </w:r>
      <w:r w:rsidRPr="00D93A13">
        <w:rPr>
          <w:rStyle w:val="Hiperpovezava"/>
          <w:b/>
          <w:sz w:val="22"/>
          <w:szCs w:val="22"/>
          <w:lang w:val="sl-SI" w:eastAsia="sl-SI"/>
        </w:rPr>
        <w:t>info@portoroz.si</w:t>
      </w:r>
      <w:r w:rsidRPr="00D93A13">
        <w:rPr>
          <w:rStyle w:val="Hiperpovezava"/>
          <w:b/>
          <w:sz w:val="22"/>
          <w:szCs w:val="22"/>
          <w:lang w:val="sl-SI" w:eastAsia="sl-SI"/>
        </w:rPr>
        <w:fldChar w:fldCharType="end"/>
      </w:r>
      <w:r w:rsidRPr="00D93A13">
        <w:rPr>
          <w:b/>
          <w:sz w:val="22"/>
          <w:szCs w:val="22"/>
          <w:lang w:val="sl-SI" w:eastAsia="sl-SI"/>
        </w:rPr>
        <w:t>,</w:t>
      </w:r>
      <w:r w:rsidRPr="00D93A13">
        <w:rPr>
          <w:sz w:val="22"/>
          <w:szCs w:val="22"/>
          <w:lang w:val="sl-SI" w:eastAsia="sl-SI"/>
        </w:rPr>
        <w:t xml:space="preserve"> z naslovom: NE ODPIRAJ - Ponudba za »</w:t>
      </w:r>
      <w:r w:rsidRPr="00D93A13">
        <w:rPr>
          <w:bCs/>
          <w:sz w:val="22"/>
          <w:szCs w:val="22"/>
          <w:lang w:val="sl-SI" w:eastAsia="sl-SI"/>
        </w:rPr>
        <w:t>Izdelava strategije</w:t>
      </w:r>
      <w:r w:rsidRPr="008038DB">
        <w:rPr>
          <w:bCs/>
          <w:sz w:val="22"/>
          <w:szCs w:val="22"/>
          <w:lang w:val="sl-SI" w:eastAsia="sl-SI"/>
        </w:rPr>
        <w:t xml:space="preserve"> razvoja turizma v Občini Piran do leta 2030</w:t>
      </w:r>
      <w:r>
        <w:rPr>
          <w:sz w:val="22"/>
          <w:szCs w:val="22"/>
          <w:lang w:val="sl-SI" w:eastAsia="sl-SI"/>
        </w:rPr>
        <w:t>«</w:t>
      </w:r>
      <w:r w:rsidRPr="00320CA7">
        <w:rPr>
          <w:sz w:val="22"/>
          <w:szCs w:val="22"/>
          <w:lang w:val="sl-SI" w:eastAsia="sl-SI"/>
        </w:rPr>
        <w:t>.</w:t>
      </w:r>
      <w:bookmarkEnd w:id="15"/>
    </w:p>
    <w:bookmarkEnd w:id="14"/>
    <w:p w14:paraId="17EDDDE3" w14:textId="77777777" w:rsidR="0078033C" w:rsidRDefault="0078033C" w:rsidP="0078033C">
      <w:pPr>
        <w:jc w:val="both"/>
        <w:rPr>
          <w:sz w:val="22"/>
          <w:szCs w:val="22"/>
          <w:lang w:val="sl-SI" w:eastAsia="sl-SI"/>
        </w:rPr>
      </w:pPr>
    </w:p>
    <w:p w14:paraId="4559567D" w14:textId="77777777" w:rsidR="00772243" w:rsidRDefault="00772243" w:rsidP="0078033C">
      <w:pPr>
        <w:jc w:val="both"/>
        <w:rPr>
          <w:sz w:val="22"/>
          <w:szCs w:val="22"/>
          <w:lang w:val="sl-SI" w:eastAsia="sl-SI"/>
        </w:rPr>
      </w:pPr>
    </w:p>
    <w:p w14:paraId="75499EEC" w14:textId="7253FD62" w:rsidR="00F06D26" w:rsidRDefault="00703DC5" w:rsidP="00703DC5">
      <w:pPr>
        <w:ind w:left="4820"/>
        <w:jc w:val="center"/>
        <w:rPr>
          <w:sz w:val="22"/>
          <w:szCs w:val="22"/>
          <w:lang w:val="sl-SI" w:eastAsia="sl-SI"/>
        </w:rPr>
      </w:pPr>
      <w:r>
        <w:rPr>
          <w:sz w:val="22"/>
          <w:szCs w:val="22"/>
          <w:lang w:val="sl-SI" w:eastAsia="sl-SI"/>
        </w:rPr>
        <w:t>Direktorica</w:t>
      </w:r>
    </w:p>
    <w:p w14:paraId="2C7DACF0" w14:textId="0E6BCFA3" w:rsidR="00703DC5" w:rsidRPr="007A29EC" w:rsidRDefault="00703DC5" w:rsidP="00703DC5">
      <w:pPr>
        <w:ind w:left="4820"/>
        <w:jc w:val="center"/>
        <w:rPr>
          <w:sz w:val="22"/>
          <w:szCs w:val="22"/>
          <w:lang w:val="sl-SI" w:eastAsia="sl-SI"/>
        </w:rPr>
      </w:pPr>
      <w:r>
        <w:rPr>
          <w:sz w:val="22"/>
          <w:szCs w:val="22"/>
          <w:lang w:val="sl-SI" w:eastAsia="sl-SI"/>
        </w:rPr>
        <w:t>Patricija Gržinič</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703DC5" w:rsidRPr="00393077" w14:paraId="67F805F6" w14:textId="77777777" w:rsidTr="002F074B">
        <w:tc>
          <w:tcPr>
            <w:tcW w:w="4253" w:type="dxa"/>
          </w:tcPr>
          <w:p w14:paraId="2462A764" w14:textId="77777777" w:rsidR="00703DC5" w:rsidRPr="007A29EC" w:rsidRDefault="00703DC5" w:rsidP="00FC79B2">
            <w:pPr>
              <w:tabs>
                <w:tab w:val="center" w:pos="6660"/>
              </w:tabs>
              <w:rPr>
                <w:sz w:val="22"/>
                <w:szCs w:val="22"/>
                <w:lang w:val="sl-SI"/>
              </w:rPr>
            </w:pPr>
          </w:p>
        </w:tc>
      </w:tr>
      <w:tr w:rsidR="00703DC5" w:rsidRPr="00393077" w14:paraId="6DDE560D" w14:textId="77777777" w:rsidTr="002F074B">
        <w:tc>
          <w:tcPr>
            <w:tcW w:w="4253" w:type="dxa"/>
          </w:tcPr>
          <w:p w14:paraId="36A397AF" w14:textId="77777777" w:rsidR="00C23F63" w:rsidRDefault="00C23F63" w:rsidP="00FC79B2">
            <w:pPr>
              <w:tabs>
                <w:tab w:val="center" w:pos="6660"/>
              </w:tabs>
              <w:rPr>
                <w:sz w:val="22"/>
                <w:szCs w:val="22"/>
                <w:lang w:val="sl-SI"/>
              </w:rPr>
            </w:pPr>
          </w:p>
          <w:p w14:paraId="17CB8FB0" w14:textId="77777777" w:rsidR="00772243" w:rsidRDefault="00772243" w:rsidP="00FC79B2">
            <w:pPr>
              <w:tabs>
                <w:tab w:val="center" w:pos="6660"/>
              </w:tabs>
              <w:rPr>
                <w:sz w:val="22"/>
                <w:szCs w:val="22"/>
                <w:lang w:val="sl-SI"/>
              </w:rPr>
            </w:pPr>
          </w:p>
          <w:p w14:paraId="6E55D8DE" w14:textId="77777777" w:rsidR="00772243" w:rsidRDefault="00772243" w:rsidP="00FC79B2">
            <w:pPr>
              <w:tabs>
                <w:tab w:val="center" w:pos="6660"/>
              </w:tabs>
              <w:rPr>
                <w:sz w:val="22"/>
                <w:szCs w:val="22"/>
                <w:lang w:val="sl-SI"/>
              </w:rPr>
            </w:pPr>
          </w:p>
          <w:p w14:paraId="3109AE32" w14:textId="2CE2AD18" w:rsidR="00772243" w:rsidRPr="007A29EC" w:rsidRDefault="00772243" w:rsidP="00FC79B2">
            <w:pPr>
              <w:tabs>
                <w:tab w:val="center" w:pos="6660"/>
              </w:tabs>
              <w:rPr>
                <w:sz w:val="22"/>
                <w:szCs w:val="22"/>
                <w:lang w:val="sl-SI"/>
              </w:rPr>
            </w:pPr>
          </w:p>
        </w:tc>
      </w:tr>
    </w:tbl>
    <w:p w14:paraId="13987CF9" w14:textId="6B310089" w:rsidR="00FA4614" w:rsidRPr="007A29EC" w:rsidRDefault="00A719E1" w:rsidP="00FC79B2">
      <w:pPr>
        <w:jc w:val="both"/>
        <w:rPr>
          <w:sz w:val="22"/>
          <w:szCs w:val="22"/>
          <w:lang w:val="sl-SI"/>
        </w:rPr>
      </w:pPr>
      <w:r w:rsidRPr="007A29EC">
        <w:rPr>
          <w:sz w:val="22"/>
          <w:szCs w:val="22"/>
          <w:lang w:val="sl-SI"/>
        </w:rPr>
        <w:t>Priloge:</w:t>
      </w:r>
    </w:p>
    <w:p w14:paraId="5BFF18A0" w14:textId="77777777" w:rsidR="00FA4614" w:rsidRPr="007A29EC" w:rsidRDefault="00FA4614" w:rsidP="00FC79B2">
      <w:pPr>
        <w:numPr>
          <w:ilvl w:val="0"/>
          <w:numId w:val="1"/>
        </w:numPr>
        <w:jc w:val="both"/>
        <w:rPr>
          <w:sz w:val="22"/>
          <w:szCs w:val="22"/>
          <w:lang w:val="sl-SI"/>
        </w:rPr>
      </w:pPr>
      <w:r w:rsidRPr="007A29EC">
        <w:rPr>
          <w:sz w:val="22"/>
          <w:szCs w:val="22"/>
          <w:lang w:val="sl-SI"/>
        </w:rPr>
        <w:t xml:space="preserve">Priloga 1: Ponudbeni obrazec </w:t>
      </w:r>
    </w:p>
    <w:p w14:paraId="6460867E" w14:textId="6461CBBD" w:rsidR="009348A7" w:rsidRPr="007A29EC" w:rsidRDefault="00FA4614" w:rsidP="00FC79B2">
      <w:pPr>
        <w:numPr>
          <w:ilvl w:val="0"/>
          <w:numId w:val="1"/>
        </w:numPr>
        <w:jc w:val="both"/>
        <w:rPr>
          <w:sz w:val="22"/>
          <w:szCs w:val="22"/>
          <w:lang w:val="sl-SI"/>
        </w:rPr>
      </w:pPr>
      <w:r w:rsidRPr="007A29EC">
        <w:rPr>
          <w:sz w:val="22"/>
          <w:szCs w:val="22"/>
          <w:lang w:val="sl-SI"/>
        </w:rPr>
        <w:t>Prilo</w:t>
      </w:r>
      <w:r w:rsidR="009348A7" w:rsidRPr="007A29EC">
        <w:rPr>
          <w:sz w:val="22"/>
          <w:szCs w:val="22"/>
          <w:lang w:val="sl-SI"/>
        </w:rPr>
        <w:t>ga 2: Predračun</w:t>
      </w:r>
    </w:p>
    <w:p w14:paraId="66147DD7" w14:textId="77777777" w:rsidR="00FA4614" w:rsidRPr="007A29EC" w:rsidRDefault="00FA4614" w:rsidP="00FC79B2">
      <w:pPr>
        <w:numPr>
          <w:ilvl w:val="0"/>
          <w:numId w:val="1"/>
        </w:numPr>
        <w:jc w:val="both"/>
        <w:rPr>
          <w:sz w:val="22"/>
          <w:szCs w:val="22"/>
          <w:lang w:val="sl-SI"/>
        </w:rPr>
      </w:pPr>
      <w:r w:rsidRPr="007A29EC">
        <w:rPr>
          <w:sz w:val="22"/>
          <w:szCs w:val="22"/>
          <w:lang w:val="sl-SI"/>
        </w:rPr>
        <w:t>Priloga 3: Izjava o izpolnjevanju pogojev</w:t>
      </w:r>
    </w:p>
    <w:p w14:paraId="4287A17E" w14:textId="4D0D78CA" w:rsidR="00461D12" w:rsidRDefault="00703DC5" w:rsidP="00FC79B2">
      <w:pPr>
        <w:pStyle w:val="Odstavekseznama"/>
        <w:numPr>
          <w:ilvl w:val="0"/>
          <w:numId w:val="1"/>
        </w:numPr>
        <w:jc w:val="both"/>
        <w:rPr>
          <w:sz w:val="22"/>
          <w:szCs w:val="22"/>
          <w:lang w:val="sl-SI" w:eastAsia="sl-SI"/>
        </w:rPr>
      </w:pPr>
      <w:r>
        <w:rPr>
          <w:sz w:val="22"/>
          <w:szCs w:val="22"/>
          <w:lang w:val="sl-SI"/>
        </w:rPr>
        <w:t xml:space="preserve">Priloga 4: </w:t>
      </w:r>
      <w:r w:rsidR="00461D12" w:rsidRPr="00461D12">
        <w:rPr>
          <w:sz w:val="22"/>
          <w:szCs w:val="22"/>
          <w:lang w:val="sl-SI"/>
        </w:rPr>
        <w:t>Izjava o razpoložljivosti ključnega strokovnjaka</w:t>
      </w:r>
    </w:p>
    <w:p w14:paraId="68D1DC79" w14:textId="737AD9C1" w:rsidR="00F944B5" w:rsidRDefault="00461D12" w:rsidP="00FC79B2">
      <w:pPr>
        <w:pStyle w:val="Odstavekseznama"/>
        <w:numPr>
          <w:ilvl w:val="0"/>
          <w:numId w:val="1"/>
        </w:numPr>
        <w:jc w:val="both"/>
        <w:rPr>
          <w:sz w:val="22"/>
          <w:szCs w:val="22"/>
          <w:lang w:val="sl-SI" w:eastAsia="sl-SI"/>
        </w:rPr>
      </w:pPr>
      <w:r>
        <w:rPr>
          <w:sz w:val="22"/>
          <w:szCs w:val="22"/>
          <w:lang w:val="sl-SI" w:eastAsia="sl-SI"/>
        </w:rPr>
        <w:t>Priloga 5</w:t>
      </w:r>
      <w:r w:rsidRPr="007A29EC">
        <w:rPr>
          <w:sz w:val="22"/>
          <w:szCs w:val="22"/>
          <w:lang w:val="sl-SI" w:eastAsia="sl-SI"/>
        </w:rPr>
        <w:t xml:space="preserve">: </w:t>
      </w:r>
      <w:r w:rsidR="00F944B5" w:rsidRPr="00F944B5">
        <w:rPr>
          <w:bCs/>
          <w:sz w:val="22"/>
          <w:szCs w:val="22"/>
          <w:lang w:val="sl-SI" w:eastAsia="sl-SI"/>
        </w:rPr>
        <w:t>Reference ključnega strokovnjaka</w:t>
      </w:r>
    </w:p>
    <w:p w14:paraId="393A654C" w14:textId="6DD2B7D1" w:rsidR="00F944B5" w:rsidRDefault="00F944B5" w:rsidP="00FC79B2">
      <w:pPr>
        <w:pStyle w:val="Odstavekseznama"/>
        <w:numPr>
          <w:ilvl w:val="0"/>
          <w:numId w:val="1"/>
        </w:numPr>
        <w:jc w:val="both"/>
        <w:rPr>
          <w:sz w:val="22"/>
          <w:szCs w:val="22"/>
          <w:lang w:val="sl-SI" w:eastAsia="sl-SI"/>
        </w:rPr>
      </w:pPr>
      <w:r w:rsidRPr="00F944B5">
        <w:rPr>
          <w:sz w:val="22"/>
          <w:szCs w:val="22"/>
          <w:lang w:val="sl-SI"/>
        </w:rPr>
        <w:t xml:space="preserve">Priloga 6: </w:t>
      </w:r>
      <w:r w:rsidRPr="00F944B5">
        <w:rPr>
          <w:bCs/>
          <w:sz w:val="22"/>
          <w:szCs w:val="22"/>
          <w:lang w:val="sl-SI"/>
        </w:rPr>
        <w:t>Reference ponudnika</w:t>
      </w:r>
    </w:p>
    <w:p w14:paraId="3B2C9ACA" w14:textId="1AE3858F" w:rsidR="00F45279" w:rsidRPr="007A29EC" w:rsidRDefault="00F944B5" w:rsidP="00FC79B2">
      <w:pPr>
        <w:pStyle w:val="Odstavekseznama"/>
        <w:numPr>
          <w:ilvl w:val="0"/>
          <w:numId w:val="1"/>
        </w:numPr>
        <w:jc w:val="both"/>
        <w:rPr>
          <w:sz w:val="22"/>
          <w:szCs w:val="22"/>
          <w:lang w:val="sl-SI" w:eastAsia="sl-SI"/>
        </w:rPr>
      </w:pPr>
      <w:r w:rsidRPr="00F944B5">
        <w:rPr>
          <w:sz w:val="22"/>
          <w:szCs w:val="22"/>
          <w:lang w:val="sl-SI"/>
        </w:rPr>
        <w:t>Priloga 7</w:t>
      </w:r>
      <w:r>
        <w:rPr>
          <w:sz w:val="22"/>
          <w:szCs w:val="22"/>
          <w:lang w:val="sl-SI"/>
        </w:rPr>
        <w:t xml:space="preserve">: </w:t>
      </w:r>
      <w:r w:rsidR="00703DC5">
        <w:rPr>
          <w:sz w:val="22"/>
          <w:szCs w:val="22"/>
          <w:lang w:val="sl-SI"/>
        </w:rPr>
        <w:t>Vzorec</w:t>
      </w:r>
      <w:r w:rsidR="00FA4614" w:rsidRPr="007A29EC">
        <w:rPr>
          <w:sz w:val="22"/>
          <w:szCs w:val="22"/>
          <w:lang w:val="sl-SI"/>
        </w:rPr>
        <w:t xml:space="preserve"> pogodbe</w:t>
      </w:r>
    </w:p>
    <w:p w14:paraId="474B9EAF" w14:textId="5AE9B27D" w:rsidR="00461D12" w:rsidRDefault="00AD6193" w:rsidP="00461D12">
      <w:pPr>
        <w:numPr>
          <w:ilvl w:val="0"/>
          <w:numId w:val="1"/>
        </w:numPr>
        <w:jc w:val="both"/>
        <w:rPr>
          <w:sz w:val="22"/>
          <w:szCs w:val="22"/>
          <w:lang w:val="sl-SI"/>
        </w:rPr>
      </w:pPr>
      <w:bookmarkStart w:id="16" w:name="_Hlk166581175"/>
      <w:r>
        <w:rPr>
          <w:sz w:val="22"/>
          <w:szCs w:val="22"/>
          <w:lang w:val="sl-SI"/>
        </w:rPr>
        <w:t>Priloga</w:t>
      </w:r>
      <w:r w:rsidRPr="00AD6193">
        <w:rPr>
          <w:sz w:val="22"/>
          <w:szCs w:val="22"/>
          <w:lang w:val="sl-SI"/>
        </w:rPr>
        <w:t xml:space="preserve"> </w:t>
      </w:r>
      <w:r w:rsidR="00F944B5">
        <w:rPr>
          <w:sz w:val="22"/>
          <w:szCs w:val="22"/>
          <w:lang w:val="sl-SI"/>
        </w:rPr>
        <w:t>8</w:t>
      </w:r>
      <w:r w:rsidRPr="00AD6193">
        <w:rPr>
          <w:sz w:val="22"/>
          <w:szCs w:val="22"/>
          <w:lang w:val="sl-SI"/>
        </w:rPr>
        <w:t xml:space="preserve">: </w:t>
      </w:r>
      <w:bookmarkEnd w:id="16"/>
      <w:r w:rsidR="00461D12">
        <w:rPr>
          <w:sz w:val="22"/>
          <w:szCs w:val="22"/>
          <w:lang w:val="sl-SI" w:eastAsia="sl-SI"/>
        </w:rPr>
        <w:t>V</w:t>
      </w:r>
      <w:r w:rsidR="00461D12" w:rsidRPr="00EF12D3">
        <w:rPr>
          <w:sz w:val="22"/>
          <w:szCs w:val="22"/>
          <w:lang w:val="sl-SI" w:eastAsia="sl-SI"/>
        </w:rPr>
        <w:t>zorec menične izjave s pooblastilom za izpolnitev za dobro izvedbo pogodbenih obveznosti</w:t>
      </w:r>
    </w:p>
    <w:p w14:paraId="6D592FA0" w14:textId="1F245CE0" w:rsidR="00F944B5" w:rsidRPr="00190BE8" w:rsidRDefault="00461D12" w:rsidP="00FC79B2">
      <w:pPr>
        <w:numPr>
          <w:ilvl w:val="0"/>
          <w:numId w:val="1"/>
        </w:numPr>
        <w:jc w:val="both"/>
        <w:rPr>
          <w:sz w:val="22"/>
          <w:szCs w:val="22"/>
          <w:lang w:val="sl-SI"/>
        </w:rPr>
      </w:pPr>
      <w:bookmarkStart w:id="17" w:name="_Hlk166581198"/>
      <w:r>
        <w:rPr>
          <w:sz w:val="22"/>
          <w:szCs w:val="22"/>
          <w:lang w:val="sl-SI"/>
        </w:rPr>
        <w:t xml:space="preserve">Priloga </w:t>
      </w:r>
      <w:bookmarkEnd w:id="17"/>
      <w:r w:rsidR="00F944B5">
        <w:rPr>
          <w:sz w:val="22"/>
          <w:szCs w:val="22"/>
          <w:lang w:val="sl-SI"/>
        </w:rPr>
        <w:t>9</w:t>
      </w:r>
      <w:r>
        <w:rPr>
          <w:sz w:val="22"/>
          <w:szCs w:val="22"/>
          <w:lang w:val="sl-SI"/>
        </w:rPr>
        <w:t xml:space="preserve">: </w:t>
      </w:r>
      <w:r w:rsidR="00B56D58" w:rsidRPr="00461D12">
        <w:rPr>
          <w:sz w:val="22"/>
          <w:szCs w:val="22"/>
          <w:lang w:val="sl-SI" w:eastAsia="sl-SI"/>
        </w:rPr>
        <w:t xml:space="preserve">Projektna naloga </w:t>
      </w:r>
      <w:r w:rsidR="00B56D58" w:rsidRPr="00461D12">
        <w:rPr>
          <w:bCs/>
          <w:sz w:val="22"/>
          <w:szCs w:val="22"/>
          <w:lang w:val="sl-SI" w:eastAsia="sl-SI"/>
        </w:rPr>
        <w:t>za izdelavo strategije razvoja turizma v Občini Piran do leta 2030</w:t>
      </w:r>
    </w:p>
    <w:p w14:paraId="4EADE7EC" w14:textId="678F0117" w:rsidR="0078033C" w:rsidRPr="0078033C" w:rsidRDefault="0078033C" w:rsidP="0078033C">
      <w:pPr>
        <w:numPr>
          <w:ilvl w:val="0"/>
          <w:numId w:val="1"/>
        </w:numPr>
        <w:jc w:val="both"/>
        <w:rPr>
          <w:sz w:val="22"/>
          <w:szCs w:val="22"/>
          <w:lang w:val="sl-SI" w:eastAsia="sl-SI"/>
        </w:rPr>
      </w:pPr>
      <w:bookmarkStart w:id="18" w:name="_Hlk166616189"/>
      <w:r w:rsidRPr="0078033C">
        <w:rPr>
          <w:bCs/>
          <w:sz w:val="22"/>
          <w:szCs w:val="22"/>
          <w:lang w:val="sl-SI" w:eastAsia="sl-SI"/>
        </w:rPr>
        <w:t>Prilog</w:t>
      </w:r>
      <w:r>
        <w:rPr>
          <w:bCs/>
          <w:sz w:val="22"/>
          <w:szCs w:val="22"/>
          <w:lang w:val="sl-SI" w:eastAsia="sl-SI"/>
        </w:rPr>
        <w:t>a</w:t>
      </w:r>
      <w:r w:rsidR="00D070E6">
        <w:rPr>
          <w:bCs/>
          <w:sz w:val="22"/>
          <w:szCs w:val="22"/>
          <w:lang w:val="sl-SI" w:eastAsia="sl-SI"/>
        </w:rPr>
        <w:t xml:space="preserve"> </w:t>
      </w:r>
      <w:r w:rsidRPr="0078033C">
        <w:rPr>
          <w:bCs/>
          <w:sz w:val="22"/>
          <w:szCs w:val="22"/>
          <w:lang w:val="sl-SI" w:eastAsia="sl-SI"/>
        </w:rPr>
        <w:t>10: Podizvajalci</w:t>
      </w:r>
    </w:p>
    <w:bookmarkEnd w:id="18"/>
    <w:p w14:paraId="61E65509" w14:textId="61896198" w:rsidR="00D4262E" w:rsidRDefault="00D4262E" w:rsidP="00D4262E">
      <w:pPr>
        <w:numPr>
          <w:ilvl w:val="0"/>
          <w:numId w:val="1"/>
        </w:numPr>
        <w:jc w:val="both"/>
        <w:rPr>
          <w:bCs/>
          <w:sz w:val="22"/>
          <w:szCs w:val="22"/>
          <w:lang w:val="sl-SI" w:eastAsia="sl-SI"/>
        </w:rPr>
      </w:pPr>
      <w:r w:rsidRPr="0078033C">
        <w:rPr>
          <w:bCs/>
          <w:sz w:val="22"/>
          <w:szCs w:val="22"/>
          <w:lang w:val="sl-SI" w:eastAsia="sl-SI"/>
        </w:rPr>
        <w:t>Prilog</w:t>
      </w:r>
      <w:r>
        <w:rPr>
          <w:bCs/>
          <w:sz w:val="22"/>
          <w:szCs w:val="22"/>
          <w:lang w:val="sl-SI" w:eastAsia="sl-SI"/>
        </w:rPr>
        <w:t>a</w:t>
      </w:r>
      <w:r w:rsidRPr="0078033C">
        <w:rPr>
          <w:bCs/>
          <w:sz w:val="22"/>
          <w:szCs w:val="22"/>
          <w:lang w:val="sl-SI" w:eastAsia="sl-SI"/>
        </w:rPr>
        <w:t xml:space="preserve"> 11</w:t>
      </w:r>
      <w:r>
        <w:rPr>
          <w:bCs/>
          <w:sz w:val="22"/>
          <w:szCs w:val="22"/>
          <w:lang w:val="sl-SI" w:eastAsia="sl-SI"/>
        </w:rPr>
        <w:t>-a</w:t>
      </w:r>
      <w:r w:rsidRPr="0078033C">
        <w:rPr>
          <w:bCs/>
          <w:sz w:val="22"/>
          <w:szCs w:val="22"/>
          <w:lang w:val="sl-SI" w:eastAsia="sl-SI"/>
        </w:rPr>
        <w:t>:</w:t>
      </w:r>
      <w:r>
        <w:rPr>
          <w:bCs/>
          <w:sz w:val="22"/>
          <w:szCs w:val="22"/>
          <w:lang w:val="sl-SI" w:eastAsia="sl-SI"/>
        </w:rPr>
        <w:t xml:space="preserve"> P</w:t>
      </w:r>
      <w:r w:rsidRPr="00AF6323">
        <w:rPr>
          <w:bCs/>
          <w:sz w:val="22"/>
          <w:szCs w:val="22"/>
          <w:lang w:val="sl-SI" w:eastAsia="sl-SI"/>
        </w:rPr>
        <w:t>odatki o podizvajalcu</w:t>
      </w:r>
    </w:p>
    <w:p w14:paraId="173CE416" w14:textId="76F9432B" w:rsidR="00B56D58" w:rsidRPr="00D4262E" w:rsidRDefault="00D4262E" w:rsidP="00C4760F">
      <w:pPr>
        <w:numPr>
          <w:ilvl w:val="0"/>
          <w:numId w:val="1"/>
        </w:numPr>
        <w:jc w:val="both"/>
        <w:rPr>
          <w:bCs/>
          <w:sz w:val="22"/>
          <w:szCs w:val="22"/>
          <w:lang w:val="sl-SI"/>
        </w:rPr>
      </w:pPr>
      <w:r w:rsidRPr="00D4262E">
        <w:rPr>
          <w:bCs/>
          <w:sz w:val="22"/>
          <w:szCs w:val="22"/>
          <w:lang w:val="sl-SI" w:eastAsia="sl-SI"/>
        </w:rPr>
        <w:t>Priloga 11-b: Izjava o izpolnjevanju pogojev podizvajalca</w:t>
      </w:r>
    </w:p>
    <w:p w14:paraId="2649A6AB" w14:textId="77777777" w:rsidR="00BB2849" w:rsidRDefault="00BB2849" w:rsidP="00FC79B2">
      <w:pPr>
        <w:jc w:val="both"/>
        <w:rPr>
          <w:bCs/>
          <w:sz w:val="22"/>
          <w:szCs w:val="22"/>
          <w:lang w:val="sl-SI"/>
        </w:rPr>
      </w:pPr>
    </w:p>
    <w:p w14:paraId="414EB70D" w14:textId="77777777" w:rsidR="00D4262E" w:rsidRPr="007A29EC" w:rsidRDefault="00D4262E" w:rsidP="00FC79B2">
      <w:pPr>
        <w:jc w:val="both"/>
        <w:rPr>
          <w:bCs/>
          <w:sz w:val="22"/>
          <w:szCs w:val="22"/>
          <w:lang w:val="sl-SI"/>
        </w:rPr>
      </w:pPr>
    </w:p>
    <w:p w14:paraId="468D0594" w14:textId="77777777" w:rsidR="00FA4614" w:rsidRPr="007A29EC" w:rsidRDefault="00FA4614" w:rsidP="00FC79B2">
      <w:pPr>
        <w:jc w:val="both"/>
        <w:rPr>
          <w:b/>
          <w:sz w:val="22"/>
          <w:szCs w:val="22"/>
          <w:lang w:val="sl-SI"/>
        </w:rPr>
      </w:pPr>
      <w:r w:rsidRPr="007A29EC">
        <w:rPr>
          <w:i/>
          <w:sz w:val="22"/>
          <w:szCs w:val="22"/>
          <w:lang w:val="sl-SI"/>
        </w:rPr>
        <w:br w:type="page"/>
      </w:r>
      <w:r w:rsidRPr="007A29EC">
        <w:rPr>
          <w:b/>
          <w:sz w:val="22"/>
          <w:szCs w:val="22"/>
          <w:lang w:val="sl-SI"/>
        </w:rPr>
        <w:t xml:space="preserve">Priloga 1: </w:t>
      </w:r>
      <w:r w:rsidRPr="007A29EC">
        <w:rPr>
          <w:b/>
          <w:sz w:val="22"/>
          <w:szCs w:val="22"/>
          <w:lang w:val="sl-SI"/>
        </w:rPr>
        <w:tab/>
        <w:t>PONUDBENI OBRAZEC</w:t>
      </w:r>
    </w:p>
    <w:p w14:paraId="2B1BC6B3" w14:textId="77777777" w:rsidR="00FA4614" w:rsidRPr="007A29EC" w:rsidRDefault="00FA4614" w:rsidP="00FC79B2">
      <w:pPr>
        <w:jc w:val="both"/>
        <w:rPr>
          <w:b/>
          <w:sz w:val="22"/>
          <w:szCs w:val="22"/>
          <w:lang w:val="sl-SI"/>
        </w:rPr>
      </w:pPr>
    </w:p>
    <w:tbl>
      <w:tblPr>
        <w:tblW w:w="0" w:type="auto"/>
        <w:tblLook w:val="00A0" w:firstRow="1" w:lastRow="0" w:firstColumn="1" w:lastColumn="0" w:noHBand="0" w:noVBand="0"/>
      </w:tblPr>
      <w:tblGrid>
        <w:gridCol w:w="9072"/>
      </w:tblGrid>
      <w:tr w:rsidR="000F3725" w:rsidRPr="007A29EC" w14:paraId="2673AE2B" w14:textId="77777777" w:rsidTr="008038DB">
        <w:tc>
          <w:tcPr>
            <w:tcW w:w="9072" w:type="dxa"/>
            <w:tcBorders>
              <w:bottom w:val="single" w:sz="4" w:space="0" w:color="auto"/>
            </w:tcBorders>
          </w:tcPr>
          <w:p w14:paraId="63A282E3" w14:textId="77777777" w:rsidR="000F3725" w:rsidRPr="007A29EC" w:rsidRDefault="000F3725" w:rsidP="00FC79B2">
            <w:pPr>
              <w:pStyle w:val="Telobesedila2"/>
              <w:spacing w:after="0" w:line="240" w:lineRule="auto"/>
              <w:rPr>
                <w:rFonts w:ascii="Cambria" w:hAnsi="Cambria"/>
                <w:sz w:val="22"/>
                <w:szCs w:val="22"/>
              </w:rPr>
            </w:pPr>
          </w:p>
          <w:p w14:paraId="6C8431B4" w14:textId="77777777" w:rsidR="000F3725" w:rsidRPr="007A29EC" w:rsidRDefault="000F3725" w:rsidP="00FC79B2">
            <w:pPr>
              <w:pStyle w:val="Telobesedila2"/>
              <w:spacing w:after="0" w:line="240" w:lineRule="auto"/>
              <w:rPr>
                <w:rFonts w:ascii="Cambria" w:hAnsi="Cambria"/>
                <w:sz w:val="22"/>
                <w:szCs w:val="22"/>
              </w:rPr>
            </w:pPr>
          </w:p>
        </w:tc>
      </w:tr>
      <w:tr w:rsidR="000F3725" w:rsidRPr="007A29EC" w14:paraId="3619B9BC" w14:textId="77777777" w:rsidTr="008038DB">
        <w:tc>
          <w:tcPr>
            <w:tcW w:w="9072" w:type="dxa"/>
            <w:tcBorders>
              <w:top w:val="single" w:sz="4" w:space="0" w:color="auto"/>
            </w:tcBorders>
          </w:tcPr>
          <w:p w14:paraId="3EED7120" w14:textId="7CD5A4CF" w:rsidR="000F3725" w:rsidRPr="007A29EC" w:rsidRDefault="008038DB" w:rsidP="00FC79B2">
            <w:pPr>
              <w:pStyle w:val="Telobesedila2"/>
              <w:spacing w:after="0" w:line="240" w:lineRule="auto"/>
              <w:rPr>
                <w:rFonts w:ascii="Cambria" w:hAnsi="Cambria"/>
                <w:sz w:val="22"/>
                <w:szCs w:val="22"/>
              </w:rPr>
            </w:pPr>
            <w:r>
              <w:rPr>
                <w:rFonts w:ascii="Cambria" w:hAnsi="Cambria"/>
                <w:sz w:val="22"/>
                <w:szCs w:val="22"/>
              </w:rPr>
              <w:t>N</w:t>
            </w:r>
            <w:r w:rsidRPr="007A29EC">
              <w:rPr>
                <w:rFonts w:ascii="Cambria" w:hAnsi="Cambria"/>
                <w:sz w:val="22"/>
                <w:szCs w:val="22"/>
              </w:rPr>
              <w:t>aziv ponudnika</w:t>
            </w:r>
          </w:p>
        </w:tc>
      </w:tr>
      <w:tr w:rsidR="000F3725" w:rsidRPr="007A29EC" w14:paraId="0B3AA6B5" w14:textId="77777777" w:rsidTr="008038DB">
        <w:tc>
          <w:tcPr>
            <w:tcW w:w="9072" w:type="dxa"/>
            <w:tcBorders>
              <w:bottom w:val="single" w:sz="2" w:space="0" w:color="auto"/>
            </w:tcBorders>
          </w:tcPr>
          <w:p w14:paraId="78A514B7" w14:textId="77777777" w:rsidR="000F3725" w:rsidRDefault="000F3725" w:rsidP="00FC79B2">
            <w:pPr>
              <w:pStyle w:val="Telobesedila2"/>
              <w:spacing w:after="0" w:line="240" w:lineRule="auto"/>
              <w:rPr>
                <w:rFonts w:ascii="Cambria" w:hAnsi="Cambria"/>
                <w:sz w:val="22"/>
                <w:szCs w:val="22"/>
              </w:rPr>
            </w:pPr>
          </w:p>
          <w:p w14:paraId="13F7245C" w14:textId="1B4D1ED8" w:rsidR="008038DB" w:rsidRPr="007A29EC" w:rsidRDefault="008038DB" w:rsidP="00FC79B2">
            <w:pPr>
              <w:pStyle w:val="Telobesedila2"/>
              <w:spacing w:after="0" w:line="240" w:lineRule="auto"/>
              <w:rPr>
                <w:rFonts w:ascii="Cambria" w:hAnsi="Cambria"/>
                <w:sz w:val="22"/>
                <w:szCs w:val="22"/>
              </w:rPr>
            </w:pPr>
          </w:p>
        </w:tc>
      </w:tr>
      <w:tr w:rsidR="000F3725" w:rsidRPr="007A29EC" w14:paraId="44D6EB19" w14:textId="77777777" w:rsidTr="008038DB">
        <w:tc>
          <w:tcPr>
            <w:tcW w:w="9072" w:type="dxa"/>
            <w:tcBorders>
              <w:top w:val="single" w:sz="2" w:space="0" w:color="auto"/>
              <w:bottom w:val="single" w:sz="4" w:space="0" w:color="auto"/>
            </w:tcBorders>
          </w:tcPr>
          <w:p w14:paraId="641A1397" w14:textId="77777777" w:rsidR="000F3725" w:rsidRPr="007A29EC" w:rsidRDefault="000F3725" w:rsidP="00FC79B2">
            <w:pPr>
              <w:pStyle w:val="Telobesedila2"/>
              <w:spacing w:after="0" w:line="240" w:lineRule="auto"/>
              <w:rPr>
                <w:rFonts w:ascii="Cambria" w:hAnsi="Cambria"/>
                <w:sz w:val="22"/>
                <w:szCs w:val="22"/>
              </w:rPr>
            </w:pPr>
            <w:r w:rsidRPr="007A29EC">
              <w:rPr>
                <w:rFonts w:ascii="Cambria" w:hAnsi="Cambria"/>
                <w:sz w:val="22"/>
                <w:szCs w:val="22"/>
              </w:rPr>
              <w:t xml:space="preserve">Sedež </w:t>
            </w:r>
          </w:p>
          <w:p w14:paraId="68E2BC82" w14:textId="77777777" w:rsidR="000F3725" w:rsidRDefault="000F3725" w:rsidP="00FC79B2">
            <w:pPr>
              <w:pStyle w:val="Telobesedila2"/>
              <w:spacing w:after="0" w:line="240" w:lineRule="auto"/>
              <w:rPr>
                <w:rFonts w:ascii="Cambria" w:hAnsi="Cambria"/>
                <w:sz w:val="22"/>
                <w:szCs w:val="22"/>
              </w:rPr>
            </w:pPr>
          </w:p>
          <w:p w14:paraId="576E7DA4" w14:textId="42E511A5" w:rsidR="008038DB" w:rsidRPr="007A29EC" w:rsidRDefault="008038DB" w:rsidP="00FC79B2">
            <w:pPr>
              <w:pStyle w:val="Telobesedila2"/>
              <w:spacing w:after="0" w:line="240" w:lineRule="auto"/>
              <w:rPr>
                <w:rFonts w:ascii="Cambria" w:hAnsi="Cambria"/>
                <w:sz w:val="22"/>
                <w:szCs w:val="22"/>
              </w:rPr>
            </w:pPr>
          </w:p>
        </w:tc>
      </w:tr>
      <w:tr w:rsidR="000F3725" w:rsidRPr="007A29EC" w14:paraId="525A7BA7" w14:textId="77777777" w:rsidTr="008038DB">
        <w:tc>
          <w:tcPr>
            <w:tcW w:w="9072" w:type="dxa"/>
            <w:tcBorders>
              <w:top w:val="single" w:sz="4" w:space="0" w:color="auto"/>
              <w:bottom w:val="single" w:sz="2" w:space="0" w:color="auto"/>
            </w:tcBorders>
          </w:tcPr>
          <w:p w14:paraId="0405F4DA" w14:textId="64849C30" w:rsidR="000F3725" w:rsidRPr="007A29EC" w:rsidRDefault="008038DB" w:rsidP="00FC79B2">
            <w:pPr>
              <w:pStyle w:val="Telobesedila2"/>
              <w:spacing w:after="0" w:line="240" w:lineRule="auto"/>
              <w:rPr>
                <w:rFonts w:ascii="Cambria" w:hAnsi="Cambria"/>
                <w:sz w:val="22"/>
                <w:szCs w:val="22"/>
              </w:rPr>
            </w:pPr>
            <w:r>
              <w:rPr>
                <w:rFonts w:ascii="Cambria" w:hAnsi="Cambria"/>
                <w:sz w:val="22"/>
                <w:szCs w:val="22"/>
              </w:rPr>
              <w:t>M</w:t>
            </w:r>
            <w:r w:rsidRPr="007A29EC">
              <w:rPr>
                <w:rFonts w:ascii="Cambria" w:hAnsi="Cambria"/>
                <w:sz w:val="22"/>
                <w:szCs w:val="22"/>
              </w:rPr>
              <w:t xml:space="preserve">atična številka                                                                                  </w:t>
            </w:r>
            <w:r>
              <w:rPr>
                <w:rFonts w:ascii="Cambria" w:hAnsi="Cambria"/>
                <w:sz w:val="22"/>
                <w:szCs w:val="22"/>
              </w:rPr>
              <w:t>Davčna številka</w:t>
            </w:r>
            <w:r w:rsidR="000F3725" w:rsidRPr="007A29EC">
              <w:rPr>
                <w:rFonts w:ascii="Cambria" w:hAnsi="Cambria"/>
                <w:sz w:val="22"/>
                <w:szCs w:val="22"/>
              </w:rPr>
              <w:t xml:space="preserve">    </w:t>
            </w:r>
          </w:p>
          <w:p w14:paraId="5DDD4EF0" w14:textId="77777777" w:rsidR="000F3725" w:rsidRDefault="000F3725" w:rsidP="00FC79B2">
            <w:pPr>
              <w:pStyle w:val="Telobesedila2"/>
              <w:spacing w:after="0" w:line="240" w:lineRule="auto"/>
              <w:rPr>
                <w:rFonts w:ascii="Cambria" w:hAnsi="Cambria"/>
                <w:sz w:val="22"/>
                <w:szCs w:val="22"/>
              </w:rPr>
            </w:pPr>
          </w:p>
          <w:p w14:paraId="738F0FB5" w14:textId="44B138D0" w:rsidR="008038DB" w:rsidRPr="007A29EC" w:rsidRDefault="008038DB" w:rsidP="00FC79B2">
            <w:pPr>
              <w:pStyle w:val="Telobesedila2"/>
              <w:spacing w:after="0" w:line="240" w:lineRule="auto"/>
              <w:rPr>
                <w:rFonts w:ascii="Cambria" w:hAnsi="Cambria"/>
                <w:sz w:val="22"/>
                <w:szCs w:val="22"/>
              </w:rPr>
            </w:pPr>
          </w:p>
        </w:tc>
      </w:tr>
      <w:tr w:rsidR="000F3725" w:rsidRPr="007A29EC" w14:paraId="787E5942" w14:textId="77777777" w:rsidTr="008038DB">
        <w:tc>
          <w:tcPr>
            <w:tcW w:w="9072" w:type="dxa"/>
            <w:tcBorders>
              <w:top w:val="single" w:sz="2" w:space="0" w:color="auto"/>
              <w:bottom w:val="single" w:sz="4" w:space="0" w:color="auto"/>
            </w:tcBorders>
          </w:tcPr>
          <w:p w14:paraId="5F1E4331" w14:textId="30D7F155" w:rsidR="000F3725" w:rsidRPr="007A29EC" w:rsidRDefault="008038DB" w:rsidP="00FC79B2">
            <w:pPr>
              <w:pStyle w:val="Telobesedila2"/>
              <w:spacing w:after="0" w:line="240" w:lineRule="auto"/>
              <w:rPr>
                <w:rFonts w:ascii="Cambria" w:hAnsi="Cambria"/>
                <w:sz w:val="22"/>
                <w:szCs w:val="22"/>
              </w:rPr>
            </w:pPr>
            <w:r>
              <w:rPr>
                <w:rFonts w:ascii="Cambria" w:hAnsi="Cambria"/>
                <w:sz w:val="22"/>
                <w:szCs w:val="22"/>
              </w:rPr>
              <w:t>Š</w:t>
            </w:r>
            <w:r w:rsidRPr="007A29EC">
              <w:rPr>
                <w:rFonts w:ascii="Cambria" w:hAnsi="Cambria"/>
                <w:sz w:val="22"/>
                <w:szCs w:val="22"/>
              </w:rPr>
              <w:t>tevilka transakcijskega računa</w:t>
            </w:r>
          </w:p>
          <w:p w14:paraId="4DEAB713" w14:textId="77777777" w:rsidR="000F3725" w:rsidRDefault="000F3725" w:rsidP="00FC79B2">
            <w:pPr>
              <w:pStyle w:val="Telobesedila2"/>
              <w:spacing w:after="0" w:line="240" w:lineRule="auto"/>
              <w:rPr>
                <w:rFonts w:ascii="Cambria" w:hAnsi="Cambria"/>
                <w:sz w:val="22"/>
                <w:szCs w:val="22"/>
              </w:rPr>
            </w:pPr>
          </w:p>
          <w:p w14:paraId="2704A6C3" w14:textId="365AA14C" w:rsidR="008038DB" w:rsidRPr="007A29EC" w:rsidRDefault="008038DB" w:rsidP="00FC79B2">
            <w:pPr>
              <w:pStyle w:val="Telobesedila2"/>
              <w:spacing w:after="0" w:line="240" w:lineRule="auto"/>
              <w:rPr>
                <w:rFonts w:ascii="Cambria" w:hAnsi="Cambria"/>
                <w:sz w:val="22"/>
                <w:szCs w:val="22"/>
              </w:rPr>
            </w:pPr>
          </w:p>
        </w:tc>
      </w:tr>
      <w:tr w:rsidR="000F3725" w:rsidRPr="007A29EC" w14:paraId="7D16EACB" w14:textId="77777777" w:rsidTr="008038DB">
        <w:tc>
          <w:tcPr>
            <w:tcW w:w="9072" w:type="dxa"/>
            <w:tcBorders>
              <w:top w:val="single" w:sz="4" w:space="0" w:color="auto"/>
              <w:bottom w:val="single" w:sz="2" w:space="0" w:color="auto"/>
            </w:tcBorders>
          </w:tcPr>
          <w:p w14:paraId="223331B0" w14:textId="77777777" w:rsidR="000F3725" w:rsidRPr="007A29EC" w:rsidRDefault="000F3725" w:rsidP="00FC79B2">
            <w:pPr>
              <w:pStyle w:val="Telobesedila2"/>
              <w:spacing w:after="0" w:line="240" w:lineRule="auto"/>
              <w:rPr>
                <w:rFonts w:ascii="Cambria" w:hAnsi="Cambria"/>
                <w:sz w:val="22"/>
                <w:szCs w:val="22"/>
              </w:rPr>
            </w:pPr>
            <w:r w:rsidRPr="007A29EC">
              <w:rPr>
                <w:rFonts w:ascii="Cambria" w:hAnsi="Cambria"/>
                <w:sz w:val="22"/>
                <w:szCs w:val="22"/>
              </w:rPr>
              <w:t>Pooblaščena oseba za podpis pogodbe</w:t>
            </w:r>
          </w:p>
          <w:p w14:paraId="6D80D5B0" w14:textId="77777777" w:rsidR="000F3725" w:rsidRDefault="000F3725" w:rsidP="00FC79B2">
            <w:pPr>
              <w:pStyle w:val="Telobesedila2"/>
              <w:spacing w:after="0" w:line="240" w:lineRule="auto"/>
              <w:rPr>
                <w:rFonts w:ascii="Cambria" w:hAnsi="Cambria"/>
                <w:sz w:val="22"/>
                <w:szCs w:val="22"/>
              </w:rPr>
            </w:pPr>
          </w:p>
          <w:p w14:paraId="2105F864" w14:textId="35A3F1D2" w:rsidR="008038DB" w:rsidRPr="007A29EC" w:rsidRDefault="008038DB" w:rsidP="00FC79B2">
            <w:pPr>
              <w:pStyle w:val="Telobesedila2"/>
              <w:spacing w:after="0" w:line="240" w:lineRule="auto"/>
              <w:rPr>
                <w:rFonts w:ascii="Cambria" w:hAnsi="Cambria"/>
                <w:sz w:val="22"/>
                <w:szCs w:val="22"/>
              </w:rPr>
            </w:pPr>
          </w:p>
        </w:tc>
      </w:tr>
      <w:tr w:rsidR="000F3725" w:rsidRPr="007A29EC" w14:paraId="6EBB4142" w14:textId="77777777" w:rsidTr="008038DB">
        <w:tc>
          <w:tcPr>
            <w:tcW w:w="9072" w:type="dxa"/>
            <w:tcBorders>
              <w:top w:val="single" w:sz="2" w:space="0" w:color="auto"/>
            </w:tcBorders>
          </w:tcPr>
          <w:p w14:paraId="733A5F1C" w14:textId="7CD53A73" w:rsidR="000F3725" w:rsidRPr="007A29EC" w:rsidRDefault="000F3725" w:rsidP="00FC79B2">
            <w:pPr>
              <w:pStyle w:val="Telobesedila2"/>
              <w:tabs>
                <w:tab w:val="left" w:pos="3960"/>
              </w:tabs>
              <w:spacing w:after="0" w:line="240" w:lineRule="auto"/>
              <w:rPr>
                <w:rFonts w:ascii="Cambria" w:hAnsi="Cambria"/>
                <w:sz w:val="22"/>
                <w:szCs w:val="22"/>
              </w:rPr>
            </w:pPr>
            <w:r w:rsidRPr="007A29EC">
              <w:rPr>
                <w:rFonts w:ascii="Cambria" w:hAnsi="Cambria"/>
                <w:sz w:val="22"/>
                <w:szCs w:val="22"/>
              </w:rPr>
              <w:t xml:space="preserve">Telefonska številka                                </w:t>
            </w:r>
          </w:p>
          <w:p w14:paraId="1DDC9E3B" w14:textId="77777777" w:rsidR="000F3725" w:rsidRDefault="000F3725" w:rsidP="00FC79B2">
            <w:pPr>
              <w:pStyle w:val="Telobesedila2"/>
              <w:spacing w:after="0" w:line="240" w:lineRule="auto"/>
              <w:rPr>
                <w:rFonts w:ascii="Cambria" w:hAnsi="Cambria"/>
                <w:sz w:val="22"/>
                <w:szCs w:val="22"/>
              </w:rPr>
            </w:pPr>
          </w:p>
          <w:p w14:paraId="215FAEA2" w14:textId="072B2950" w:rsidR="008038DB" w:rsidRPr="007A29EC" w:rsidRDefault="008038DB" w:rsidP="00FC79B2">
            <w:pPr>
              <w:pStyle w:val="Telobesedila2"/>
              <w:spacing w:after="0" w:line="240" w:lineRule="auto"/>
              <w:rPr>
                <w:rFonts w:ascii="Cambria" w:hAnsi="Cambria"/>
                <w:sz w:val="22"/>
                <w:szCs w:val="22"/>
              </w:rPr>
            </w:pPr>
          </w:p>
        </w:tc>
      </w:tr>
      <w:tr w:rsidR="000F3725" w:rsidRPr="00A552B9" w14:paraId="6C319B10" w14:textId="77777777" w:rsidTr="008038DB">
        <w:tc>
          <w:tcPr>
            <w:tcW w:w="9072" w:type="dxa"/>
            <w:tcBorders>
              <w:top w:val="single" w:sz="2" w:space="0" w:color="auto"/>
              <w:bottom w:val="single" w:sz="4" w:space="0" w:color="auto"/>
            </w:tcBorders>
          </w:tcPr>
          <w:p w14:paraId="20C37AF6" w14:textId="77777777" w:rsidR="000F3725" w:rsidRPr="007A29EC" w:rsidRDefault="000F3725" w:rsidP="00FC79B2">
            <w:pPr>
              <w:pStyle w:val="Telobesedila2"/>
              <w:spacing w:after="0" w:line="240" w:lineRule="auto"/>
              <w:rPr>
                <w:rFonts w:ascii="Cambria" w:hAnsi="Cambria"/>
                <w:sz w:val="22"/>
                <w:szCs w:val="22"/>
              </w:rPr>
            </w:pPr>
            <w:r w:rsidRPr="007A29EC">
              <w:rPr>
                <w:rFonts w:ascii="Cambria" w:hAnsi="Cambria"/>
                <w:sz w:val="22"/>
                <w:szCs w:val="22"/>
              </w:rPr>
              <w:t>Kontaktna oseba ponudnika in št. mobilnega telefona kontaktne osebe ponudnika</w:t>
            </w:r>
          </w:p>
          <w:p w14:paraId="101F31C4" w14:textId="77777777" w:rsidR="000F3725" w:rsidRDefault="000F3725" w:rsidP="00FC79B2">
            <w:pPr>
              <w:pStyle w:val="Telobesedila2"/>
              <w:spacing w:after="0" w:line="240" w:lineRule="auto"/>
              <w:rPr>
                <w:rFonts w:ascii="Cambria" w:hAnsi="Cambria"/>
                <w:sz w:val="22"/>
                <w:szCs w:val="22"/>
              </w:rPr>
            </w:pPr>
          </w:p>
          <w:p w14:paraId="0650FE1F" w14:textId="614ADD78" w:rsidR="008038DB" w:rsidRPr="007A29EC" w:rsidRDefault="008038DB" w:rsidP="00FC79B2">
            <w:pPr>
              <w:pStyle w:val="Telobesedila2"/>
              <w:spacing w:after="0" w:line="240" w:lineRule="auto"/>
              <w:rPr>
                <w:rFonts w:ascii="Cambria" w:hAnsi="Cambria"/>
                <w:sz w:val="22"/>
                <w:szCs w:val="22"/>
              </w:rPr>
            </w:pPr>
          </w:p>
        </w:tc>
      </w:tr>
      <w:tr w:rsidR="000F3725" w:rsidRPr="007A29EC" w14:paraId="4757833A" w14:textId="77777777" w:rsidTr="008038DB">
        <w:tc>
          <w:tcPr>
            <w:tcW w:w="9072" w:type="dxa"/>
            <w:tcBorders>
              <w:top w:val="single" w:sz="4" w:space="0" w:color="auto"/>
            </w:tcBorders>
          </w:tcPr>
          <w:p w14:paraId="4616B0AB" w14:textId="77777777" w:rsidR="000F3725" w:rsidRPr="007A29EC" w:rsidRDefault="000F3725" w:rsidP="00FC79B2">
            <w:pPr>
              <w:pStyle w:val="Telobesedila2"/>
              <w:spacing w:after="0" w:line="240" w:lineRule="auto"/>
              <w:rPr>
                <w:rFonts w:ascii="Cambria" w:hAnsi="Cambria"/>
                <w:sz w:val="22"/>
                <w:szCs w:val="22"/>
              </w:rPr>
            </w:pPr>
            <w:r w:rsidRPr="007A29EC">
              <w:rPr>
                <w:rFonts w:ascii="Cambria" w:hAnsi="Cambria"/>
                <w:sz w:val="22"/>
                <w:szCs w:val="22"/>
              </w:rPr>
              <w:t xml:space="preserve">Elektronski naslov kontaktne osebe ponudnika </w:t>
            </w:r>
          </w:p>
          <w:p w14:paraId="6F8473B3" w14:textId="77777777" w:rsidR="000F3725" w:rsidRPr="007A29EC" w:rsidRDefault="000F3725" w:rsidP="00FC79B2">
            <w:pPr>
              <w:pStyle w:val="Telobesedila2"/>
              <w:spacing w:after="0" w:line="240" w:lineRule="auto"/>
              <w:rPr>
                <w:rFonts w:ascii="Cambria" w:hAnsi="Cambria"/>
                <w:sz w:val="22"/>
                <w:szCs w:val="22"/>
              </w:rPr>
            </w:pPr>
          </w:p>
        </w:tc>
      </w:tr>
    </w:tbl>
    <w:p w14:paraId="035222D0" w14:textId="77777777" w:rsidR="000F3725" w:rsidRPr="007A29EC" w:rsidRDefault="000F3725" w:rsidP="00FC79B2">
      <w:pPr>
        <w:pStyle w:val="Telobesedila2"/>
        <w:spacing w:after="0" w:line="240" w:lineRule="auto"/>
        <w:rPr>
          <w:rFonts w:ascii="Cambria" w:hAnsi="Cambria"/>
          <w:b/>
          <w:sz w:val="22"/>
          <w:szCs w:val="22"/>
        </w:rPr>
      </w:pPr>
    </w:p>
    <w:p w14:paraId="010E37C5" w14:textId="77777777" w:rsidR="000F3725" w:rsidRPr="007A29EC" w:rsidRDefault="000F3725" w:rsidP="00FC79B2">
      <w:pPr>
        <w:pStyle w:val="Telobesedila2"/>
        <w:spacing w:after="0" w:line="240" w:lineRule="auto"/>
        <w:rPr>
          <w:rFonts w:ascii="Cambria" w:hAnsi="Cambria"/>
          <w:b/>
          <w:sz w:val="22"/>
          <w:szCs w:val="22"/>
        </w:rPr>
      </w:pPr>
    </w:p>
    <w:p w14:paraId="197E2882" w14:textId="77777777" w:rsidR="000F3725" w:rsidRPr="007A29EC" w:rsidRDefault="000F3725" w:rsidP="00FC79B2">
      <w:pPr>
        <w:rPr>
          <w:sz w:val="22"/>
          <w:szCs w:val="22"/>
          <w:lang w:val="sl-SI"/>
        </w:rPr>
      </w:pPr>
    </w:p>
    <w:p w14:paraId="17E4C696" w14:textId="77777777" w:rsidR="000F3725" w:rsidRPr="00AC25F6" w:rsidRDefault="000F3725" w:rsidP="00FC79B2">
      <w:pPr>
        <w:jc w:val="center"/>
        <w:rPr>
          <w:b/>
          <w:sz w:val="22"/>
          <w:szCs w:val="22"/>
          <w:lang w:val="sl-SI"/>
        </w:rPr>
      </w:pPr>
      <w:r w:rsidRPr="00AC25F6">
        <w:rPr>
          <w:b/>
          <w:sz w:val="22"/>
          <w:szCs w:val="22"/>
          <w:lang w:val="sl-SI"/>
        </w:rPr>
        <w:t>IZJAVLJAMO,</w:t>
      </w:r>
    </w:p>
    <w:p w14:paraId="3EA31428" w14:textId="77777777" w:rsidR="000F3725" w:rsidRPr="007A29EC" w:rsidRDefault="000F3725" w:rsidP="00FC79B2">
      <w:pPr>
        <w:jc w:val="center"/>
        <w:rPr>
          <w:sz w:val="22"/>
          <w:szCs w:val="22"/>
          <w:lang w:val="sl-SI"/>
        </w:rPr>
      </w:pPr>
    </w:p>
    <w:p w14:paraId="11492040" w14:textId="051A6C6F" w:rsidR="000F3725" w:rsidRPr="007A29EC" w:rsidRDefault="000F3725" w:rsidP="00FC79B2">
      <w:pPr>
        <w:jc w:val="both"/>
        <w:rPr>
          <w:b/>
          <w:sz w:val="22"/>
          <w:szCs w:val="22"/>
          <w:lang w:val="sl-SI"/>
        </w:rPr>
      </w:pPr>
      <w:r w:rsidRPr="007A29EC">
        <w:rPr>
          <w:sz w:val="22"/>
          <w:szCs w:val="22"/>
          <w:lang w:val="sl-SI"/>
        </w:rPr>
        <w:t xml:space="preserve">da smo seznanjeni z vsemi določili povabila in navodil za pripravo ponudbe ter pogoji za udeležbo pri oddaji </w:t>
      </w:r>
      <w:r w:rsidR="003A2FD7" w:rsidRPr="007A29EC">
        <w:rPr>
          <w:sz w:val="22"/>
          <w:szCs w:val="22"/>
          <w:lang w:val="sl-SI"/>
        </w:rPr>
        <w:t>ponudbe</w:t>
      </w:r>
      <w:r w:rsidRPr="007A29EC">
        <w:rPr>
          <w:sz w:val="22"/>
          <w:szCs w:val="22"/>
          <w:lang w:val="sl-SI"/>
        </w:rPr>
        <w:t xml:space="preserve"> za </w:t>
      </w:r>
      <w:r w:rsidRPr="007A29EC">
        <w:rPr>
          <w:b/>
          <w:sz w:val="22"/>
          <w:szCs w:val="22"/>
          <w:lang w:val="sl-SI"/>
        </w:rPr>
        <w:t>»</w:t>
      </w:r>
      <w:r w:rsidR="009460FE">
        <w:rPr>
          <w:b/>
          <w:bCs/>
          <w:sz w:val="22"/>
          <w:szCs w:val="22"/>
          <w:lang w:val="sl-SI"/>
        </w:rPr>
        <w:t>I</w:t>
      </w:r>
      <w:r w:rsidR="009460FE" w:rsidRPr="009460FE">
        <w:rPr>
          <w:b/>
          <w:bCs/>
          <w:sz w:val="22"/>
          <w:szCs w:val="22"/>
          <w:lang w:val="sl-SI"/>
        </w:rPr>
        <w:t>zdelava strategije razvoja turizma v Občini Piran do leta 2030</w:t>
      </w:r>
      <w:r w:rsidRPr="007A29EC">
        <w:rPr>
          <w:b/>
          <w:sz w:val="22"/>
          <w:szCs w:val="22"/>
          <w:lang w:val="sl-SI"/>
        </w:rPr>
        <w:t xml:space="preserve">«, </w:t>
      </w:r>
      <w:r w:rsidRPr="007A29EC">
        <w:rPr>
          <w:sz w:val="22"/>
          <w:szCs w:val="22"/>
          <w:lang w:val="sl-SI"/>
        </w:rPr>
        <w:t>da smo jih razumeli ter soglašamo, da so sestavni del ponudbe.</w:t>
      </w:r>
    </w:p>
    <w:p w14:paraId="3D66FB83" w14:textId="77777777" w:rsidR="000F3725" w:rsidRPr="007A29EC" w:rsidRDefault="000F3725" w:rsidP="00FC79B2">
      <w:pPr>
        <w:rPr>
          <w:b/>
          <w:sz w:val="22"/>
          <w:szCs w:val="22"/>
          <w:lang w:val="sl-SI"/>
        </w:rPr>
      </w:pPr>
    </w:p>
    <w:p w14:paraId="32CB9646" w14:textId="77777777" w:rsidR="000F3725" w:rsidRPr="007A29EC" w:rsidRDefault="000F3725" w:rsidP="00FC79B2">
      <w:pPr>
        <w:pStyle w:val="Telobesedila2"/>
        <w:spacing w:after="0" w:line="240" w:lineRule="auto"/>
        <w:rPr>
          <w:rFonts w:ascii="Cambria" w:hAnsi="Cambria"/>
          <w:b/>
          <w:sz w:val="22"/>
          <w:szCs w:val="22"/>
        </w:rPr>
      </w:pPr>
    </w:p>
    <w:p w14:paraId="4750D26C" w14:textId="77777777" w:rsidR="000F3725" w:rsidRPr="007A29EC" w:rsidRDefault="000F3725" w:rsidP="00FC79B2">
      <w:pPr>
        <w:pStyle w:val="Telobesedila2"/>
        <w:spacing w:after="0" w:line="240" w:lineRule="auto"/>
        <w:rPr>
          <w:rFonts w:ascii="Cambria" w:hAnsi="Cambria"/>
          <w:b/>
          <w:sz w:val="22"/>
          <w:szCs w:val="22"/>
        </w:rPr>
      </w:pPr>
    </w:p>
    <w:p w14:paraId="02A54EA8" w14:textId="77777777" w:rsidR="000F3725" w:rsidRDefault="000F3725" w:rsidP="00FC79B2">
      <w:pPr>
        <w:pStyle w:val="Telobesedila2"/>
        <w:spacing w:after="0" w:line="240" w:lineRule="auto"/>
        <w:rPr>
          <w:rFonts w:ascii="Cambria" w:hAnsi="Cambria"/>
          <w:b/>
          <w:sz w:val="22"/>
          <w:szCs w:val="22"/>
        </w:rPr>
      </w:pPr>
      <w:r w:rsidRPr="007A29EC">
        <w:rPr>
          <w:rFonts w:ascii="Cambria" w:hAnsi="Cambria"/>
          <w:b/>
          <w:sz w:val="22"/>
          <w:szCs w:val="22"/>
        </w:rPr>
        <w:t>Kraj in datum:</w:t>
      </w:r>
    </w:p>
    <w:p w14:paraId="7A7C1116" w14:textId="77777777" w:rsidR="009B6C18" w:rsidRDefault="009B6C18" w:rsidP="00FC79B2">
      <w:pPr>
        <w:pStyle w:val="Telobesedila2"/>
        <w:spacing w:after="0" w:line="240" w:lineRule="auto"/>
        <w:rPr>
          <w:rFonts w:ascii="Cambria" w:hAnsi="Cambria"/>
          <w:b/>
          <w:sz w:val="22"/>
          <w:szCs w:val="22"/>
        </w:rPr>
      </w:pPr>
    </w:p>
    <w:p w14:paraId="4C1EFD6E" w14:textId="77777777" w:rsidR="009B6C18" w:rsidRPr="007A29EC" w:rsidRDefault="009B6C18" w:rsidP="00FC79B2">
      <w:pPr>
        <w:pStyle w:val="Telobesedila2"/>
        <w:spacing w:after="0" w:line="240" w:lineRule="auto"/>
        <w:rPr>
          <w:rFonts w:ascii="Cambria" w:hAnsi="Cambria"/>
          <w:b/>
          <w:sz w:val="22"/>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5511"/>
      </w:tblGrid>
      <w:tr w:rsidR="000F3725" w:rsidRPr="007A29EC" w14:paraId="26614E03" w14:textId="77777777" w:rsidTr="003A2FD7">
        <w:trPr>
          <w:jc w:val="center"/>
        </w:trPr>
        <w:tc>
          <w:tcPr>
            <w:tcW w:w="3614" w:type="dxa"/>
          </w:tcPr>
          <w:p w14:paraId="1AC73935" w14:textId="77777777" w:rsidR="000F3725" w:rsidRPr="007A29EC" w:rsidRDefault="000F3725" w:rsidP="00FC79B2">
            <w:pPr>
              <w:widowControl w:val="0"/>
              <w:adjustRightInd w:val="0"/>
              <w:textAlignment w:val="baseline"/>
              <w:rPr>
                <w:sz w:val="22"/>
                <w:szCs w:val="22"/>
                <w:lang w:val="sl-SI"/>
              </w:rPr>
            </w:pPr>
          </w:p>
        </w:tc>
        <w:tc>
          <w:tcPr>
            <w:tcW w:w="5577" w:type="dxa"/>
          </w:tcPr>
          <w:p w14:paraId="67EA663E" w14:textId="77777777" w:rsidR="000F3725" w:rsidRPr="007A29EC" w:rsidRDefault="000F3725" w:rsidP="00FC79B2">
            <w:pPr>
              <w:widowControl w:val="0"/>
              <w:adjustRightInd w:val="0"/>
              <w:jc w:val="center"/>
              <w:textAlignment w:val="baseline"/>
              <w:rPr>
                <w:sz w:val="22"/>
                <w:szCs w:val="22"/>
                <w:lang w:val="sl-SI"/>
              </w:rPr>
            </w:pPr>
            <w:r w:rsidRPr="007A29EC">
              <w:rPr>
                <w:b/>
                <w:bCs/>
                <w:sz w:val="22"/>
                <w:szCs w:val="22"/>
                <w:lang w:val="sl-SI"/>
              </w:rPr>
              <w:t>PONUDNIK:</w:t>
            </w:r>
          </w:p>
        </w:tc>
      </w:tr>
      <w:tr w:rsidR="000F3725" w:rsidRPr="00FB1A47" w14:paraId="25127A64" w14:textId="77777777" w:rsidTr="003A2FD7">
        <w:trPr>
          <w:jc w:val="center"/>
        </w:trPr>
        <w:tc>
          <w:tcPr>
            <w:tcW w:w="3614" w:type="dxa"/>
          </w:tcPr>
          <w:p w14:paraId="7DFA9BBB" w14:textId="77777777" w:rsidR="000F3725" w:rsidRPr="007A29EC" w:rsidRDefault="000F3725" w:rsidP="00FC79B2">
            <w:pPr>
              <w:widowControl w:val="0"/>
              <w:adjustRightInd w:val="0"/>
              <w:textAlignment w:val="baseline"/>
              <w:rPr>
                <w:sz w:val="22"/>
                <w:szCs w:val="22"/>
                <w:lang w:val="sl-SI"/>
              </w:rPr>
            </w:pPr>
          </w:p>
        </w:tc>
        <w:tc>
          <w:tcPr>
            <w:tcW w:w="5577" w:type="dxa"/>
          </w:tcPr>
          <w:p w14:paraId="1235628D" w14:textId="3F8B3447" w:rsidR="000F3725" w:rsidRPr="007A29EC" w:rsidRDefault="000F3725" w:rsidP="00FC79B2">
            <w:pPr>
              <w:widowControl w:val="0"/>
              <w:adjustRightInd w:val="0"/>
              <w:jc w:val="center"/>
              <w:textAlignment w:val="baseline"/>
              <w:rPr>
                <w:sz w:val="22"/>
                <w:szCs w:val="22"/>
                <w:lang w:val="sl-SI"/>
              </w:rPr>
            </w:pPr>
            <w:r w:rsidRPr="007A29EC">
              <w:rPr>
                <w:b/>
                <w:sz w:val="22"/>
                <w:szCs w:val="22"/>
                <w:lang w:val="sl-SI"/>
              </w:rPr>
              <w:t xml:space="preserve">(ime in priimek </w:t>
            </w:r>
            <w:r w:rsidR="00AC25F6">
              <w:rPr>
                <w:b/>
                <w:sz w:val="22"/>
                <w:szCs w:val="22"/>
                <w:lang w:val="sl-SI"/>
              </w:rPr>
              <w:t xml:space="preserve">ter podpis </w:t>
            </w:r>
            <w:r w:rsidRPr="007A29EC">
              <w:rPr>
                <w:b/>
                <w:sz w:val="22"/>
                <w:szCs w:val="22"/>
                <w:lang w:val="sl-SI"/>
              </w:rPr>
              <w:t>zakonitega zastopnika)</w:t>
            </w:r>
          </w:p>
        </w:tc>
      </w:tr>
    </w:tbl>
    <w:p w14:paraId="50EE0686" w14:textId="77777777" w:rsidR="000F3725" w:rsidRPr="007A29EC" w:rsidRDefault="000F3725" w:rsidP="00FC79B2">
      <w:pPr>
        <w:pStyle w:val="Naslov2"/>
        <w:rPr>
          <w:sz w:val="22"/>
          <w:szCs w:val="22"/>
          <w:lang w:val="sl-SI"/>
        </w:rPr>
      </w:pPr>
    </w:p>
    <w:p w14:paraId="567D255C" w14:textId="77777777" w:rsidR="00FA4614" w:rsidRPr="007A29EC" w:rsidRDefault="00FA4614" w:rsidP="00FC79B2">
      <w:pPr>
        <w:jc w:val="right"/>
        <w:rPr>
          <w:b/>
          <w:sz w:val="22"/>
          <w:szCs w:val="22"/>
          <w:lang w:val="sl-SI"/>
        </w:rPr>
      </w:pPr>
    </w:p>
    <w:p w14:paraId="1A0F1CBB" w14:textId="77777777" w:rsidR="000F3725" w:rsidRPr="007A29EC" w:rsidRDefault="000F3725" w:rsidP="00FC79B2">
      <w:pPr>
        <w:rPr>
          <w:b/>
          <w:sz w:val="22"/>
          <w:szCs w:val="22"/>
          <w:lang w:val="sl-SI"/>
        </w:rPr>
      </w:pPr>
      <w:r w:rsidRPr="007A29EC">
        <w:rPr>
          <w:b/>
          <w:sz w:val="22"/>
          <w:szCs w:val="22"/>
          <w:lang w:val="sl-SI"/>
        </w:rPr>
        <w:br w:type="page"/>
      </w:r>
    </w:p>
    <w:p w14:paraId="50CDF166" w14:textId="77777777" w:rsidR="00FA4614" w:rsidRPr="007A29EC" w:rsidRDefault="00FA4614" w:rsidP="00FC79B2">
      <w:pPr>
        <w:jc w:val="both"/>
        <w:rPr>
          <w:b/>
          <w:sz w:val="22"/>
          <w:szCs w:val="22"/>
          <w:lang w:val="sl-SI"/>
        </w:rPr>
      </w:pPr>
      <w:r w:rsidRPr="007A29EC">
        <w:rPr>
          <w:b/>
          <w:sz w:val="22"/>
          <w:szCs w:val="22"/>
          <w:lang w:val="sl-SI"/>
        </w:rPr>
        <w:t xml:space="preserve">Priloga 2: </w:t>
      </w:r>
      <w:r w:rsidRPr="007A29EC">
        <w:rPr>
          <w:b/>
          <w:sz w:val="22"/>
          <w:szCs w:val="22"/>
          <w:lang w:val="sl-SI"/>
        </w:rPr>
        <w:tab/>
        <w:t>PREDRAČUN</w:t>
      </w:r>
    </w:p>
    <w:p w14:paraId="07B2AA21" w14:textId="77777777" w:rsidR="00FA4614" w:rsidRPr="007A29EC" w:rsidRDefault="00FA4614" w:rsidP="00FC79B2">
      <w:pPr>
        <w:rPr>
          <w:sz w:val="22"/>
          <w:szCs w:val="22"/>
          <w:lang w:val="sl-SI"/>
        </w:rPr>
      </w:pPr>
    </w:p>
    <w:p w14:paraId="56A9DF18" w14:textId="77777777" w:rsidR="00FA4614" w:rsidRPr="007A29EC" w:rsidRDefault="00FA4614" w:rsidP="00FC79B2">
      <w:pPr>
        <w:jc w:val="both"/>
        <w:rPr>
          <w:sz w:val="22"/>
          <w:szCs w:val="22"/>
          <w:lang w:val="sl-SI"/>
        </w:rPr>
      </w:pPr>
    </w:p>
    <w:p w14:paraId="4DE07376" w14:textId="0A004206" w:rsidR="003926ED" w:rsidRPr="007A29EC" w:rsidRDefault="003926ED" w:rsidP="00FC79B2">
      <w:pPr>
        <w:widowControl w:val="0"/>
        <w:adjustRightInd w:val="0"/>
        <w:textAlignment w:val="baseline"/>
        <w:rPr>
          <w:sz w:val="22"/>
          <w:szCs w:val="22"/>
          <w:lang w:val="sl-SI"/>
        </w:rPr>
      </w:pPr>
      <w:r w:rsidRPr="007A29EC">
        <w:rPr>
          <w:sz w:val="22"/>
          <w:szCs w:val="22"/>
          <w:lang w:val="sl-SI"/>
        </w:rPr>
        <w:t>___________________________________</w:t>
      </w:r>
      <w:r w:rsidR="00530239">
        <w:rPr>
          <w:sz w:val="22"/>
          <w:szCs w:val="22"/>
          <w:lang w:val="sl-SI"/>
        </w:rPr>
        <w:t>___</w:t>
      </w:r>
    </w:p>
    <w:p w14:paraId="36BA443E" w14:textId="77777777" w:rsidR="003926ED" w:rsidRPr="007A29EC" w:rsidRDefault="003926ED" w:rsidP="00FC79B2">
      <w:pPr>
        <w:widowControl w:val="0"/>
        <w:adjustRightInd w:val="0"/>
        <w:textAlignment w:val="baseline"/>
        <w:rPr>
          <w:sz w:val="22"/>
          <w:szCs w:val="22"/>
          <w:lang w:val="sl-SI"/>
        </w:rPr>
      </w:pPr>
      <w:r w:rsidRPr="007A29EC">
        <w:rPr>
          <w:sz w:val="22"/>
          <w:szCs w:val="22"/>
          <w:lang w:val="sl-SI"/>
        </w:rPr>
        <w:t>Naziv ponudnika</w:t>
      </w:r>
    </w:p>
    <w:p w14:paraId="13ACEBE4" w14:textId="77777777" w:rsidR="00530239" w:rsidRDefault="00530239" w:rsidP="00FC79B2">
      <w:pPr>
        <w:widowControl w:val="0"/>
        <w:adjustRightInd w:val="0"/>
        <w:textAlignment w:val="baseline"/>
        <w:rPr>
          <w:sz w:val="22"/>
          <w:szCs w:val="22"/>
          <w:lang w:val="sl-SI"/>
        </w:rPr>
      </w:pPr>
    </w:p>
    <w:p w14:paraId="22D8D837" w14:textId="089DD56D" w:rsidR="003926ED" w:rsidRPr="007A29EC" w:rsidRDefault="003926ED" w:rsidP="00FC79B2">
      <w:pPr>
        <w:widowControl w:val="0"/>
        <w:adjustRightInd w:val="0"/>
        <w:textAlignment w:val="baseline"/>
        <w:rPr>
          <w:sz w:val="22"/>
          <w:szCs w:val="22"/>
          <w:lang w:val="sl-SI"/>
        </w:rPr>
      </w:pPr>
      <w:r w:rsidRPr="007A29EC">
        <w:rPr>
          <w:sz w:val="22"/>
          <w:szCs w:val="22"/>
          <w:lang w:val="sl-SI"/>
        </w:rPr>
        <w:t>___________________________________</w:t>
      </w:r>
      <w:r w:rsidR="00530239">
        <w:rPr>
          <w:sz w:val="22"/>
          <w:szCs w:val="22"/>
          <w:lang w:val="sl-SI"/>
        </w:rPr>
        <w:t>___</w:t>
      </w:r>
    </w:p>
    <w:p w14:paraId="73EB79B6" w14:textId="77777777" w:rsidR="003926ED" w:rsidRPr="007A29EC" w:rsidRDefault="003926ED" w:rsidP="00FC79B2">
      <w:pPr>
        <w:widowControl w:val="0"/>
        <w:adjustRightInd w:val="0"/>
        <w:textAlignment w:val="baseline"/>
        <w:rPr>
          <w:sz w:val="22"/>
          <w:szCs w:val="22"/>
          <w:lang w:val="sl-SI"/>
        </w:rPr>
      </w:pPr>
      <w:r w:rsidRPr="007A29EC">
        <w:rPr>
          <w:sz w:val="22"/>
          <w:szCs w:val="22"/>
          <w:lang w:val="sl-SI"/>
        </w:rPr>
        <w:t>Sedež</w:t>
      </w:r>
    </w:p>
    <w:p w14:paraId="2BA9431D" w14:textId="77777777" w:rsidR="003926ED" w:rsidRPr="007A29EC" w:rsidRDefault="003926ED" w:rsidP="00FC79B2">
      <w:pPr>
        <w:widowControl w:val="0"/>
        <w:adjustRightInd w:val="0"/>
        <w:textAlignment w:val="baseline"/>
        <w:rPr>
          <w:sz w:val="22"/>
          <w:szCs w:val="22"/>
          <w:lang w:val="sl-SI"/>
        </w:rPr>
      </w:pPr>
    </w:p>
    <w:p w14:paraId="17807D17" w14:textId="77777777" w:rsidR="003926ED" w:rsidRPr="007A29EC" w:rsidRDefault="003926ED" w:rsidP="00FC79B2">
      <w:pPr>
        <w:widowControl w:val="0"/>
        <w:adjustRightInd w:val="0"/>
        <w:textAlignment w:val="baseline"/>
        <w:rPr>
          <w:sz w:val="22"/>
          <w:szCs w:val="22"/>
          <w:lang w:val="sl-SI"/>
        </w:rPr>
      </w:pPr>
    </w:p>
    <w:p w14:paraId="374B8EC2" w14:textId="77777777" w:rsidR="00983094" w:rsidRPr="007A29EC" w:rsidRDefault="00983094" w:rsidP="00FC79B2">
      <w:pPr>
        <w:widowControl w:val="0"/>
        <w:adjustRightInd w:val="0"/>
        <w:textAlignment w:val="baseline"/>
        <w:rPr>
          <w:b/>
          <w:sz w:val="22"/>
          <w:szCs w:val="22"/>
          <w:lang w:val="sl-SI"/>
        </w:rPr>
      </w:pPr>
    </w:p>
    <w:p w14:paraId="68B0732E" w14:textId="77777777" w:rsidR="00E95D69" w:rsidRPr="007A29EC" w:rsidRDefault="00E95D69" w:rsidP="00FC79B2">
      <w:pPr>
        <w:widowControl w:val="0"/>
        <w:adjustRightInd w:val="0"/>
        <w:textAlignment w:val="baseline"/>
        <w:rPr>
          <w:rFonts w:cs="Arial"/>
          <w:b/>
          <w:sz w:val="22"/>
          <w:szCs w:val="22"/>
          <w:lang w:val="sl-SI"/>
        </w:rPr>
      </w:pPr>
      <w:r w:rsidRPr="007A29EC">
        <w:rPr>
          <w:rFonts w:cs="Arial"/>
          <w:b/>
          <w:sz w:val="22"/>
          <w:szCs w:val="22"/>
          <w:lang w:val="sl-SI"/>
        </w:rPr>
        <w:t xml:space="preserve">CENA RAZPISANIH STORITEV: </w:t>
      </w:r>
    </w:p>
    <w:p w14:paraId="543F8938" w14:textId="77777777" w:rsidR="00E95D69" w:rsidRPr="007A29EC" w:rsidRDefault="00E95D69" w:rsidP="00FC79B2">
      <w:pPr>
        <w:widowControl w:val="0"/>
        <w:adjustRightInd w:val="0"/>
        <w:textAlignment w:val="baseline"/>
        <w:rPr>
          <w:rFonts w:cs="Arial"/>
          <w:b/>
          <w:sz w:val="22"/>
          <w:szCs w:val="22"/>
          <w:lang w:val="sl-SI"/>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2"/>
        <w:gridCol w:w="3220"/>
      </w:tblGrid>
      <w:tr w:rsidR="00E95D69" w:rsidRPr="007A29EC" w14:paraId="6C93594A" w14:textId="77777777" w:rsidTr="009B6C18">
        <w:trPr>
          <w:cantSplit/>
          <w:trHeight w:val="567"/>
        </w:trPr>
        <w:tc>
          <w:tcPr>
            <w:tcW w:w="5852" w:type="dxa"/>
            <w:tcBorders>
              <w:top w:val="nil"/>
              <w:left w:val="nil"/>
              <w:right w:val="nil"/>
            </w:tcBorders>
            <w:vAlign w:val="center"/>
          </w:tcPr>
          <w:p w14:paraId="24801D8F" w14:textId="7A15BC8A" w:rsidR="00E95D69" w:rsidRPr="007A29EC" w:rsidRDefault="00E95D69" w:rsidP="00FC79B2">
            <w:pPr>
              <w:widowControl w:val="0"/>
              <w:adjustRightInd w:val="0"/>
              <w:textAlignment w:val="baseline"/>
              <w:rPr>
                <w:rFonts w:cs="Arial"/>
                <w:sz w:val="22"/>
                <w:szCs w:val="22"/>
                <w:lang w:val="sl-SI"/>
              </w:rPr>
            </w:pPr>
            <w:r w:rsidRPr="007A29EC">
              <w:rPr>
                <w:rFonts w:cs="Arial"/>
                <w:sz w:val="22"/>
                <w:szCs w:val="22"/>
                <w:lang w:val="sl-SI"/>
              </w:rPr>
              <w:t xml:space="preserve">Cena za </w:t>
            </w:r>
            <w:r w:rsidR="007F27BA">
              <w:rPr>
                <w:rFonts w:cs="Arial"/>
                <w:sz w:val="22"/>
                <w:szCs w:val="22"/>
                <w:lang w:val="sl-SI"/>
              </w:rPr>
              <w:t xml:space="preserve">izdelavo </w:t>
            </w:r>
            <w:r w:rsidR="0009607D">
              <w:rPr>
                <w:rFonts w:cs="Arial"/>
                <w:sz w:val="22"/>
                <w:szCs w:val="22"/>
                <w:lang w:val="sl-SI"/>
              </w:rPr>
              <w:t xml:space="preserve">STRATEGIJE TURIZMA </w:t>
            </w:r>
          </w:p>
        </w:tc>
        <w:tc>
          <w:tcPr>
            <w:tcW w:w="3220" w:type="dxa"/>
            <w:tcBorders>
              <w:top w:val="nil"/>
              <w:left w:val="nil"/>
              <w:right w:val="nil"/>
            </w:tcBorders>
            <w:vAlign w:val="center"/>
          </w:tcPr>
          <w:p w14:paraId="61FAC639" w14:textId="77777777" w:rsidR="00E95D69" w:rsidRPr="007A29EC" w:rsidRDefault="00E95D69" w:rsidP="00FC79B2">
            <w:pPr>
              <w:widowControl w:val="0"/>
              <w:adjustRightInd w:val="0"/>
              <w:jc w:val="right"/>
              <w:textAlignment w:val="baseline"/>
              <w:rPr>
                <w:rFonts w:cs="Arial"/>
                <w:sz w:val="22"/>
                <w:szCs w:val="22"/>
                <w:highlight w:val="cyan"/>
                <w:lang w:val="sl-SI"/>
              </w:rPr>
            </w:pPr>
            <w:r w:rsidRPr="007A29EC">
              <w:rPr>
                <w:rFonts w:cs="Arial"/>
                <w:sz w:val="22"/>
                <w:szCs w:val="22"/>
                <w:lang w:val="sl-SI"/>
              </w:rPr>
              <w:t xml:space="preserve">  EUR</w:t>
            </w:r>
          </w:p>
        </w:tc>
      </w:tr>
      <w:tr w:rsidR="00E95D69" w:rsidRPr="007A29EC" w14:paraId="2AD5A8E2" w14:textId="77777777" w:rsidTr="009B6C18">
        <w:trPr>
          <w:cantSplit/>
          <w:trHeight w:val="699"/>
        </w:trPr>
        <w:tc>
          <w:tcPr>
            <w:tcW w:w="5852" w:type="dxa"/>
            <w:tcBorders>
              <w:left w:val="nil"/>
              <w:right w:val="nil"/>
            </w:tcBorders>
            <w:vAlign w:val="center"/>
          </w:tcPr>
          <w:p w14:paraId="57EF198A" w14:textId="707107D5" w:rsidR="00E95D69" w:rsidRPr="007A29EC" w:rsidRDefault="00E95D69" w:rsidP="00FC79B2">
            <w:pPr>
              <w:widowControl w:val="0"/>
              <w:adjustRightInd w:val="0"/>
              <w:textAlignment w:val="baseline"/>
              <w:rPr>
                <w:rFonts w:cs="Arial"/>
                <w:sz w:val="22"/>
                <w:szCs w:val="22"/>
                <w:lang w:val="sl-SI"/>
              </w:rPr>
            </w:pPr>
            <w:r w:rsidRPr="007A29EC">
              <w:rPr>
                <w:rFonts w:cs="Arial"/>
                <w:sz w:val="22"/>
                <w:szCs w:val="22"/>
                <w:lang w:val="sl-SI"/>
              </w:rPr>
              <w:t xml:space="preserve">Davek na dodano vrednost </w:t>
            </w:r>
          </w:p>
        </w:tc>
        <w:tc>
          <w:tcPr>
            <w:tcW w:w="3220" w:type="dxa"/>
            <w:tcBorders>
              <w:left w:val="nil"/>
              <w:right w:val="nil"/>
            </w:tcBorders>
            <w:vAlign w:val="center"/>
          </w:tcPr>
          <w:p w14:paraId="0AB3B28E" w14:textId="77777777" w:rsidR="00E95D69" w:rsidRPr="007A29EC" w:rsidRDefault="00E95D69" w:rsidP="00FC79B2">
            <w:pPr>
              <w:widowControl w:val="0"/>
              <w:adjustRightInd w:val="0"/>
              <w:jc w:val="right"/>
              <w:textAlignment w:val="baseline"/>
              <w:rPr>
                <w:rFonts w:cs="Arial"/>
                <w:sz w:val="22"/>
                <w:szCs w:val="22"/>
                <w:lang w:val="sl-SI"/>
              </w:rPr>
            </w:pPr>
            <w:r w:rsidRPr="007A29EC">
              <w:rPr>
                <w:rFonts w:cs="Arial"/>
                <w:sz w:val="22"/>
                <w:szCs w:val="22"/>
                <w:lang w:val="sl-SI"/>
              </w:rPr>
              <w:t>EUR</w:t>
            </w:r>
          </w:p>
        </w:tc>
      </w:tr>
      <w:tr w:rsidR="00E95D69" w:rsidRPr="007A29EC" w14:paraId="0A346895" w14:textId="77777777" w:rsidTr="009B6C18">
        <w:trPr>
          <w:cantSplit/>
          <w:trHeight w:val="658"/>
        </w:trPr>
        <w:tc>
          <w:tcPr>
            <w:tcW w:w="5852" w:type="dxa"/>
            <w:tcBorders>
              <w:top w:val="single" w:sz="24" w:space="0" w:color="auto"/>
              <w:left w:val="nil"/>
              <w:bottom w:val="single" w:sz="24" w:space="0" w:color="auto"/>
              <w:right w:val="nil"/>
            </w:tcBorders>
            <w:vAlign w:val="center"/>
          </w:tcPr>
          <w:p w14:paraId="61BCC1E3" w14:textId="77777777" w:rsidR="00E95D69" w:rsidRPr="007A29EC" w:rsidRDefault="00E95D69" w:rsidP="00FC79B2">
            <w:pPr>
              <w:widowControl w:val="0"/>
              <w:adjustRightInd w:val="0"/>
              <w:textAlignment w:val="baseline"/>
              <w:rPr>
                <w:rFonts w:cs="Arial"/>
                <w:b/>
                <w:sz w:val="22"/>
                <w:szCs w:val="22"/>
                <w:lang w:val="sl-SI"/>
              </w:rPr>
            </w:pPr>
            <w:r w:rsidRPr="007A29EC">
              <w:rPr>
                <w:rFonts w:cs="Arial"/>
                <w:b/>
                <w:sz w:val="22"/>
                <w:szCs w:val="22"/>
                <w:lang w:val="sl-SI"/>
              </w:rPr>
              <w:t>SKUPAJ:</w:t>
            </w:r>
          </w:p>
          <w:p w14:paraId="21670EDD" w14:textId="14D656C7" w:rsidR="00E95D69" w:rsidRPr="007A29EC" w:rsidRDefault="00E95D69" w:rsidP="00FC79B2">
            <w:pPr>
              <w:widowControl w:val="0"/>
              <w:adjustRightInd w:val="0"/>
              <w:textAlignment w:val="baseline"/>
              <w:rPr>
                <w:rFonts w:cs="Arial"/>
                <w:sz w:val="22"/>
                <w:szCs w:val="22"/>
                <w:lang w:val="sl-SI"/>
              </w:rPr>
            </w:pPr>
            <w:r w:rsidRPr="007A29EC">
              <w:rPr>
                <w:rFonts w:cs="Arial"/>
                <w:sz w:val="22"/>
                <w:szCs w:val="22"/>
                <w:lang w:val="sl-SI"/>
              </w:rPr>
              <w:t>(CENA Z DDV)</w:t>
            </w:r>
          </w:p>
        </w:tc>
        <w:tc>
          <w:tcPr>
            <w:tcW w:w="3220" w:type="dxa"/>
            <w:tcBorders>
              <w:top w:val="single" w:sz="24" w:space="0" w:color="auto"/>
              <w:left w:val="nil"/>
              <w:bottom w:val="single" w:sz="24" w:space="0" w:color="auto"/>
              <w:right w:val="nil"/>
            </w:tcBorders>
            <w:vAlign w:val="center"/>
          </w:tcPr>
          <w:p w14:paraId="09B1EF42" w14:textId="77777777" w:rsidR="00E95D69" w:rsidRPr="007A29EC" w:rsidRDefault="00E95D69" w:rsidP="00FC79B2">
            <w:pPr>
              <w:widowControl w:val="0"/>
              <w:adjustRightInd w:val="0"/>
              <w:jc w:val="right"/>
              <w:textAlignment w:val="baseline"/>
              <w:rPr>
                <w:rFonts w:cs="Arial"/>
                <w:b/>
                <w:sz w:val="22"/>
                <w:szCs w:val="22"/>
                <w:lang w:val="sl-SI"/>
              </w:rPr>
            </w:pPr>
            <w:r w:rsidRPr="007A29EC">
              <w:rPr>
                <w:rFonts w:cs="Arial"/>
                <w:b/>
                <w:sz w:val="22"/>
                <w:szCs w:val="22"/>
                <w:lang w:val="sl-SI"/>
              </w:rPr>
              <w:t>EUR</w:t>
            </w:r>
          </w:p>
        </w:tc>
      </w:tr>
      <w:tr w:rsidR="00E95D69" w:rsidRPr="007A29EC" w14:paraId="773F6EAF" w14:textId="77777777" w:rsidTr="009B6C18">
        <w:trPr>
          <w:cantSplit/>
          <w:trHeight w:val="225"/>
        </w:trPr>
        <w:tc>
          <w:tcPr>
            <w:tcW w:w="9072" w:type="dxa"/>
            <w:gridSpan w:val="2"/>
            <w:tcBorders>
              <w:top w:val="single" w:sz="24" w:space="0" w:color="auto"/>
              <w:left w:val="nil"/>
              <w:bottom w:val="nil"/>
              <w:right w:val="nil"/>
            </w:tcBorders>
            <w:vAlign w:val="center"/>
          </w:tcPr>
          <w:p w14:paraId="179CD90C" w14:textId="77777777" w:rsidR="00E95D69" w:rsidRPr="007A29EC" w:rsidRDefault="00E95D69" w:rsidP="00FC79B2">
            <w:pPr>
              <w:widowControl w:val="0"/>
              <w:adjustRightInd w:val="0"/>
              <w:textAlignment w:val="baseline"/>
              <w:rPr>
                <w:rFonts w:cs="Arial"/>
                <w:b/>
                <w:sz w:val="22"/>
                <w:szCs w:val="22"/>
                <w:highlight w:val="yellow"/>
                <w:lang w:val="sl-SI"/>
              </w:rPr>
            </w:pPr>
          </w:p>
        </w:tc>
      </w:tr>
    </w:tbl>
    <w:p w14:paraId="57861ACC" w14:textId="77777777" w:rsidR="00E95D69" w:rsidRPr="007A29EC" w:rsidRDefault="00E95D69" w:rsidP="00FC79B2">
      <w:pPr>
        <w:widowControl w:val="0"/>
        <w:adjustRightInd w:val="0"/>
        <w:textAlignment w:val="baseline"/>
        <w:rPr>
          <w:rFonts w:cs="Arial"/>
          <w:b/>
          <w:sz w:val="22"/>
          <w:szCs w:val="22"/>
          <w:lang w:val="sl-SI"/>
        </w:rPr>
      </w:pPr>
    </w:p>
    <w:p w14:paraId="697426F5" w14:textId="77777777" w:rsidR="00D312F6" w:rsidRDefault="00983094" w:rsidP="00D312F6">
      <w:pPr>
        <w:pStyle w:val="Besedilooblaka"/>
        <w:jc w:val="both"/>
        <w:rPr>
          <w:rFonts w:ascii="Cambria" w:hAnsi="Cambria" w:cs="Times New Roman"/>
          <w:sz w:val="22"/>
          <w:szCs w:val="22"/>
          <w:lang w:val="sl-SI"/>
        </w:rPr>
      </w:pPr>
      <w:r w:rsidRPr="007A29EC">
        <w:rPr>
          <w:rFonts w:ascii="Cambria" w:hAnsi="Cambria" w:cs="Times New Roman"/>
          <w:sz w:val="22"/>
          <w:szCs w:val="22"/>
          <w:lang w:val="sl-SI"/>
        </w:rPr>
        <w:t xml:space="preserve">Ponudbena cena vključuje vse stroške in dajatve v zvezi z izvedbo </w:t>
      </w:r>
      <w:r w:rsidR="007F27BA">
        <w:rPr>
          <w:rFonts w:ascii="Cambria" w:hAnsi="Cambria" w:cs="Times New Roman"/>
          <w:sz w:val="22"/>
          <w:szCs w:val="22"/>
          <w:lang w:val="sl-SI"/>
        </w:rPr>
        <w:t xml:space="preserve">javnega </w:t>
      </w:r>
      <w:r w:rsidRPr="007A29EC">
        <w:rPr>
          <w:rFonts w:ascii="Cambria" w:hAnsi="Cambria" w:cs="Times New Roman"/>
          <w:sz w:val="22"/>
          <w:szCs w:val="22"/>
          <w:lang w:val="sl-SI"/>
        </w:rPr>
        <w:t>naročila.</w:t>
      </w:r>
      <w:r w:rsidR="00D312F6">
        <w:rPr>
          <w:rFonts w:ascii="Cambria" w:hAnsi="Cambria" w:cs="Times New Roman"/>
          <w:sz w:val="22"/>
          <w:szCs w:val="22"/>
          <w:lang w:val="sl-SI"/>
        </w:rPr>
        <w:t xml:space="preserve"> </w:t>
      </w:r>
    </w:p>
    <w:p w14:paraId="0A1B7B40" w14:textId="77777777" w:rsidR="00D312F6" w:rsidRDefault="00D312F6" w:rsidP="00D312F6">
      <w:pPr>
        <w:pStyle w:val="Besedilooblaka"/>
        <w:jc w:val="both"/>
        <w:rPr>
          <w:rFonts w:ascii="Cambria" w:hAnsi="Cambria" w:cs="Times New Roman"/>
          <w:sz w:val="22"/>
          <w:szCs w:val="22"/>
          <w:lang w:val="sl-SI"/>
        </w:rPr>
      </w:pPr>
    </w:p>
    <w:p w14:paraId="4EBEDB40" w14:textId="5BACAAA6" w:rsidR="00983094" w:rsidRPr="007A29EC" w:rsidRDefault="00D312F6" w:rsidP="00D312F6">
      <w:pPr>
        <w:pStyle w:val="Besedilooblaka"/>
        <w:jc w:val="both"/>
        <w:rPr>
          <w:rFonts w:ascii="Cambria" w:hAnsi="Cambria" w:cs="Times New Roman"/>
          <w:b/>
          <w:sz w:val="22"/>
          <w:szCs w:val="22"/>
          <w:lang w:val="sl-SI" w:eastAsia="sl-SI"/>
        </w:rPr>
      </w:pPr>
      <w:r>
        <w:rPr>
          <w:rFonts w:ascii="Cambria" w:hAnsi="Cambria" w:cs="Times New Roman"/>
          <w:sz w:val="22"/>
          <w:szCs w:val="22"/>
          <w:lang w:val="sl-SI"/>
        </w:rPr>
        <w:t xml:space="preserve">Ponudnik pripravi predračun na podlagi </w:t>
      </w:r>
      <w:r w:rsidRPr="00D312F6">
        <w:rPr>
          <w:rFonts w:ascii="Cambria" w:hAnsi="Cambria" w:cs="Times New Roman"/>
          <w:bCs/>
          <w:sz w:val="22"/>
          <w:szCs w:val="22"/>
          <w:lang w:val="sl-SI"/>
        </w:rPr>
        <w:t>»Projektne naloge za izdelavo strategije razvoja turizma v Občini Piran do leta 2030«, ki je priloga in sestavni del povabila</w:t>
      </w:r>
      <w:r>
        <w:rPr>
          <w:rFonts w:ascii="Cambria" w:hAnsi="Cambria" w:cs="Times New Roman"/>
          <w:bCs/>
          <w:sz w:val="22"/>
          <w:szCs w:val="22"/>
          <w:lang w:val="sl-SI"/>
        </w:rPr>
        <w:t xml:space="preserve"> k oddaji ponudbe.</w:t>
      </w:r>
    </w:p>
    <w:p w14:paraId="0AEE099C" w14:textId="77777777" w:rsidR="00983094" w:rsidRPr="007A29EC" w:rsidRDefault="00983094" w:rsidP="00FC79B2">
      <w:pPr>
        <w:widowControl w:val="0"/>
        <w:adjustRightInd w:val="0"/>
        <w:textAlignment w:val="baseline"/>
        <w:rPr>
          <w:b/>
          <w:sz w:val="22"/>
          <w:szCs w:val="22"/>
          <w:lang w:val="sl-SI"/>
        </w:rPr>
      </w:pPr>
    </w:p>
    <w:p w14:paraId="68F3539A" w14:textId="77777777" w:rsidR="00983094" w:rsidRPr="007A29EC" w:rsidRDefault="00983094" w:rsidP="00FC79B2">
      <w:pPr>
        <w:widowControl w:val="0"/>
        <w:adjustRightInd w:val="0"/>
        <w:textAlignment w:val="baseline"/>
        <w:rPr>
          <w:b/>
          <w:sz w:val="22"/>
          <w:szCs w:val="22"/>
          <w:lang w:val="sl-SI"/>
        </w:rPr>
      </w:pPr>
    </w:p>
    <w:p w14:paraId="59DB220C" w14:textId="77777777" w:rsidR="00983094" w:rsidRDefault="00983094" w:rsidP="00FC79B2">
      <w:pPr>
        <w:pStyle w:val="Telobesedila2"/>
        <w:spacing w:after="0" w:line="240" w:lineRule="auto"/>
        <w:rPr>
          <w:rFonts w:ascii="Cambria" w:hAnsi="Cambria"/>
          <w:b/>
          <w:sz w:val="22"/>
          <w:szCs w:val="22"/>
        </w:rPr>
      </w:pPr>
      <w:r w:rsidRPr="007A29EC">
        <w:rPr>
          <w:rFonts w:ascii="Cambria" w:hAnsi="Cambria"/>
          <w:b/>
          <w:sz w:val="22"/>
          <w:szCs w:val="22"/>
        </w:rPr>
        <w:t>ROK IZVEDBE DEL:</w:t>
      </w:r>
    </w:p>
    <w:p w14:paraId="46B5FDCD" w14:textId="77777777" w:rsidR="009765D2" w:rsidRPr="005D4EC2" w:rsidRDefault="009765D2" w:rsidP="00FC79B2">
      <w:pPr>
        <w:pStyle w:val="Telobesedila2"/>
        <w:spacing w:after="0" w:line="240" w:lineRule="auto"/>
        <w:rPr>
          <w:rFonts w:ascii="Cambria" w:hAnsi="Cambria"/>
          <w:b/>
          <w:sz w:val="20"/>
        </w:rPr>
      </w:pPr>
    </w:p>
    <w:p w14:paraId="4ED67A56" w14:textId="2B125916" w:rsidR="005D4EC2" w:rsidRPr="00320CA7" w:rsidRDefault="005D4EC2" w:rsidP="005D4EC2">
      <w:pPr>
        <w:pStyle w:val="Telobesedila2"/>
        <w:spacing w:after="0" w:line="240" w:lineRule="auto"/>
        <w:rPr>
          <w:rFonts w:ascii="Cambria" w:hAnsi="Cambria"/>
          <w:sz w:val="22"/>
          <w:szCs w:val="18"/>
        </w:rPr>
      </w:pPr>
      <w:r w:rsidRPr="00D93A13">
        <w:rPr>
          <w:rFonts w:ascii="Cambria" w:hAnsi="Cambria"/>
          <w:sz w:val="22"/>
          <w:szCs w:val="18"/>
        </w:rPr>
        <w:t xml:space="preserve">Če bo naša ponudba sprejeta smo pripravljeni pričeti z deli takoj po podpisu pogodbe in jih dokončati do </w:t>
      </w:r>
      <w:r w:rsidR="007E01ED" w:rsidRPr="00566E91">
        <w:rPr>
          <w:rFonts w:ascii="Cambria" w:hAnsi="Cambria"/>
          <w:sz w:val="22"/>
          <w:szCs w:val="18"/>
        </w:rPr>
        <w:t>31. 8.</w:t>
      </w:r>
      <w:r w:rsidR="00320CA7" w:rsidRPr="00566E91">
        <w:rPr>
          <w:rFonts w:ascii="Cambria" w:hAnsi="Cambria"/>
          <w:sz w:val="22"/>
          <w:szCs w:val="18"/>
        </w:rPr>
        <w:t xml:space="preserve"> </w:t>
      </w:r>
      <w:r w:rsidR="009A46D3" w:rsidRPr="00566E91">
        <w:rPr>
          <w:rFonts w:ascii="Cambria" w:hAnsi="Cambria"/>
          <w:sz w:val="22"/>
          <w:szCs w:val="18"/>
        </w:rPr>
        <w:t>2025</w:t>
      </w:r>
      <w:r w:rsidRPr="00566E91">
        <w:rPr>
          <w:rFonts w:ascii="Cambria" w:hAnsi="Cambria"/>
          <w:sz w:val="22"/>
          <w:szCs w:val="18"/>
        </w:rPr>
        <w:t>.</w:t>
      </w:r>
    </w:p>
    <w:p w14:paraId="15201F6B" w14:textId="77777777" w:rsidR="005D4EC2" w:rsidRPr="00320CA7" w:rsidRDefault="005D4EC2" w:rsidP="00FC79B2">
      <w:pPr>
        <w:pStyle w:val="Telobesedila2"/>
        <w:spacing w:after="0" w:line="240" w:lineRule="auto"/>
        <w:rPr>
          <w:rFonts w:ascii="Cambria" w:hAnsi="Cambria"/>
          <w:b/>
          <w:sz w:val="22"/>
          <w:szCs w:val="22"/>
        </w:rPr>
      </w:pPr>
    </w:p>
    <w:p w14:paraId="0C620E1C" w14:textId="77777777" w:rsidR="00983094" w:rsidRPr="007A29EC" w:rsidRDefault="00983094" w:rsidP="00FC79B2">
      <w:pPr>
        <w:pStyle w:val="Telobesedila2"/>
        <w:spacing w:after="0" w:line="240" w:lineRule="auto"/>
        <w:rPr>
          <w:rFonts w:ascii="Cambria" w:hAnsi="Cambria"/>
          <w:b/>
          <w:sz w:val="22"/>
          <w:szCs w:val="22"/>
        </w:rPr>
      </w:pPr>
      <w:r w:rsidRPr="007A29EC">
        <w:rPr>
          <w:rFonts w:ascii="Cambria" w:hAnsi="Cambria"/>
          <w:b/>
          <w:sz w:val="22"/>
          <w:szCs w:val="22"/>
        </w:rPr>
        <w:t>NAČIN PREDLOŽITVE PONUDBE: (ustrezno obkroži)</w:t>
      </w:r>
    </w:p>
    <w:p w14:paraId="28C41187" w14:textId="77777777" w:rsidR="00983094" w:rsidRPr="007A29EC" w:rsidRDefault="00983094" w:rsidP="00FC79B2">
      <w:pPr>
        <w:pStyle w:val="Telobesedila2"/>
        <w:spacing w:after="0" w:line="240" w:lineRule="auto"/>
        <w:rPr>
          <w:rFonts w:ascii="Cambria" w:hAnsi="Cambria"/>
          <w:b/>
          <w:sz w:val="22"/>
          <w:szCs w:val="22"/>
        </w:rPr>
      </w:pPr>
      <w:r w:rsidRPr="007A29EC">
        <w:rPr>
          <w:rFonts w:ascii="Cambria" w:hAnsi="Cambria"/>
          <w:b/>
          <w:sz w:val="22"/>
          <w:szCs w:val="22"/>
        </w:rPr>
        <w:t xml:space="preserve">Izjavljamo, da dajemo ponudbo: </w:t>
      </w:r>
    </w:p>
    <w:p w14:paraId="04E13B38" w14:textId="77777777" w:rsidR="00983094" w:rsidRPr="007A29EC" w:rsidRDefault="00983094" w:rsidP="003E4B8D">
      <w:pPr>
        <w:pStyle w:val="Telobesedila2"/>
        <w:widowControl w:val="0"/>
        <w:numPr>
          <w:ilvl w:val="1"/>
          <w:numId w:val="37"/>
        </w:numPr>
        <w:adjustRightInd w:val="0"/>
        <w:spacing w:after="0" w:line="240" w:lineRule="auto"/>
        <w:ind w:left="1701"/>
        <w:textAlignment w:val="baseline"/>
        <w:rPr>
          <w:rFonts w:ascii="Cambria" w:hAnsi="Cambria"/>
          <w:b/>
          <w:sz w:val="22"/>
          <w:szCs w:val="22"/>
        </w:rPr>
      </w:pPr>
      <w:r w:rsidRPr="007A29EC">
        <w:rPr>
          <w:rFonts w:ascii="Cambria" w:hAnsi="Cambria"/>
          <w:b/>
          <w:sz w:val="22"/>
          <w:szCs w:val="22"/>
        </w:rPr>
        <w:t>samostojno; kot samostojen ponudnik</w:t>
      </w:r>
    </w:p>
    <w:p w14:paraId="4FA97848" w14:textId="77777777" w:rsidR="00983094" w:rsidRPr="007A29EC" w:rsidRDefault="00983094" w:rsidP="003E4B8D">
      <w:pPr>
        <w:pStyle w:val="Telobesedila2"/>
        <w:widowControl w:val="0"/>
        <w:numPr>
          <w:ilvl w:val="1"/>
          <w:numId w:val="37"/>
        </w:numPr>
        <w:adjustRightInd w:val="0"/>
        <w:spacing w:after="0" w:line="240" w:lineRule="auto"/>
        <w:ind w:left="1701"/>
        <w:textAlignment w:val="baseline"/>
        <w:rPr>
          <w:rFonts w:ascii="Cambria" w:hAnsi="Cambria"/>
          <w:b/>
          <w:sz w:val="22"/>
          <w:szCs w:val="22"/>
        </w:rPr>
      </w:pPr>
      <w:r w:rsidRPr="007A29EC">
        <w:rPr>
          <w:rFonts w:ascii="Cambria" w:hAnsi="Cambria"/>
          <w:b/>
          <w:sz w:val="22"/>
          <w:szCs w:val="22"/>
        </w:rPr>
        <w:t>s podizvajalci; kot samostojen ponudnik s podizvajalci</w:t>
      </w:r>
    </w:p>
    <w:p w14:paraId="3378510D" w14:textId="77777777" w:rsidR="00983094" w:rsidRPr="007A29EC" w:rsidRDefault="00983094" w:rsidP="003E4B8D">
      <w:pPr>
        <w:pStyle w:val="Telobesedila2"/>
        <w:widowControl w:val="0"/>
        <w:numPr>
          <w:ilvl w:val="1"/>
          <w:numId w:val="37"/>
        </w:numPr>
        <w:adjustRightInd w:val="0"/>
        <w:spacing w:after="0" w:line="240" w:lineRule="auto"/>
        <w:ind w:left="1701"/>
        <w:textAlignment w:val="baseline"/>
        <w:rPr>
          <w:rFonts w:ascii="Cambria" w:hAnsi="Cambria"/>
          <w:b/>
          <w:sz w:val="22"/>
          <w:szCs w:val="22"/>
        </w:rPr>
      </w:pPr>
      <w:r w:rsidRPr="007A29EC">
        <w:rPr>
          <w:rFonts w:ascii="Cambria" w:hAnsi="Cambria"/>
          <w:b/>
          <w:sz w:val="22"/>
          <w:szCs w:val="22"/>
        </w:rPr>
        <w:t>skupno ponudbo; kot partner v skupini ponudnikov</w:t>
      </w:r>
    </w:p>
    <w:p w14:paraId="29CA32F8" w14:textId="77777777" w:rsidR="00983094" w:rsidRPr="007A29EC" w:rsidRDefault="00983094" w:rsidP="00FC79B2">
      <w:pPr>
        <w:pStyle w:val="Telobesedila2"/>
        <w:spacing w:line="240" w:lineRule="auto"/>
        <w:rPr>
          <w:rFonts w:ascii="Cambria" w:hAnsi="Cambria"/>
          <w:b/>
          <w:sz w:val="22"/>
          <w:szCs w:val="22"/>
        </w:rPr>
      </w:pPr>
    </w:p>
    <w:p w14:paraId="4D12265D" w14:textId="77777777" w:rsidR="00983094" w:rsidRPr="007A29EC" w:rsidRDefault="00983094" w:rsidP="00FC79B2">
      <w:pPr>
        <w:pStyle w:val="Telobesedila2"/>
        <w:spacing w:after="0" w:line="240" w:lineRule="auto"/>
        <w:rPr>
          <w:rFonts w:ascii="Cambria" w:hAnsi="Cambria"/>
          <w:b/>
          <w:sz w:val="22"/>
          <w:szCs w:val="22"/>
        </w:rPr>
      </w:pPr>
      <w:r w:rsidRPr="007A29EC">
        <w:rPr>
          <w:rFonts w:ascii="Cambria" w:hAnsi="Cambria"/>
          <w:b/>
          <w:sz w:val="22"/>
          <w:szCs w:val="22"/>
        </w:rPr>
        <w:t>VELJAVNOST PONUDBE:</w:t>
      </w:r>
    </w:p>
    <w:p w14:paraId="4C56A88F" w14:textId="2B94C3DE" w:rsidR="00983094" w:rsidRPr="007A29EC" w:rsidRDefault="00983094" w:rsidP="00FC79B2">
      <w:pPr>
        <w:pStyle w:val="Telobesedila2"/>
        <w:spacing w:after="0" w:line="240" w:lineRule="auto"/>
        <w:rPr>
          <w:rFonts w:ascii="Cambria" w:hAnsi="Cambria"/>
          <w:sz w:val="22"/>
          <w:szCs w:val="22"/>
        </w:rPr>
      </w:pPr>
      <w:r w:rsidRPr="00320CA7">
        <w:rPr>
          <w:rFonts w:ascii="Cambria" w:hAnsi="Cambria"/>
          <w:sz w:val="22"/>
          <w:szCs w:val="22"/>
        </w:rPr>
        <w:t>Strinjamo se</w:t>
      </w:r>
      <w:r w:rsidR="009A46D3">
        <w:rPr>
          <w:rFonts w:ascii="Cambria" w:hAnsi="Cambria"/>
          <w:sz w:val="22"/>
          <w:szCs w:val="22"/>
        </w:rPr>
        <w:t>, da smo vezani s to ponudbo 60 dni od roka za predložitev ponudb</w:t>
      </w:r>
      <w:r w:rsidR="002442B6">
        <w:rPr>
          <w:rFonts w:ascii="Cambria" w:hAnsi="Cambria"/>
          <w:sz w:val="22"/>
          <w:szCs w:val="22"/>
        </w:rPr>
        <w:t>.</w:t>
      </w:r>
    </w:p>
    <w:p w14:paraId="338D4992" w14:textId="77777777" w:rsidR="00983094" w:rsidRPr="007A29EC" w:rsidRDefault="00983094" w:rsidP="00FC79B2">
      <w:pPr>
        <w:rPr>
          <w:b/>
          <w:sz w:val="22"/>
          <w:szCs w:val="22"/>
          <w:lang w:val="sl-SI"/>
        </w:rPr>
      </w:pPr>
    </w:p>
    <w:p w14:paraId="4E4C34CA" w14:textId="77777777" w:rsidR="00983094" w:rsidRPr="007A29EC" w:rsidRDefault="00983094" w:rsidP="00FC79B2">
      <w:pPr>
        <w:widowControl w:val="0"/>
        <w:adjustRightInd w:val="0"/>
        <w:textAlignment w:val="baseline"/>
        <w:rPr>
          <w:sz w:val="22"/>
          <w:szCs w:val="22"/>
          <w:lang w:val="sl-SI"/>
        </w:rPr>
      </w:pPr>
    </w:p>
    <w:p w14:paraId="17C8DB19" w14:textId="5B53EAAA" w:rsidR="009B6C18" w:rsidRDefault="00983094" w:rsidP="00FC79B2">
      <w:pPr>
        <w:widowControl w:val="0"/>
        <w:adjustRightInd w:val="0"/>
        <w:textAlignment w:val="baseline"/>
        <w:rPr>
          <w:b/>
          <w:sz w:val="22"/>
          <w:szCs w:val="22"/>
          <w:lang w:val="sl-SI"/>
        </w:rPr>
      </w:pPr>
      <w:r w:rsidRPr="007A29EC">
        <w:rPr>
          <w:b/>
          <w:sz w:val="22"/>
          <w:szCs w:val="22"/>
          <w:lang w:val="sl-SI"/>
        </w:rPr>
        <w:t>Kraj in datum:</w:t>
      </w:r>
    </w:p>
    <w:p w14:paraId="3EF9FF23" w14:textId="77777777" w:rsidR="009B6C18" w:rsidRDefault="009B6C18" w:rsidP="00FC79B2">
      <w:pPr>
        <w:widowControl w:val="0"/>
        <w:adjustRightInd w:val="0"/>
        <w:textAlignment w:val="baseline"/>
        <w:rPr>
          <w:b/>
          <w:sz w:val="22"/>
          <w:szCs w:val="22"/>
          <w:lang w:val="sl-SI"/>
        </w:rPr>
      </w:pPr>
    </w:p>
    <w:p w14:paraId="689ECDE3" w14:textId="77777777" w:rsidR="00D312F6" w:rsidRPr="007A29EC" w:rsidRDefault="00D312F6" w:rsidP="00FC79B2">
      <w:pPr>
        <w:widowControl w:val="0"/>
        <w:adjustRightInd w:val="0"/>
        <w:textAlignment w:val="baseline"/>
        <w:rPr>
          <w:b/>
          <w:sz w:val="22"/>
          <w:szCs w:val="22"/>
          <w:lang w:val="sl-SI"/>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5511"/>
      </w:tblGrid>
      <w:tr w:rsidR="00983094" w:rsidRPr="007A29EC" w14:paraId="69EB79C7" w14:textId="77777777" w:rsidTr="00571E14">
        <w:trPr>
          <w:jc w:val="center"/>
        </w:trPr>
        <w:tc>
          <w:tcPr>
            <w:tcW w:w="3614" w:type="dxa"/>
          </w:tcPr>
          <w:p w14:paraId="680599B7" w14:textId="77777777" w:rsidR="00983094" w:rsidRPr="007A29EC" w:rsidRDefault="00983094" w:rsidP="00FC79B2">
            <w:pPr>
              <w:widowControl w:val="0"/>
              <w:adjustRightInd w:val="0"/>
              <w:textAlignment w:val="baseline"/>
              <w:rPr>
                <w:sz w:val="22"/>
                <w:szCs w:val="22"/>
                <w:lang w:val="sl-SI"/>
              </w:rPr>
            </w:pPr>
          </w:p>
        </w:tc>
        <w:tc>
          <w:tcPr>
            <w:tcW w:w="5577" w:type="dxa"/>
          </w:tcPr>
          <w:p w14:paraId="39E6E4FC" w14:textId="77777777" w:rsidR="00983094" w:rsidRPr="007A29EC" w:rsidRDefault="00983094" w:rsidP="00FC79B2">
            <w:pPr>
              <w:widowControl w:val="0"/>
              <w:adjustRightInd w:val="0"/>
              <w:jc w:val="center"/>
              <w:textAlignment w:val="baseline"/>
              <w:rPr>
                <w:sz w:val="22"/>
                <w:szCs w:val="22"/>
                <w:lang w:val="sl-SI"/>
              </w:rPr>
            </w:pPr>
            <w:r w:rsidRPr="007A29EC">
              <w:rPr>
                <w:b/>
                <w:bCs/>
                <w:sz w:val="22"/>
                <w:szCs w:val="22"/>
                <w:lang w:val="sl-SI"/>
              </w:rPr>
              <w:t>PONUDNIK:</w:t>
            </w:r>
          </w:p>
        </w:tc>
      </w:tr>
      <w:tr w:rsidR="00983094" w:rsidRPr="00FB1A47" w14:paraId="6257E13E" w14:textId="77777777" w:rsidTr="00571E14">
        <w:trPr>
          <w:jc w:val="center"/>
        </w:trPr>
        <w:tc>
          <w:tcPr>
            <w:tcW w:w="3614" w:type="dxa"/>
          </w:tcPr>
          <w:p w14:paraId="09ABA628" w14:textId="77777777" w:rsidR="00983094" w:rsidRPr="007A29EC" w:rsidRDefault="00983094" w:rsidP="00FC79B2">
            <w:pPr>
              <w:widowControl w:val="0"/>
              <w:adjustRightInd w:val="0"/>
              <w:textAlignment w:val="baseline"/>
              <w:rPr>
                <w:sz w:val="22"/>
                <w:szCs w:val="22"/>
                <w:lang w:val="sl-SI"/>
              </w:rPr>
            </w:pPr>
          </w:p>
        </w:tc>
        <w:tc>
          <w:tcPr>
            <w:tcW w:w="5577" w:type="dxa"/>
          </w:tcPr>
          <w:p w14:paraId="42F42A0C" w14:textId="77777777" w:rsidR="00983094" w:rsidRDefault="00983094" w:rsidP="00AC25F6">
            <w:pPr>
              <w:widowControl w:val="0"/>
              <w:adjustRightInd w:val="0"/>
              <w:textAlignment w:val="baseline"/>
              <w:rPr>
                <w:b/>
                <w:sz w:val="22"/>
                <w:szCs w:val="22"/>
                <w:lang w:val="sl-SI"/>
              </w:rPr>
            </w:pPr>
            <w:r w:rsidRPr="007A29EC">
              <w:rPr>
                <w:b/>
                <w:sz w:val="22"/>
                <w:szCs w:val="22"/>
                <w:lang w:val="sl-SI"/>
              </w:rPr>
              <w:t xml:space="preserve">(ime in priimek </w:t>
            </w:r>
            <w:r w:rsidR="008E424D">
              <w:rPr>
                <w:b/>
                <w:sz w:val="22"/>
                <w:szCs w:val="22"/>
                <w:lang w:val="sl-SI"/>
              </w:rPr>
              <w:t xml:space="preserve">ter podpis </w:t>
            </w:r>
            <w:r w:rsidRPr="007A29EC">
              <w:rPr>
                <w:b/>
                <w:sz w:val="22"/>
                <w:szCs w:val="22"/>
                <w:lang w:val="sl-SI"/>
              </w:rPr>
              <w:t>zakonitega zastopnika)</w:t>
            </w:r>
          </w:p>
          <w:p w14:paraId="468E0087" w14:textId="77777777" w:rsidR="003B2EDB" w:rsidRDefault="003B2EDB" w:rsidP="00AC25F6">
            <w:pPr>
              <w:widowControl w:val="0"/>
              <w:adjustRightInd w:val="0"/>
              <w:textAlignment w:val="baseline"/>
              <w:rPr>
                <w:b/>
                <w:sz w:val="22"/>
                <w:szCs w:val="22"/>
                <w:lang w:val="sl-SI"/>
              </w:rPr>
            </w:pPr>
          </w:p>
          <w:p w14:paraId="1911FE5C" w14:textId="17BDA83A" w:rsidR="003B2EDB" w:rsidRPr="00AC25F6" w:rsidRDefault="003B2EDB" w:rsidP="00AC25F6">
            <w:pPr>
              <w:widowControl w:val="0"/>
              <w:adjustRightInd w:val="0"/>
              <w:textAlignment w:val="baseline"/>
              <w:rPr>
                <w:b/>
                <w:sz w:val="22"/>
                <w:szCs w:val="22"/>
                <w:lang w:val="sl-SI"/>
              </w:rPr>
            </w:pPr>
          </w:p>
        </w:tc>
      </w:tr>
    </w:tbl>
    <w:p w14:paraId="6068EED9" w14:textId="77777777" w:rsidR="003926ED" w:rsidRPr="007A29EC" w:rsidRDefault="003926ED" w:rsidP="00FC79B2">
      <w:pPr>
        <w:pStyle w:val="Telobesedila2"/>
        <w:spacing w:after="0" w:line="240" w:lineRule="auto"/>
        <w:rPr>
          <w:rFonts w:ascii="Cambria" w:hAnsi="Cambria"/>
          <w:sz w:val="22"/>
          <w:szCs w:val="22"/>
        </w:rPr>
      </w:pPr>
    </w:p>
    <w:p w14:paraId="349FE72E" w14:textId="77777777" w:rsidR="003926ED" w:rsidRDefault="003926ED" w:rsidP="00FC79B2">
      <w:pPr>
        <w:rPr>
          <w:sz w:val="22"/>
          <w:szCs w:val="22"/>
          <w:lang w:val="sl-SI"/>
        </w:rPr>
      </w:pPr>
      <w:r w:rsidRPr="007A29EC">
        <w:rPr>
          <w:sz w:val="22"/>
          <w:szCs w:val="22"/>
          <w:lang w:val="sl-SI"/>
        </w:rPr>
        <w:br w:type="page"/>
      </w:r>
    </w:p>
    <w:p w14:paraId="35CF6F73" w14:textId="77777777" w:rsidR="00FA4614" w:rsidRPr="007A29EC" w:rsidRDefault="00FA4614" w:rsidP="00FC79B2">
      <w:pPr>
        <w:jc w:val="both"/>
        <w:rPr>
          <w:b/>
          <w:sz w:val="22"/>
          <w:szCs w:val="22"/>
          <w:lang w:val="sl-SI"/>
        </w:rPr>
      </w:pPr>
      <w:r w:rsidRPr="00B904D0">
        <w:rPr>
          <w:b/>
          <w:sz w:val="22"/>
          <w:szCs w:val="22"/>
          <w:lang w:val="sl-SI"/>
        </w:rPr>
        <w:t>Priloga 3: IZJAVA O IZPOLNJEVANJU POGOJEV</w:t>
      </w:r>
    </w:p>
    <w:p w14:paraId="71F35A3A" w14:textId="77777777" w:rsidR="00FA4614" w:rsidRPr="007A29EC" w:rsidRDefault="00FA4614" w:rsidP="00FC79B2">
      <w:pPr>
        <w:rPr>
          <w:b/>
          <w:sz w:val="22"/>
          <w:szCs w:val="22"/>
          <w:lang w:val="sl-SI"/>
        </w:rPr>
      </w:pPr>
    </w:p>
    <w:p w14:paraId="1FD95FE7" w14:textId="77777777" w:rsidR="00FA4614" w:rsidRPr="007A29EC" w:rsidRDefault="00FA4614" w:rsidP="00FC79B2">
      <w:pPr>
        <w:widowControl w:val="0"/>
        <w:adjustRightInd w:val="0"/>
        <w:jc w:val="both"/>
        <w:textAlignment w:val="baseline"/>
        <w:rPr>
          <w:sz w:val="22"/>
          <w:szCs w:val="22"/>
          <w:lang w:val="sl-SI"/>
        </w:rPr>
      </w:pPr>
      <w:bookmarkStart w:id="19" w:name="_Hlk166617174"/>
      <w:r w:rsidRPr="007A29EC">
        <w:rPr>
          <w:sz w:val="22"/>
          <w:szCs w:val="22"/>
          <w:lang w:val="sl-SI"/>
        </w:rPr>
        <w:t>___________________________________</w:t>
      </w:r>
    </w:p>
    <w:p w14:paraId="7140EC12" w14:textId="77777777" w:rsidR="00FA4614" w:rsidRPr="007A29EC" w:rsidRDefault="00FA4614" w:rsidP="00FC79B2">
      <w:pPr>
        <w:widowControl w:val="0"/>
        <w:adjustRightInd w:val="0"/>
        <w:jc w:val="both"/>
        <w:textAlignment w:val="baseline"/>
        <w:rPr>
          <w:sz w:val="22"/>
          <w:szCs w:val="22"/>
          <w:lang w:val="sl-SI"/>
        </w:rPr>
      </w:pPr>
      <w:r w:rsidRPr="007A29EC">
        <w:rPr>
          <w:sz w:val="22"/>
          <w:szCs w:val="22"/>
          <w:lang w:val="sl-SI"/>
        </w:rPr>
        <w:t>Naziv ponudnika</w:t>
      </w:r>
    </w:p>
    <w:p w14:paraId="62AD4F7F" w14:textId="77777777" w:rsidR="00FA4614" w:rsidRPr="007A29EC" w:rsidRDefault="00FA4614" w:rsidP="00FC79B2">
      <w:pPr>
        <w:widowControl w:val="0"/>
        <w:adjustRightInd w:val="0"/>
        <w:jc w:val="both"/>
        <w:textAlignment w:val="baseline"/>
        <w:rPr>
          <w:sz w:val="22"/>
          <w:szCs w:val="22"/>
          <w:lang w:val="sl-SI"/>
        </w:rPr>
      </w:pPr>
    </w:p>
    <w:p w14:paraId="2DCF96C7" w14:textId="77777777" w:rsidR="00FA4614" w:rsidRPr="007A29EC" w:rsidRDefault="00FA4614" w:rsidP="00FC79B2">
      <w:pPr>
        <w:widowControl w:val="0"/>
        <w:adjustRightInd w:val="0"/>
        <w:jc w:val="both"/>
        <w:textAlignment w:val="baseline"/>
        <w:rPr>
          <w:sz w:val="22"/>
          <w:szCs w:val="22"/>
          <w:lang w:val="sl-SI"/>
        </w:rPr>
      </w:pPr>
      <w:r w:rsidRPr="007A29EC">
        <w:rPr>
          <w:sz w:val="22"/>
          <w:szCs w:val="22"/>
          <w:lang w:val="sl-SI"/>
        </w:rPr>
        <w:t>___________________________________</w:t>
      </w:r>
    </w:p>
    <w:p w14:paraId="0FD80964" w14:textId="77777777" w:rsidR="00FA4614" w:rsidRPr="007A29EC" w:rsidRDefault="00FA4614" w:rsidP="00FC79B2">
      <w:pPr>
        <w:widowControl w:val="0"/>
        <w:adjustRightInd w:val="0"/>
        <w:jc w:val="both"/>
        <w:textAlignment w:val="baseline"/>
        <w:rPr>
          <w:sz w:val="22"/>
          <w:szCs w:val="22"/>
          <w:lang w:val="sl-SI"/>
        </w:rPr>
      </w:pPr>
      <w:r w:rsidRPr="007A29EC">
        <w:rPr>
          <w:sz w:val="22"/>
          <w:szCs w:val="22"/>
          <w:lang w:val="sl-SI"/>
        </w:rPr>
        <w:t>Sedež</w:t>
      </w:r>
    </w:p>
    <w:p w14:paraId="6DED0489" w14:textId="77777777" w:rsidR="00FA4614" w:rsidRPr="007A29EC" w:rsidRDefault="00FA4614" w:rsidP="00FC79B2">
      <w:pPr>
        <w:jc w:val="center"/>
        <w:rPr>
          <w:b/>
          <w:sz w:val="22"/>
          <w:szCs w:val="22"/>
          <w:lang w:val="sl-SI" w:eastAsia="sl-SI"/>
        </w:rPr>
      </w:pPr>
    </w:p>
    <w:p w14:paraId="38D3F95A" w14:textId="77777777" w:rsidR="00FA4614" w:rsidRPr="007A29EC" w:rsidRDefault="00FA4614" w:rsidP="00FC79B2">
      <w:pPr>
        <w:jc w:val="center"/>
        <w:rPr>
          <w:b/>
          <w:sz w:val="22"/>
          <w:szCs w:val="22"/>
          <w:lang w:val="sl-SI" w:eastAsia="sl-SI"/>
        </w:rPr>
      </w:pPr>
      <w:r w:rsidRPr="007A29EC">
        <w:rPr>
          <w:b/>
          <w:sz w:val="22"/>
          <w:szCs w:val="22"/>
          <w:lang w:val="sl-SI" w:eastAsia="sl-SI"/>
        </w:rPr>
        <w:t>IZJAVA</w:t>
      </w:r>
    </w:p>
    <w:p w14:paraId="3711B5A8" w14:textId="56DE1036" w:rsidR="00FA4614" w:rsidRPr="007A29EC" w:rsidRDefault="00B33E55" w:rsidP="00FC79B2">
      <w:pPr>
        <w:jc w:val="center"/>
        <w:rPr>
          <w:b/>
          <w:sz w:val="22"/>
          <w:szCs w:val="22"/>
          <w:lang w:val="sl-SI" w:eastAsia="sl-SI"/>
        </w:rPr>
      </w:pPr>
      <w:r w:rsidRPr="007A29EC">
        <w:rPr>
          <w:b/>
          <w:sz w:val="22"/>
          <w:szCs w:val="22"/>
          <w:lang w:val="sl-SI" w:eastAsia="sl-SI"/>
        </w:rPr>
        <w:t>O IZPOLNJEVANJU POGOJEV ZA SODELOVANJE</w:t>
      </w:r>
      <w:r w:rsidR="00A2258A">
        <w:rPr>
          <w:rStyle w:val="Sprotnaopomba-sklic"/>
          <w:b/>
          <w:sz w:val="22"/>
          <w:szCs w:val="22"/>
          <w:lang w:val="sl-SI" w:eastAsia="sl-SI"/>
        </w:rPr>
        <w:footnoteReference w:id="1"/>
      </w:r>
      <w:r w:rsidRPr="007A29EC">
        <w:rPr>
          <w:b/>
          <w:sz w:val="22"/>
          <w:szCs w:val="22"/>
          <w:lang w:val="sl-SI" w:eastAsia="sl-SI"/>
        </w:rPr>
        <w:t xml:space="preserve"> </w:t>
      </w:r>
    </w:p>
    <w:p w14:paraId="71ABE935" w14:textId="77777777" w:rsidR="000573A8" w:rsidRDefault="000573A8" w:rsidP="00FC79B2">
      <w:pPr>
        <w:jc w:val="both"/>
        <w:rPr>
          <w:b/>
          <w:sz w:val="22"/>
          <w:szCs w:val="22"/>
          <w:lang w:val="sl-SI" w:eastAsia="sl-SI"/>
        </w:rPr>
      </w:pPr>
    </w:p>
    <w:p w14:paraId="75F7B85D" w14:textId="5910B992" w:rsidR="00FA4614" w:rsidRPr="007A29EC" w:rsidRDefault="000573A8" w:rsidP="00FC79B2">
      <w:pPr>
        <w:jc w:val="both"/>
        <w:rPr>
          <w:b/>
          <w:sz w:val="22"/>
          <w:szCs w:val="22"/>
          <w:lang w:val="sl-SI" w:eastAsia="sl-SI"/>
        </w:rPr>
      </w:pPr>
      <w:r>
        <w:rPr>
          <w:b/>
          <w:sz w:val="22"/>
          <w:szCs w:val="22"/>
          <w:lang w:val="sl-SI" w:eastAsia="sl-SI"/>
        </w:rPr>
        <w:t>PREDMET</w:t>
      </w:r>
      <w:r w:rsidR="00FA4614" w:rsidRPr="007A29EC">
        <w:rPr>
          <w:b/>
          <w:sz w:val="22"/>
          <w:szCs w:val="22"/>
          <w:lang w:val="sl-SI" w:eastAsia="sl-SI"/>
        </w:rPr>
        <w:t xml:space="preserve"> NAROČILA:</w:t>
      </w:r>
      <w:r w:rsidRPr="000573A8">
        <w:rPr>
          <w:bCs/>
          <w:sz w:val="22"/>
          <w:szCs w:val="22"/>
          <w:lang w:val="sl-SI"/>
        </w:rPr>
        <w:t xml:space="preserve"> </w:t>
      </w:r>
      <w:r w:rsidRPr="000573A8">
        <w:rPr>
          <w:b/>
          <w:bCs/>
          <w:sz w:val="22"/>
          <w:szCs w:val="22"/>
          <w:lang w:val="sl-SI" w:eastAsia="sl-SI"/>
        </w:rPr>
        <w:t>Izdelava strategije razvoja turizma v Občini Piran do leta 2030</w:t>
      </w:r>
    </w:p>
    <w:p w14:paraId="7DF97053" w14:textId="77777777" w:rsidR="00026BAE" w:rsidRDefault="00026BAE" w:rsidP="00FC79B2">
      <w:pPr>
        <w:jc w:val="both"/>
        <w:rPr>
          <w:sz w:val="22"/>
          <w:szCs w:val="22"/>
          <w:lang w:val="sl-SI" w:eastAsia="sl-SI"/>
        </w:rPr>
      </w:pPr>
    </w:p>
    <w:p w14:paraId="75C7AE27" w14:textId="187D29A9" w:rsidR="00FA4614" w:rsidRDefault="00FA4614" w:rsidP="00FC79B2">
      <w:pPr>
        <w:jc w:val="both"/>
        <w:rPr>
          <w:sz w:val="22"/>
          <w:szCs w:val="22"/>
          <w:lang w:val="sl-SI" w:eastAsia="sl-SI"/>
        </w:rPr>
      </w:pPr>
      <w:r w:rsidRPr="007A29EC">
        <w:rPr>
          <w:sz w:val="22"/>
          <w:szCs w:val="22"/>
          <w:lang w:val="sl-SI" w:eastAsia="sl-SI"/>
        </w:rPr>
        <w:t>Izjavljamo, da ne obstajajo razlogi za izključitev in da izpolnjujemo naslednje pogoje:</w:t>
      </w:r>
    </w:p>
    <w:p w14:paraId="14B3EA60" w14:textId="77777777" w:rsidR="00026BAE" w:rsidRPr="007A29EC" w:rsidRDefault="00026BAE" w:rsidP="00FC79B2">
      <w:pPr>
        <w:jc w:val="both"/>
        <w:rPr>
          <w:sz w:val="22"/>
          <w:szCs w:val="22"/>
          <w:lang w:val="sl-SI" w:eastAsia="sl-SI"/>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8199"/>
      </w:tblGrid>
      <w:tr w:rsidR="00FA4614" w:rsidRPr="00026BAE" w14:paraId="23A5207E" w14:textId="77777777" w:rsidTr="003926ED">
        <w:tc>
          <w:tcPr>
            <w:tcW w:w="970" w:type="dxa"/>
            <w:vAlign w:val="center"/>
          </w:tcPr>
          <w:p w14:paraId="08710B87" w14:textId="46FABADF" w:rsidR="00FA4614" w:rsidRPr="007A29EC" w:rsidRDefault="00026BAE" w:rsidP="00FC79B2">
            <w:pPr>
              <w:jc w:val="both"/>
              <w:rPr>
                <w:b/>
                <w:sz w:val="22"/>
                <w:szCs w:val="22"/>
                <w:lang w:val="sl-SI" w:eastAsia="sl-SI"/>
              </w:rPr>
            </w:pPr>
            <w:r>
              <w:rPr>
                <w:b/>
                <w:sz w:val="22"/>
                <w:szCs w:val="22"/>
                <w:lang w:val="sl-SI" w:eastAsia="sl-SI"/>
              </w:rPr>
              <w:t>ZAP. Š</w:t>
            </w:r>
            <w:r w:rsidRPr="007A29EC">
              <w:rPr>
                <w:b/>
                <w:sz w:val="22"/>
                <w:szCs w:val="22"/>
                <w:lang w:val="sl-SI" w:eastAsia="sl-SI"/>
              </w:rPr>
              <w:t>T.</w:t>
            </w:r>
          </w:p>
        </w:tc>
        <w:tc>
          <w:tcPr>
            <w:tcW w:w="8199" w:type="dxa"/>
            <w:vAlign w:val="center"/>
          </w:tcPr>
          <w:p w14:paraId="73D3E92C" w14:textId="77252523" w:rsidR="00FA4614" w:rsidRPr="007A29EC" w:rsidRDefault="00026BAE" w:rsidP="00026BAE">
            <w:pPr>
              <w:jc w:val="center"/>
              <w:rPr>
                <w:b/>
                <w:sz w:val="22"/>
                <w:szCs w:val="22"/>
                <w:lang w:val="sl-SI" w:eastAsia="sl-SI"/>
              </w:rPr>
            </w:pPr>
            <w:r w:rsidRPr="007A29EC">
              <w:rPr>
                <w:b/>
                <w:sz w:val="22"/>
                <w:szCs w:val="22"/>
                <w:lang w:val="sl-SI" w:eastAsia="sl-SI"/>
              </w:rPr>
              <w:t>POGOJI</w:t>
            </w:r>
          </w:p>
        </w:tc>
      </w:tr>
      <w:tr w:rsidR="00FA4614" w:rsidRPr="00A552B9" w14:paraId="5F98EFE0" w14:textId="77777777" w:rsidTr="003926ED">
        <w:trPr>
          <w:trHeight w:val="381"/>
        </w:trPr>
        <w:tc>
          <w:tcPr>
            <w:tcW w:w="970" w:type="dxa"/>
          </w:tcPr>
          <w:p w14:paraId="10DC3DA5" w14:textId="77777777" w:rsidR="00FA4614" w:rsidRPr="007A29EC" w:rsidRDefault="00FA4614" w:rsidP="00FC79B2">
            <w:pPr>
              <w:jc w:val="both"/>
              <w:rPr>
                <w:sz w:val="22"/>
                <w:szCs w:val="22"/>
                <w:lang w:val="sl-SI" w:eastAsia="sl-SI"/>
              </w:rPr>
            </w:pPr>
            <w:r w:rsidRPr="007A29EC">
              <w:rPr>
                <w:sz w:val="22"/>
                <w:szCs w:val="22"/>
                <w:lang w:val="sl-SI" w:eastAsia="sl-SI"/>
              </w:rPr>
              <w:t>1.</w:t>
            </w:r>
          </w:p>
        </w:tc>
        <w:tc>
          <w:tcPr>
            <w:tcW w:w="8199" w:type="dxa"/>
            <w:vAlign w:val="center"/>
          </w:tcPr>
          <w:p w14:paraId="6C359B6F" w14:textId="16152A94" w:rsidR="00FA4614" w:rsidRPr="007A29EC" w:rsidRDefault="00FA4614" w:rsidP="00FC79B2">
            <w:pPr>
              <w:jc w:val="both"/>
              <w:rPr>
                <w:sz w:val="22"/>
                <w:szCs w:val="22"/>
                <w:lang w:val="sl-SI" w:eastAsia="sl-SI"/>
              </w:rPr>
            </w:pPr>
            <w:r w:rsidRPr="007A29EC">
              <w:rPr>
                <w:sz w:val="22"/>
                <w:szCs w:val="22"/>
                <w:lang w:val="sl-SI" w:eastAsia="sl-SI"/>
              </w:rPr>
              <w:t>Imamo veljavno registracijo za opravljanje dejavnosti</w:t>
            </w:r>
            <w:r w:rsidR="0017404C">
              <w:rPr>
                <w:sz w:val="22"/>
                <w:szCs w:val="22"/>
                <w:lang w:val="sl-SI" w:eastAsia="sl-SI"/>
              </w:rPr>
              <w:t>, ki je zahtevana za izvedbo storitev, ki so predmet povabila k oddaji ponudbe.</w:t>
            </w:r>
          </w:p>
        </w:tc>
      </w:tr>
      <w:tr w:rsidR="00FA4614" w:rsidRPr="00A552B9" w14:paraId="3CD7F0AB" w14:textId="77777777" w:rsidTr="003926ED">
        <w:trPr>
          <w:trHeight w:val="409"/>
        </w:trPr>
        <w:tc>
          <w:tcPr>
            <w:tcW w:w="970" w:type="dxa"/>
          </w:tcPr>
          <w:p w14:paraId="09375CA3" w14:textId="77777777" w:rsidR="00FA4614" w:rsidRPr="007A29EC" w:rsidRDefault="00FA4614" w:rsidP="00FC79B2">
            <w:pPr>
              <w:jc w:val="both"/>
              <w:rPr>
                <w:sz w:val="22"/>
                <w:szCs w:val="22"/>
                <w:lang w:val="sl-SI" w:eastAsia="sl-SI"/>
              </w:rPr>
            </w:pPr>
            <w:r w:rsidRPr="007A29EC">
              <w:rPr>
                <w:sz w:val="22"/>
                <w:szCs w:val="22"/>
                <w:lang w:val="sl-SI" w:eastAsia="sl-SI"/>
              </w:rPr>
              <w:t>2.</w:t>
            </w:r>
          </w:p>
        </w:tc>
        <w:tc>
          <w:tcPr>
            <w:tcW w:w="8199" w:type="dxa"/>
            <w:vAlign w:val="center"/>
          </w:tcPr>
          <w:p w14:paraId="2BE9A126" w14:textId="5A7E9FF9" w:rsidR="00FA4614" w:rsidRPr="0017404C" w:rsidRDefault="0017404C" w:rsidP="003254FB">
            <w:pPr>
              <w:widowControl w:val="0"/>
              <w:tabs>
                <w:tab w:val="left" w:pos="567"/>
              </w:tabs>
              <w:adjustRightInd w:val="0"/>
              <w:jc w:val="both"/>
              <w:textAlignment w:val="baseline"/>
              <w:rPr>
                <w:sz w:val="22"/>
                <w:szCs w:val="22"/>
                <w:lang w:val="sl-SI"/>
              </w:rPr>
            </w:pPr>
            <w:r w:rsidRPr="0017404C">
              <w:rPr>
                <w:sz w:val="22"/>
                <w:szCs w:val="22"/>
                <w:lang w:val="sl-SI"/>
              </w:rPr>
              <w:t xml:space="preserve">V zadnjih šestih mesecih pred </w:t>
            </w:r>
            <w:r w:rsidR="003254FB">
              <w:rPr>
                <w:sz w:val="22"/>
                <w:szCs w:val="22"/>
                <w:lang w:val="sl-SI"/>
              </w:rPr>
              <w:t xml:space="preserve">objavo </w:t>
            </w:r>
            <w:r>
              <w:rPr>
                <w:sz w:val="22"/>
                <w:szCs w:val="22"/>
                <w:lang w:val="sl-SI"/>
              </w:rPr>
              <w:t xml:space="preserve">povabila k oddaji ponudbe </w:t>
            </w:r>
            <w:r w:rsidRPr="0017404C">
              <w:rPr>
                <w:sz w:val="22"/>
                <w:szCs w:val="22"/>
                <w:lang w:val="sl-SI"/>
              </w:rPr>
              <w:t>nismo imeli blokiranih transakcijskih računov. Razpolagamo z ustreznimi dokazili, s katerimi lahko dokažemo  finančno in poslovno sposobnost</w:t>
            </w:r>
            <w:r w:rsidR="00026BAE">
              <w:rPr>
                <w:sz w:val="22"/>
                <w:szCs w:val="22"/>
                <w:lang w:val="sl-SI"/>
              </w:rPr>
              <w:t>.</w:t>
            </w:r>
          </w:p>
        </w:tc>
      </w:tr>
      <w:tr w:rsidR="008153DC" w:rsidRPr="00A552B9" w14:paraId="2B1F314E" w14:textId="77777777" w:rsidTr="003926ED">
        <w:trPr>
          <w:trHeight w:val="409"/>
        </w:trPr>
        <w:tc>
          <w:tcPr>
            <w:tcW w:w="970" w:type="dxa"/>
          </w:tcPr>
          <w:p w14:paraId="4D50D84F" w14:textId="65411FA3" w:rsidR="008153DC" w:rsidRPr="007A29EC" w:rsidRDefault="008153DC" w:rsidP="008153DC">
            <w:pPr>
              <w:jc w:val="both"/>
              <w:rPr>
                <w:sz w:val="22"/>
                <w:szCs w:val="22"/>
                <w:lang w:val="sl-SI" w:eastAsia="sl-SI"/>
              </w:rPr>
            </w:pPr>
            <w:r w:rsidRPr="007A29EC">
              <w:rPr>
                <w:sz w:val="22"/>
                <w:szCs w:val="22"/>
                <w:lang w:val="sl-SI" w:eastAsia="sl-SI"/>
              </w:rPr>
              <w:t>3.</w:t>
            </w:r>
          </w:p>
        </w:tc>
        <w:tc>
          <w:tcPr>
            <w:tcW w:w="8199" w:type="dxa"/>
            <w:vAlign w:val="center"/>
          </w:tcPr>
          <w:p w14:paraId="31873594" w14:textId="5F0E82B5" w:rsidR="008153DC" w:rsidRPr="0017404C" w:rsidRDefault="008153DC" w:rsidP="008153DC">
            <w:pPr>
              <w:widowControl w:val="0"/>
              <w:tabs>
                <w:tab w:val="left" w:pos="567"/>
              </w:tabs>
              <w:adjustRightInd w:val="0"/>
              <w:jc w:val="both"/>
              <w:textAlignment w:val="baseline"/>
              <w:rPr>
                <w:sz w:val="22"/>
                <w:szCs w:val="22"/>
                <w:lang w:val="sl-SI"/>
              </w:rPr>
            </w:pPr>
            <w:r>
              <w:rPr>
                <w:sz w:val="22"/>
                <w:szCs w:val="22"/>
                <w:lang w:val="sl-SI"/>
              </w:rPr>
              <w:t xml:space="preserve">Zoper nas ni </w:t>
            </w:r>
            <w:r w:rsidRPr="00552198">
              <w:rPr>
                <w:sz w:val="22"/>
                <w:szCs w:val="22"/>
                <w:lang w:val="sl-SI"/>
              </w:rPr>
              <w:t>zače</w:t>
            </w:r>
            <w:r>
              <w:rPr>
                <w:sz w:val="22"/>
                <w:szCs w:val="22"/>
                <w:lang w:val="sl-SI"/>
              </w:rPr>
              <w:t>t</w:t>
            </w:r>
            <w:r w:rsidRPr="00552198">
              <w:rPr>
                <w:sz w:val="22"/>
                <w:szCs w:val="22"/>
                <w:lang w:val="sl-SI"/>
              </w:rPr>
              <w:t xml:space="preserve"> postopek zaradi insolventnosti ali prisilnega prenehanja, ali postopek likvidacije po zakonu, ki ureja gospodarske družbe, </w:t>
            </w:r>
            <w:r>
              <w:rPr>
                <w:sz w:val="22"/>
                <w:szCs w:val="22"/>
                <w:lang w:val="sl-SI"/>
              </w:rPr>
              <w:t xml:space="preserve">naša </w:t>
            </w:r>
            <w:r w:rsidRPr="00552198">
              <w:rPr>
                <w:sz w:val="22"/>
                <w:szCs w:val="22"/>
                <w:lang w:val="sl-SI"/>
              </w:rPr>
              <w:t xml:space="preserve">sredstva ali poslovanje </w:t>
            </w:r>
            <w:r>
              <w:rPr>
                <w:sz w:val="22"/>
                <w:szCs w:val="22"/>
                <w:lang w:val="sl-SI"/>
              </w:rPr>
              <w:t xml:space="preserve">ne </w:t>
            </w:r>
            <w:r w:rsidRPr="00552198">
              <w:rPr>
                <w:sz w:val="22"/>
                <w:szCs w:val="22"/>
                <w:lang w:val="sl-SI"/>
              </w:rPr>
              <w:t xml:space="preserve">upravlja upravitelj ali sodišče, </w:t>
            </w:r>
            <w:r>
              <w:rPr>
                <w:sz w:val="22"/>
                <w:szCs w:val="22"/>
                <w:lang w:val="sl-SI"/>
              </w:rPr>
              <w:t xml:space="preserve">naše </w:t>
            </w:r>
            <w:r w:rsidRPr="00552198">
              <w:rPr>
                <w:sz w:val="22"/>
                <w:szCs w:val="22"/>
                <w:lang w:val="sl-SI"/>
              </w:rPr>
              <w:t>poslovne dejavnosti</w:t>
            </w:r>
            <w:r>
              <w:rPr>
                <w:sz w:val="22"/>
                <w:szCs w:val="22"/>
                <w:lang w:val="sl-SI"/>
              </w:rPr>
              <w:t xml:space="preserve"> niso</w:t>
            </w:r>
            <w:r w:rsidRPr="00552198">
              <w:rPr>
                <w:sz w:val="22"/>
                <w:szCs w:val="22"/>
                <w:lang w:val="sl-SI"/>
              </w:rPr>
              <w:t xml:space="preserve"> začasno ustavljene</w:t>
            </w:r>
            <w:r>
              <w:rPr>
                <w:sz w:val="22"/>
                <w:szCs w:val="22"/>
                <w:lang w:val="sl-SI"/>
              </w:rPr>
              <w:t>.</w:t>
            </w:r>
          </w:p>
        </w:tc>
      </w:tr>
      <w:tr w:rsidR="008153DC" w:rsidRPr="00A552B9" w14:paraId="0BC0991A" w14:textId="77777777" w:rsidTr="00C4760F">
        <w:trPr>
          <w:trHeight w:val="409"/>
        </w:trPr>
        <w:tc>
          <w:tcPr>
            <w:tcW w:w="970" w:type="dxa"/>
            <w:vAlign w:val="center"/>
          </w:tcPr>
          <w:p w14:paraId="4A752F60" w14:textId="0E67A34F" w:rsidR="008153DC" w:rsidRPr="007A29EC" w:rsidRDefault="008153DC" w:rsidP="008153DC">
            <w:pPr>
              <w:jc w:val="both"/>
              <w:rPr>
                <w:sz w:val="22"/>
                <w:szCs w:val="22"/>
                <w:lang w:val="sl-SI" w:eastAsia="sl-SI"/>
              </w:rPr>
            </w:pPr>
            <w:r>
              <w:rPr>
                <w:sz w:val="22"/>
                <w:szCs w:val="22"/>
                <w:lang w:val="sl-SI" w:eastAsia="sl-SI"/>
              </w:rPr>
              <w:t xml:space="preserve">4. </w:t>
            </w:r>
          </w:p>
        </w:tc>
        <w:tc>
          <w:tcPr>
            <w:tcW w:w="8199" w:type="dxa"/>
            <w:vAlign w:val="center"/>
          </w:tcPr>
          <w:p w14:paraId="0CA75DA7" w14:textId="39BCA9C0" w:rsidR="008153DC" w:rsidRDefault="008153DC" w:rsidP="008153DC">
            <w:pPr>
              <w:widowControl w:val="0"/>
              <w:tabs>
                <w:tab w:val="left" w:pos="567"/>
              </w:tabs>
              <w:adjustRightInd w:val="0"/>
              <w:jc w:val="both"/>
              <w:textAlignment w:val="baseline"/>
              <w:rPr>
                <w:sz w:val="22"/>
                <w:szCs w:val="22"/>
                <w:lang w:val="sl-SI"/>
              </w:rPr>
            </w:pPr>
            <w:r>
              <w:rPr>
                <w:sz w:val="22"/>
                <w:szCs w:val="22"/>
                <w:lang w:val="sl-SI"/>
              </w:rPr>
              <w:t xml:space="preserve">Da nismo bili </w:t>
            </w:r>
            <w:r w:rsidRPr="008153DC">
              <w:rPr>
                <w:sz w:val="22"/>
                <w:szCs w:val="22"/>
                <w:lang w:val="sl-SI"/>
              </w:rPr>
              <w:t>s pravnomočno sodbo v katerikoli državi obsojen</w:t>
            </w:r>
            <w:r>
              <w:rPr>
                <w:sz w:val="22"/>
                <w:szCs w:val="22"/>
                <w:lang w:val="sl-SI"/>
              </w:rPr>
              <w:t>i</w:t>
            </w:r>
            <w:r w:rsidRPr="008153DC">
              <w:rPr>
                <w:sz w:val="22"/>
                <w:szCs w:val="22"/>
                <w:lang w:val="sl-SI"/>
              </w:rPr>
              <w:t xml:space="preserve"> za prestopek v zvezi z </w:t>
            </w:r>
            <w:r>
              <w:rPr>
                <w:sz w:val="22"/>
                <w:szCs w:val="22"/>
                <w:lang w:val="sl-SI"/>
              </w:rPr>
              <w:t xml:space="preserve">našim </w:t>
            </w:r>
            <w:r w:rsidRPr="008153DC">
              <w:rPr>
                <w:sz w:val="22"/>
                <w:szCs w:val="22"/>
                <w:lang w:val="sl-SI"/>
              </w:rPr>
              <w:t>poklicnim ravnanjem</w:t>
            </w:r>
            <w:r>
              <w:rPr>
                <w:sz w:val="22"/>
                <w:szCs w:val="22"/>
                <w:lang w:val="sl-SI"/>
              </w:rPr>
              <w:t>.</w:t>
            </w:r>
          </w:p>
        </w:tc>
      </w:tr>
      <w:tr w:rsidR="008153DC" w:rsidRPr="00A552B9" w14:paraId="09C10DF1" w14:textId="77777777" w:rsidTr="003926ED">
        <w:trPr>
          <w:trHeight w:val="409"/>
        </w:trPr>
        <w:tc>
          <w:tcPr>
            <w:tcW w:w="970" w:type="dxa"/>
          </w:tcPr>
          <w:p w14:paraId="43389CFF" w14:textId="072FAD06" w:rsidR="008153DC" w:rsidRPr="007A29EC" w:rsidRDefault="008153DC" w:rsidP="008153DC">
            <w:pPr>
              <w:jc w:val="both"/>
              <w:rPr>
                <w:sz w:val="22"/>
                <w:szCs w:val="22"/>
                <w:lang w:val="sl-SI" w:eastAsia="sl-SI"/>
              </w:rPr>
            </w:pPr>
            <w:r>
              <w:rPr>
                <w:sz w:val="22"/>
                <w:szCs w:val="22"/>
                <w:lang w:val="sl-SI" w:eastAsia="sl-SI"/>
              </w:rPr>
              <w:t>5.</w:t>
            </w:r>
          </w:p>
        </w:tc>
        <w:tc>
          <w:tcPr>
            <w:tcW w:w="8199" w:type="dxa"/>
            <w:vAlign w:val="center"/>
          </w:tcPr>
          <w:p w14:paraId="6DEBCA69" w14:textId="6BDD0A07" w:rsidR="008153DC" w:rsidRPr="007A29EC" w:rsidRDefault="008153DC" w:rsidP="008153DC">
            <w:pPr>
              <w:widowControl w:val="0"/>
              <w:tabs>
                <w:tab w:val="left" w:pos="567"/>
              </w:tabs>
              <w:adjustRightInd w:val="0"/>
              <w:jc w:val="both"/>
              <w:textAlignment w:val="baseline"/>
              <w:rPr>
                <w:sz w:val="22"/>
                <w:szCs w:val="22"/>
                <w:lang w:val="sl-SI"/>
              </w:rPr>
            </w:pPr>
            <w:r w:rsidRPr="00897A33">
              <w:rPr>
                <w:sz w:val="22"/>
                <w:szCs w:val="22"/>
                <w:lang w:val="sl-SI"/>
              </w:rPr>
              <w:t xml:space="preserve">Razpolagamo z zadostnimi tehničnimi zmogljivostmi in </w:t>
            </w:r>
            <w:r>
              <w:rPr>
                <w:sz w:val="22"/>
                <w:szCs w:val="22"/>
                <w:lang w:val="sl-SI"/>
              </w:rPr>
              <w:t xml:space="preserve">kadrom ter </w:t>
            </w:r>
            <w:r w:rsidRPr="00897A33">
              <w:rPr>
                <w:sz w:val="22"/>
                <w:szCs w:val="22"/>
                <w:lang w:val="sl-SI"/>
              </w:rPr>
              <w:t xml:space="preserve">imamo </w:t>
            </w:r>
            <w:r>
              <w:rPr>
                <w:sz w:val="22"/>
                <w:szCs w:val="22"/>
                <w:lang w:val="sl-SI"/>
              </w:rPr>
              <w:t xml:space="preserve">ustrezne </w:t>
            </w:r>
            <w:r w:rsidRPr="00897A33">
              <w:rPr>
                <w:sz w:val="22"/>
                <w:szCs w:val="22"/>
                <w:lang w:val="sl-SI"/>
              </w:rPr>
              <w:t>reference pri opravljanju razpisanih storitev.</w:t>
            </w:r>
          </w:p>
        </w:tc>
      </w:tr>
      <w:tr w:rsidR="008153DC" w:rsidRPr="00C82011" w14:paraId="3794F7AD" w14:textId="77777777" w:rsidTr="003926ED">
        <w:trPr>
          <w:trHeight w:val="409"/>
        </w:trPr>
        <w:tc>
          <w:tcPr>
            <w:tcW w:w="970" w:type="dxa"/>
            <w:vAlign w:val="center"/>
          </w:tcPr>
          <w:p w14:paraId="5C8EC7AA" w14:textId="5DE3297A" w:rsidR="008153DC" w:rsidRPr="007A29EC" w:rsidRDefault="008153DC" w:rsidP="008153DC">
            <w:pPr>
              <w:jc w:val="both"/>
              <w:rPr>
                <w:sz w:val="22"/>
                <w:szCs w:val="22"/>
                <w:lang w:val="sl-SI" w:eastAsia="sl-SI"/>
              </w:rPr>
            </w:pPr>
            <w:r>
              <w:rPr>
                <w:sz w:val="22"/>
                <w:szCs w:val="22"/>
                <w:lang w:val="sl-SI" w:eastAsia="sl-SI"/>
              </w:rPr>
              <w:t>6.</w:t>
            </w:r>
          </w:p>
        </w:tc>
        <w:tc>
          <w:tcPr>
            <w:tcW w:w="8199" w:type="dxa"/>
            <w:vAlign w:val="center"/>
          </w:tcPr>
          <w:p w14:paraId="1C4340B3" w14:textId="77777777" w:rsidR="008153DC" w:rsidRDefault="008153DC" w:rsidP="008153DC">
            <w:pPr>
              <w:jc w:val="both"/>
              <w:rPr>
                <w:sz w:val="22"/>
                <w:szCs w:val="22"/>
                <w:lang w:val="sl-SI" w:eastAsia="sl-SI"/>
              </w:rPr>
            </w:pPr>
            <w:r>
              <w:rPr>
                <w:sz w:val="22"/>
                <w:szCs w:val="22"/>
                <w:lang w:val="sl-SI" w:eastAsia="sl-SI"/>
              </w:rPr>
              <w:t>V celotnem času izvedbe storit</w:t>
            </w:r>
            <w:r w:rsidR="00EB6BDC">
              <w:rPr>
                <w:sz w:val="22"/>
                <w:szCs w:val="22"/>
                <w:lang w:val="sl-SI" w:eastAsia="sl-SI"/>
              </w:rPr>
              <w:t>e</w:t>
            </w:r>
            <w:r>
              <w:rPr>
                <w:sz w:val="22"/>
                <w:szCs w:val="22"/>
                <w:lang w:val="sl-SI" w:eastAsia="sl-SI"/>
              </w:rPr>
              <w:t>v bomo razpolagali</w:t>
            </w:r>
            <w:r w:rsidRPr="007A29EC">
              <w:rPr>
                <w:sz w:val="22"/>
                <w:szCs w:val="22"/>
                <w:lang w:val="sl-SI" w:eastAsia="sl-SI"/>
              </w:rPr>
              <w:t xml:space="preserve"> </w:t>
            </w:r>
            <w:r>
              <w:rPr>
                <w:sz w:val="22"/>
                <w:szCs w:val="22"/>
                <w:lang w:val="sl-SI" w:eastAsia="sl-SI"/>
              </w:rPr>
              <w:t>s strani naročnika posebej zahtevanim kadrom (ključni strokovnjak) za izvedbo</w:t>
            </w:r>
            <w:r w:rsidRPr="007A29EC">
              <w:rPr>
                <w:sz w:val="22"/>
                <w:szCs w:val="22"/>
                <w:lang w:val="sl-SI" w:eastAsia="sl-SI"/>
              </w:rPr>
              <w:t xml:space="preserve"> razpisanih storitev</w:t>
            </w:r>
            <w:r w:rsidR="00495D7E">
              <w:rPr>
                <w:sz w:val="22"/>
                <w:szCs w:val="22"/>
                <w:lang w:val="sl-SI" w:eastAsia="sl-SI"/>
              </w:rPr>
              <w:t>, ki je:</w:t>
            </w:r>
          </w:p>
          <w:p w14:paraId="6DE8AEF9" w14:textId="77777777" w:rsidR="00495D7E" w:rsidRDefault="00495D7E" w:rsidP="008153DC">
            <w:pPr>
              <w:jc w:val="both"/>
              <w:rPr>
                <w:sz w:val="22"/>
                <w:szCs w:val="22"/>
                <w:lang w:val="sl-SI" w:eastAsia="sl-SI"/>
              </w:rPr>
            </w:pPr>
          </w:p>
          <w:tbl>
            <w:tblPr>
              <w:tblStyle w:val="Tabelamrea"/>
              <w:tblW w:w="8017" w:type="dxa"/>
              <w:tblLayout w:type="fixed"/>
              <w:tblLook w:val="04A0" w:firstRow="1" w:lastRow="0" w:firstColumn="1" w:lastColumn="0" w:noHBand="0" w:noVBand="1"/>
            </w:tblPr>
            <w:tblGrid>
              <w:gridCol w:w="1609"/>
              <w:gridCol w:w="1610"/>
              <w:gridCol w:w="1610"/>
              <w:gridCol w:w="920"/>
              <w:gridCol w:w="2268"/>
            </w:tblGrid>
            <w:tr w:rsidR="0059741B" w14:paraId="47A17A18" w14:textId="3AC7AAAE" w:rsidTr="0059741B">
              <w:tc>
                <w:tcPr>
                  <w:tcW w:w="1609" w:type="dxa"/>
                </w:tcPr>
                <w:p w14:paraId="033807E9" w14:textId="1F647965" w:rsidR="0059741B" w:rsidRDefault="0059741B" w:rsidP="0059741B">
                  <w:pPr>
                    <w:jc w:val="center"/>
                    <w:rPr>
                      <w:sz w:val="22"/>
                      <w:szCs w:val="22"/>
                      <w:lang w:val="sl-SI" w:eastAsia="sl-SI"/>
                    </w:rPr>
                  </w:pPr>
                  <w:r>
                    <w:rPr>
                      <w:sz w:val="22"/>
                      <w:szCs w:val="22"/>
                      <w:lang w:val="sl-SI" w:eastAsia="sl-SI"/>
                    </w:rPr>
                    <w:t>Ključni strokovnjak za področje</w:t>
                  </w:r>
                </w:p>
              </w:tc>
              <w:tc>
                <w:tcPr>
                  <w:tcW w:w="1610" w:type="dxa"/>
                </w:tcPr>
                <w:p w14:paraId="17941797" w14:textId="5363CDAA" w:rsidR="0059741B" w:rsidRDefault="0059741B" w:rsidP="0059741B">
                  <w:pPr>
                    <w:jc w:val="center"/>
                    <w:rPr>
                      <w:sz w:val="22"/>
                      <w:szCs w:val="22"/>
                      <w:lang w:val="sl-SI" w:eastAsia="sl-SI"/>
                    </w:rPr>
                  </w:pPr>
                  <w:r>
                    <w:rPr>
                      <w:sz w:val="22"/>
                      <w:szCs w:val="22"/>
                      <w:lang w:val="sl-SI" w:eastAsia="sl-SI"/>
                    </w:rPr>
                    <w:t>Ime in priimek</w:t>
                  </w:r>
                </w:p>
              </w:tc>
              <w:tc>
                <w:tcPr>
                  <w:tcW w:w="1610" w:type="dxa"/>
                </w:tcPr>
                <w:p w14:paraId="2759BA33" w14:textId="0D48A41E" w:rsidR="0059741B" w:rsidRDefault="0059741B" w:rsidP="0059741B">
                  <w:pPr>
                    <w:jc w:val="center"/>
                    <w:rPr>
                      <w:sz w:val="22"/>
                      <w:szCs w:val="22"/>
                      <w:lang w:val="sl-SI" w:eastAsia="sl-SI"/>
                    </w:rPr>
                  </w:pPr>
                  <w:r>
                    <w:rPr>
                      <w:sz w:val="22"/>
                      <w:szCs w:val="22"/>
                      <w:lang w:val="sl-SI" w:eastAsia="sl-SI"/>
                    </w:rPr>
                    <w:t>Državljanstvo</w:t>
                  </w:r>
                </w:p>
              </w:tc>
              <w:tc>
                <w:tcPr>
                  <w:tcW w:w="920" w:type="dxa"/>
                </w:tcPr>
                <w:p w14:paraId="384905CD" w14:textId="5F458C5A" w:rsidR="0059741B" w:rsidRDefault="0059741B" w:rsidP="0059741B">
                  <w:pPr>
                    <w:jc w:val="center"/>
                    <w:rPr>
                      <w:sz w:val="22"/>
                      <w:szCs w:val="22"/>
                      <w:lang w:val="sl-SI" w:eastAsia="sl-SI"/>
                    </w:rPr>
                  </w:pPr>
                  <w:r>
                    <w:rPr>
                      <w:sz w:val="22"/>
                      <w:szCs w:val="22"/>
                      <w:lang w:val="sl-SI" w:eastAsia="sl-SI"/>
                    </w:rPr>
                    <w:t>Starost</w:t>
                  </w:r>
                </w:p>
              </w:tc>
              <w:tc>
                <w:tcPr>
                  <w:tcW w:w="2268" w:type="dxa"/>
                </w:tcPr>
                <w:p w14:paraId="64706A0E" w14:textId="01EBB2EF" w:rsidR="0059741B" w:rsidRDefault="0059741B" w:rsidP="0059741B">
                  <w:pPr>
                    <w:jc w:val="center"/>
                    <w:rPr>
                      <w:sz w:val="22"/>
                      <w:szCs w:val="22"/>
                      <w:lang w:val="sl-SI" w:eastAsia="sl-SI"/>
                    </w:rPr>
                  </w:pPr>
                  <w:r>
                    <w:rPr>
                      <w:sz w:val="22"/>
                      <w:szCs w:val="22"/>
                      <w:lang w:val="sl-SI" w:eastAsia="sl-SI"/>
                    </w:rPr>
                    <w:t>Izobrazba</w:t>
                  </w:r>
                </w:p>
              </w:tc>
            </w:tr>
            <w:tr w:rsidR="0059741B" w14:paraId="2150CE0D" w14:textId="224312F1" w:rsidTr="0059741B">
              <w:tc>
                <w:tcPr>
                  <w:tcW w:w="1609" w:type="dxa"/>
                </w:tcPr>
                <w:p w14:paraId="18D5D0D9" w14:textId="42130586" w:rsidR="0059741B" w:rsidRDefault="0059741B" w:rsidP="008153DC">
                  <w:pPr>
                    <w:jc w:val="both"/>
                    <w:rPr>
                      <w:sz w:val="22"/>
                      <w:szCs w:val="22"/>
                      <w:lang w:val="sl-SI" w:eastAsia="sl-SI"/>
                    </w:rPr>
                  </w:pPr>
                  <w:r>
                    <w:rPr>
                      <w:sz w:val="22"/>
                      <w:szCs w:val="22"/>
                      <w:lang w:val="sl-SI" w:eastAsia="sl-SI"/>
                    </w:rPr>
                    <w:t>Izdelava strategije turizma</w:t>
                  </w:r>
                </w:p>
              </w:tc>
              <w:tc>
                <w:tcPr>
                  <w:tcW w:w="1610" w:type="dxa"/>
                </w:tcPr>
                <w:p w14:paraId="5DB9DE69" w14:textId="77777777" w:rsidR="0059741B" w:rsidRDefault="0059741B" w:rsidP="008153DC">
                  <w:pPr>
                    <w:jc w:val="both"/>
                    <w:rPr>
                      <w:sz w:val="22"/>
                      <w:szCs w:val="22"/>
                      <w:lang w:val="sl-SI" w:eastAsia="sl-SI"/>
                    </w:rPr>
                  </w:pPr>
                </w:p>
              </w:tc>
              <w:tc>
                <w:tcPr>
                  <w:tcW w:w="1610" w:type="dxa"/>
                </w:tcPr>
                <w:p w14:paraId="3E964A38" w14:textId="77777777" w:rsidR="0059741B" w:rsidRDefault="0059741B" w:rsidP="008153DC">
                  <w:pPr>
                    <w:jc w:val="both"/>
                    <w:rPr>
                      <w:sz w:val="22"/>
                      <w:szCs w:val="22"/>
                      <w:lang w:val="sl-SI" w:eastAsia="sl-SI"/>
                    </w:rPr>
                  </w:pPr>
                </w:p>
              </w:tc>
              <w:tc>
                <w:tcPr>
                  <w:tcW w:w="920" w:type="dxa"/>
                </w:tcPr>
                <w:p w14:paraId="26AA2BA6" w14:textId="77777777" w:rsidR="0059741B" w:rsidRDefault="0059741B" w:rsidP="008153DC">
                  <w:pPr>
                    <w:jc w:val="both"/>
                    <w:rPr>
                      <w:sz w:val="22"/>
                      <w:szCs w:val="22"/>
                      <w:lang w:val="sl-SI" w:eastAsia="sl-SI"/>
                    </w:rPr>
                  </w:pPr>
                </w:p>
              </w:tc>
              <w:tc>
                <w:tcPr>
                  <w:tcW w:w="2268" w:type="dxa"/>
                </w:tcPr>
                <w:p w14:paraId="695948F5" w14:textId="77777777" w:rsidR="0059741B" w:rsidRDefault="0059741B" w:rsidP="008153DC">
                  <w:pPr>
                    <w:jc w:val="both"/>
                    <w:rPr>
                      <w:sz w:val="22"/>
                      <w:szCs w:val="22"/>
                      <w:lang w:val="sl-SI" w:eastAsia="sl-SI"/>
                    </w:rPr>
                  </w:pPr>
                </w:p>
              </w:tc>
            </w:tr>
          </w:tbl>
          <w:p w14:paraId="6FDD6FA3" w14:textId="77777777" w:rsidR="00495D7E" w:rsidRDefault="00495D7E" w:rsidP="008153DC">
            <w:pPr>
              <w:jc w:val="both"/>
              <w:rPr>
                <w:sz w:val="22"/>
                <w:szCs w:val="22"/>
                <w:lang w:val="sl-SI" w:eastAsia="sl-SI"/>
              </w:rPr>
            </w:pPr>
          </w:p>
          <w:p w14:paraId="6C8EA676" w14:textId="366BFFB5" w:rsidR="00495D7E" w:rsidRPr="007A29EC" w:rsidRDefault="00495D7E" w:rsidP="008153DC">
            <w:pPr>
              <w:jc w:val="both"/>
              <w:rPr>
                <w:sz w:val="22"/>
                <w:szCs w:val="22"/>
                <w:lang w:val="sl-SI" w:eastAsia="sl-SI"/>
              </w:rPr>
            </w:pPr>
          </w:p>
        </w:tc>
      </w:tr>
    </w:tbl>
    <w:p w14:paraId="1F48A1C0" w14:textId="4C4EFB5F" w:rsidR="00FA4614" w:rsidRPr="007A29EC" w:rsidRDefault="00FA4614" w:rsidP="00FC79B2">
      <w:pPr>
        <w:jc w:val="both"/>
        <w:rPr>
          <w:sz w:val="22"/>
          <w:szCs w:val="22"/>
          <w:lang w:val="sl-SI" w:eastAsia="sl-SI"/>
        </w:rPr>
      </w:pPr>
    </w:p>
    <w:p w14:paraId="4072183E" w14:textId="77777777" w:rsidR="00FA4614" w:rsidRPr="007A29EC" w:rsidRDefault="00FA4614" w:rsidP="00FC79B2">
      <w:pPr>
        <w:jc w:val="both"/>
        <w:rPr>
          <w:sz w:val="22"/>
          <w:szCs w:val="22"/>
          <w:lang w:val="sl-SI" w:eastAsia="sl-SI"/>
        </w:rPr>
      </w:pPr>
      <w:r w:rsidRPr="007A29EC">
        <w:rPr>
          <w:sz w:val="22"/>
          <w:szCs w:val="22"/>
          <w:lang w:val="sl-SI" w:eastAsia="sl-SI"/>
        </w:rPr>
        <w:t>Pod kazensko in materialno odgovornostjo izjavljamo, da so navedeni podatki resnični in smo jih, če bo naročnik te zahteval, pripravljeni dokazati s predložitvijo ustreznih dokazil. Izjavljamo:</w:t>
      </w:r>
    </w:p>
    <w:p w14:paraId="7418E606" w14:textId="77777777" w:rsidR="00FA4614" w:rsidRPr="007A29EC" w:rsidRDefault="00FA4614" w:rsidP="00FC79B2">
      <w:pPr>
        <w:numPr>
          <w:ilvl w:val="2"/>
          <w:numId w:val="3"/>
        </w:numPr>
        <w:jc w:val="both"/>
        <w:rPr>
          <w:sz w:val="22"/>
          <w:szCs w:val="22"/>
          <w:lang w:val="sl-SI" w:eastAsia="sl-SI"/>
        </w:rPr>
      </w:pPr>
      <w:r w:rsidRPr="007A29EC">
        <w:rPr>
          <w:sz w:val="22"/>
          <w:szCs w:val="22"/>
          <w:lang w:val="sl-SI" w:eastAsia="sl-SI"/>
        </w:rPr>
        <w:t xml:space="preserve">da smo seznanjeni z vsemi določili povabila, </w:t>
      </w:r>
    </w:p>
    <w:p w14:paraId="7A3D7CC5" w14:textId="77777777" w:rsidR="00FA4614" w:rsidRPr="007A29EC" w:rsidRDefault="00FA4614" w:rsidP="00FC79B2">
      <w:pPr>
        <w:numPr>
          <w:ilvl w:val="2"/>
          <w:numId w:val="3"/>
        </w:numPr>
        <w:jc w:val="both"/>
        <w:rPr>
          <w:sz w:val="22"/>
          <w:szCs w:val="22"/>
          <w:lang w:val="sl-SI" w:eastAsia="sl-SI"/>
        </w:rPr>
      </w:pPr>
      <w:r w:rsidRPr="007A29EC">
        <w:rPr>
          <w:sz w:val="22"/>
          <w:szCs w:val="22"/>
          <w:lang w:val="sl-SI" w:eastAsia="sl-SI"/>
        </w:rPr>
        <w:t>da ne obstajajo razlogi za izključitev,</w:t>
      </w:r>
    </w:p>
    <w:p w14:paraId="23E896DE" w14:textId="77777777" w:rsidR="00FA4614" w:rsidRPr="007A29EC" w:rsidRDefault="00FA4614" w:rsidP="00FC79B2">
      <w:pPr>
        <w:numPr>
          <w:ilvl w:val="2"/>
          <w:numId w:val="3"/>
        </w:numPr>
        <w:jc w:val="both"/>
        <w:rPr>
          <w:sz w:val="22"/>
          <w:szCs w:val="22"/>
          <w:lang w:val="sl-SI" w:eastAsia="sl-SI"/>
        </w:rPr>
      </w:pPr>
      <w:r w:rsidRPr="007A29EC">
        <w:rPr>
          <w:sz w:val="22"/>
          <w:szCs w:val="22"/>
          <w:lang w:val="sl-SI" w:eastAsia="sl-SI"/>
        </w:rPr>
        <w:t>da smo jih razumeli, ter soglašamo, da so sestavni del ponudbe;</w:t>
      </w:r>
    </w:p>
    <w:p w14:paraId="2CF07B85" w14:textId="77777777" w:rsidR="00FA4614" w:rsidRPr="007A29EC" w:rsidRDefault="00FA4614" w:rsidP="00FC79B2">
      <w:pPr>
        <w:numPr>
          <w:ilvl w:val="2"/>
          <w:numId w:val="3"/>
        </w:numPr>
        <w:tabs>
          <w:tab w:val="num" w:pos="0"/>
          <w:tab w:val="left" w:pos="426"/>
        </w:tabs>
        <w:jc w:val="both"/>
        <w:rPr>
          <w:sz w:val="22"/>
          <w:szCs w:val="22"/>
          <w:lang w:val="sl-SI" w:eastAsia="sl-SI"/>
        </w:rPr>
      </w:pPr>
      <w:r w:rsidRPr="007A29EC">
        <w:rPr>
          <w:sz w:val="22"/>
          <w:szCs w:val="22"/>
          <w:lang w:val="sl-SI" w:eastAsia="sl-SI"/>
        </w:rPr>
        <w:t>da smo ponudbo pripravili in predložili skladno z zahtevami, navedenimi v omenjenem povabilu in navodilu.</w:t>
      </w:r>
    </w:p>
    <w:p w14:paraId="53FFE4F3" w14:textId="77777777" w:rsidR="00E05B44" w:rsidRPr="007A29EC" w:rsidRDefault="00E05B44" w:rsidP="00FC79B2">
      <w:pPr>
        <w:widowControl w:val="0"/>
        <w:adjustRightInd w:val="0"/>
        <w:textAlignment w:val="baseline"/>
        <w:rPr>
          <w:sz w:val="22"/>
          <w:szCs w:val="22"/>
          <w:lang w:val="sl-SI"/>
        </w:rPr>
      </w:pPr>
    </w:p>
    <w:p w14:paraId="08DB7B98" w14:textId="2713F6C8" w:rsidR="00995125" w:rsidRPr="007A29EC" w:rsidRDefault="008E7472" w:rsidP="00FC79B2">
      <w:pPr>
        <w:pStyle w:val="Telobesedila2"/>
        <w:spacing w:after="0" w:line="240" w:lineRule="auto"/>
        <w:rPr>
          <w:rFonts w:ascii="Cambria" w:hAnsi="Cambria"/>
          <w:b/>
          <w:sz w:val="22"/>
          <w:szCs w:val="22"/>
        </w:rPr>
      </w:pPr>
      <w:r w:rsidRPr="007A29EC">
        <w:rPr>
          <w:rFonts w:ascii="Cambria" w:hAnsi="Cambria"/>
          <w:b/>
          <w:sz w:val="22"/>
          <w:szCs w:val="22"/>
        </w:rPr>
        <w:t>Kraj in datum:</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5511"/>
      </w:tblGrid>
      <w:tr w:rsidR="008E7472" w:rsidRPr="007A29EC" w14:paraId="0A86607F" w14:textId="77777777" w:rsidTr="003926ED">
        <w:trPr>
          <w:jc w:val="center"/>
        </w:trPr>
        <w:tc>
          <w:tcPr>
            <w:tcW w:w="3614" w:type="dxa"/>
          </w:tcPr>
          <w:p w14:paraId="553BA1E4" w14:textId="77777777" w:rsidR="008E7472" w:rsidRPr="007A29EC" w:rsidRDefault="008E7472" w:rsidP="00FC79B2">
            <w:pPr>
              <w:widowControl w:val="0"/>
              <w:adjustRightInd w:val="0"/>
              <w:textAlignment w:val="baseline"/>
              <w:rPr>
                <w:sz w:val="22"/>
                <w:szCs w:val="22"/>
                <w:lang w:val="sl-SI"/>
              </w:rPr>
            </w:pPr>
          </w:p>
        </w:tc>
        <w:tc>
          <w:tcPr>
            <w:tcW w:w="5577" w:type="dxa"/>
          </w:tcPr>
          <w:p w14:paraId="6BBE9C7D" w14:textId="77777777" w:rsidR="008E7472" w:rsidRPr="007A29EC" w:rsidRDefault="008E7472" w:rsidP="00FC79B2">
            <w:pPr>
              <w:widowControl w:val="0"/>
              <w:adjustRightInd w:val="0"/>
              <w:jc w:val="center"/>
              <w:textAlignment w:val="baseline"/>
              <w:rPr>
                <w:sz w:val="22"/>
                <w:szCs w:val="22"/>
                <w:lang w:val="sl-SI"/>
              </w:rPr>
            </w:pPr>
            <w:r w:rsidRPr="007A29EC">
              <w:rPr>
                <w:b/>
                <w:bCs/>
                <w:sz w:val="22"/>
                <w:szCs w:val="22"/>
                <w:lang w:val="sl-SI"/>
              </w:rPr>
              <w:t>PONUDNIK:</w:t>
            </w:r>
          </w:p>
        </w:tc>
      </w:tr>
      <w:tr w:rsidR="008E7472" w:rsidRPr="00FB1A47" w14:paraId="14D52668" w14:textId="77777777" w:rsidTr="003926ED">
        <w:trPr>
          <w:jc w:val="center"/>
        </w:trPr>
        <w:tc>
          <w:tcPr>
            <w:tcW w:w="3614" w:type="dxa"/>
          </w:tcPr>
          <w:p w14:paraId="6030AFFE" w14:textId="77777777" w:rsidR="008E7472" w:rsidRPr="007A29EC" w:rsidRDefault="008E7472" w:rsidP="00FC79B2">
            <w:pPr>
              <w:widowControl w:val="0"/>
              <w:adjustRightInd w:val="0"/>
              <w:textAlignment w:val="baseline"/>
              <w:rPr>
                <w:sz w:val="22"/>
                <w:szCs w:val="22"/>
                <w:lang w:val="sl-SI"/>
              </w:rPr>
            </w:pPr>
          </w:p>
        </w:tc>
        <w:tc>
          <w:tcPr>
            <w:tcW w:w="5577" w:type="dxa"/>
          </w:tcPr>
          <w:p w14:paraId="46DC8488" w14:textId="12C7E32F" w:rsidR="008E7472" w:rsidRPr="00026BAE" w:rsidRDefault="008E7472" w:rsidP="00026BAE">
            <w:pPr>
              <w:widowControl w:val="0"/>
              <w:adjustRightInd w:val="0"/>
              <w:textAlignment w:val="baseline"/>
              <w:rPr>
                <w:b/>
                <w:sz w:val="22"/>
                <w:szCs w:val="22"/>
                <w:lang w:val="sl-SI"/>
              </w:rPr>
            </w:pPr>
            <w:r w:rsidRPr="007A29EC">
              <w:rPr>
                <w:b/>
                <w:sz w:val="22"/>
                <w:szCs w:val="22"/>
                <w:lang w:val="sl-SI"/>
              </w:rPr>
              <w:t xml:space="preserve">(ime in priimek </w:t>
            </w:r>
            <w:r w:rsidR="000573A8">
              <w:rPr>
                <w:b/>
                <w:sz w:val="22"/>
                <w:szCs w:val="22"/>
                <w:lang w:val="sl-SI"/>
              </w:rPr>
              <w:t xml:space="preserve">ter podpis </w:t>
            </w:r>
            <w:r w:rsidRPr="007A29EC">
              <w:rPr>
                <w:b/>
                <w:sz w:val="22"/>
                <w:szCs w:val="22"/>
                <w:lang w:val="sl-SI"/>
              </w:rPr>
              <w:t>zakonitega zastopnika)</w:t>
            </w:r>
          </w:p>
        </w:tc>
      </w:tr>
      <w:bookmarkEnd w:id="19"/>
    </w:tbl>
    <w:p w14:paraId="502F24D1" w14:textId="77777777" w:rsidR="00FA4614" w:rsidRPr="007A29EC" w:rsidRDefault="00FA4614" w:rsidP="00FC79B2">
      <w:pPr>
        <w:rPr>
          <w:sz w:val="22"/>
          <w:szCs w:val="22"/>
          <w:lang w:val="sl-SI" w:eastAsia="sl-SI"/>
        </w:rPr>
      </w:pPr>
    </w:p>
    <w:p w14:paraId="3BA4593E" w14:textId="77777777" w:rsidR="005D7220" w:rsidRPr="007A29EC" w:rsidRDefault="005D7220" w:rsidP="00FC79B2">
      <w:pPr>
        <w:rPr>
          <w:b/>
          <w:sz w:val="22"/>
          <w:szCs w:val="22"/>
          <w:lang w:val="sl-SI"/>
        </w:rPr>
      </w:pPr>
      <w:r w:rsidRPr="007A29EC">
        <w:rPr>
          <w:b/>
          <w:sz w:val="22"/>
          <w:szCs w:val="22"/>
          <w:lang w:val="sl-SI"/>
        </w:rPr>
        <w:br w:type="page"/>
      </w:r>
    </w:p>
    <w:p w14:paraId="4C34A24D" w14:textId="1F139F43" w:rsidR="00461D12" w:rsidRDefault="00461D12" w:rsidP="00751EFD">
      <w:pPr>
        <w:jc w:val="both"/>
        <w:rPr>
          <w:b/>
          <w:sz w:val="22"/>
          <w:szCs w:val="22"/>
          <w:lang w:val="sl-SI"/>
        </w:rPr>
      </w:pPr>
      <w:r w:rsidRPr="00B77F50">
        <w:rPr>
          <w:b/>
          <w:sz w:val="22"/>
          <w:szCs w:val="22"/>
          <w:lang w:val="sl-SI"/>
        </w:rPr>
        <w:t xml:space="preserve">Priloga 4: </w:t>
      </w:r>
      <w:bookmarkStart w:id="20" w:name="_Hlk166589537"/>
      <w:bookmarkStart w:id="21" w:name="_Hlk166589523"/>
      <w:r w:rsidRPr="00B77F50">
        <w:rPr>
          <w:b/>
          <w:sz w:val="22"/>
          <w:szCs w:val="22"/>
          <w:lang w:val="sl-SI"/>
        </w:rPr>
        <w:t xml:space="preserve">IZJAVA O RAZPOLOŽLJIVOSTI </w:t>
      </w:r>
      <w:bookmarkEnd w:id="20"/>
      <w:r w:rsidRPr="00B77F50">
        <w:rPr>
          <w:b/>
          <w:sz w:val="22"/>
          <w:szCs w:val="22"/>
          <w:lang w:val="sl-SI"/>
        </w:rPr>
        <w:t>KLJUČNEGA STROKOVNJAKA</w:t>
      </w:r>
      <w:bookmarkEnd w:id="21"/>
    </w:p>
    <w:p w14:paraId="7A59B6DC" w14:textId="77777777" w:rsidR="00B77F50" w:rsidRDefault="00B77F50" w:rsidP="00751EFD">
      <w:pPr>
        <w:jc w:val="both"/>
        <w:rPr>
          <w:b/>
          <w:sz w:val="22"/>
          <w:szCs w:val="22"/>
          <w:lang w:val="sl-SI"/>
        </w:rPr>
      </w:pPr>
    </w:p>
    <w:p w14:paraId="64DB2A81" w14:textId="77777777" w:rsidR="00B77F50" w:rsidRDefault="00B77F50" w:rsidP="00751EFD">
      <w:pPr>
        <w:jc w:val="both"/>
        <w:rPr>
          <w:b/>
          <w:sz w:val="22"/>
          <w:szCs w:val="22"/>
          <w:lang w:val="sl-SI"/>
        </w:rPr>
      </w:pPr>
    </w:p>
    <w:p w14:paraId="1C50D7EF" w14:textId="77777777" w:rsidR="00495D7E" w:rsidRDefault="00495D7E" w:rsidP="00751EFD">
      <w:pPr>
        <w:jc w:val="both"/>
        <w:rPr>
          <w:b/>
          <w:sz w:val="22"/>
          <w:szCs w:val="22"/>
          <w:lang w:val="sl-SI"/>
        </w:rPr>
      </w:pPr>
    </w:p>
    <w:p w14:paraId="125D8892" w14:textId="0B855FB0" w:rsidR="00B77F50" w:rsidRDefault="00B77F50" w:rsidP="00B77F50">
      <w:pPr>
        <w:jc w:val="center"/>
        <w:rPr>
          <w:b/>
          <w:sz w:val="22"/>
          <w:szCs w:val="22"/>
          <w:lang w:val="sl-SI"/>
        </w:rPr>
      </w:pPr>
      <w:r w:rsidRPr="00B77F50">
        <w:rPr>
          <w:b/>
          <w:sz w:val="22"/>
          <w:szCs w:val="22"/>
          <w:lang w:val="sl-SI"/>
        </w:rPr>
        <w:t>IZJAVA O RAZPOLOŽLJIVOSTI</w:t>
      </w:r>
    </w:p>
    <w:p w14:paraId="29B329E8" w14:textId="77777777" w:rsidR="00B77F50" w:rsidRDefault="00B77F50" w:rsidP="00B77F50">
      <w:pPr>
        <w:rPr>
          <w:b/>
          <w:sz w:val="22"/>
          <w:szCs w:val="22"/>
          <w:lang w:val="sl-SI"/>
        </w:rPr>
      </w:pPr>
    </w:p>
    <w:p w14:paraId="7873B7E5" w14:textId="77777777" w:rsidR="00495D7E" w:rsidRDefault="00495D7E" w:rsidP="00B77F50">
      <w:pPr>
        <w:rPr>
          <w:b/>
          <w:sz w:val="22"/>
          <w:szCs w:val="22"/>
          <w:lang w:val="sl-SI"/>
        </w:rPr>
      </w:pPr>
    </w:p>
    <w:p w14:paraId="21A908A6" w14:textId="3EF58D8B" w:rsidR="00B77F50" w:rsidRDefault="00B77F50" w:rsidP="00495D7E">
      <w:pPr>
        <w:jc w:val="both"/>
        <w:rPr>
          <w:bCs/>
          <w:sz w:val="22"/>
          <w:szCs w:val="22"/>
          <w:lang w:val="sl-SI"/>
        </w:rPr>
      </w:pPr>
      <w:r w:rsidRPr="00B77F50">
        <w:rPr>
          <w:bCs/>
          <w:sz w:val="22"/>
          <w:szCs w:val="22"/>
          <w:lang w:val="sl-SI"/>
        </w:rPr>
        <w:t xml:space="preserve">Spodaj </w:t>
      </w:r>
      <w:r>
        <w:rPr>
          <w:bCs/>
          <w:sz w:val="22"/>
          <w:szCs w:val="22"/>
          <w:lang w:val="sl-SI"/>
        </w:rPr>
        <w:t>podpisani izjavljam, da bom v primeru izbire najugodnejšega ponudnika</w:t>
      </w:r>
      <w:r w:rsidR="009B0A66">
        <w:rPr>
          <w:bCs/>
          <w:sz w:val="22"/>
          <w:szCs w:val="22"/>
          <w:lang w:val="sl-SI"/>
        </w:rPr>
        <w:t xml:space="preserve"> _________________________________________________________</w:t>
      </w:r>
      <w:r w:rsidR="009B0A66" w:rsidRPr="009B0A66">
        <w:rPr>
          <w:bCs/>
          <w:sz w:val="22"/>
          <w:szCs w:val="22"/>
          <w:lang w:val="sl-SI"/>
        </w:rPr>
        <w:t xml:space="preserve"> </w:t>
      </w:r>
      <w:r w:rsidR="009B0A66">
        <w:rPr>
          <w:bCs/>
          <w:sz w:val="22"/>
          <w:szCs w:val="22"/>
          <w:lang w:val="sl-SI"/>
        </w:rPr>
        <w:t>(</w:t>
      </w:r>
      <w:r w:rsidR="009B0A66" w:rsidRPr="009B0A66">
        <w:rPr>
          <w:bCs/>
          <w:sz w:val="22"/>
          <w:szCs w:val="22"/>
          <w:lang w:val="sl-SI"/>
        </w:rPr>
        <w:t>naziv in sedež ponudnika)</w:t>
      </w:r>
      <w:r w:rsidR="003254FB">
        <w:rPr>
          <w:bCs/>
          <w:sz w:val="22"/>
          <w:szCs w:val="22"/>
          <w:lang w:val="sl-SI"/>
        </w:rPr>
        <w:t>,</w:t>
      </w:r>
      <w:r>
        <w:rPr>
          <w:bCs/>
          <w:sz w:val="22"/>
          <w:szCs w:val="22"/>
          <w:lang w:val="sl-SI"/>
        </w:rPr>
        <w:t xml:space="preserve"> </w:t>
      </w:r>
      <w:r w:rsidR="009B0A66">
        <w:rPr>
          <w:bCs/>
          <w:sz w:val="22"/>
          <w:szCs w:val="22"/>
          <w:lang w:val="sl-SI"/>
        </w:rPr>
        <w:t xml:space="preserve">temu ponudniku </w:t>
      </w:r>
      <w:r>
        <w:rPr>
          <w:bCs/>
          <w:sz w:val="22"/>
          <w:szCs w:val="22"/>
          <w:lang w:val="sl-SI"/>
        </w:rPr>
        <w:t xml:space="preserve">na razpolago za izvedbo storitev </w:t>
      </w:r>
      <w:r w:rsidR="006E77C9">
        <w:rPr>
          <w:bCs/>
          <w:sz w:val="22"/>
          <w:szCs w:val="22"/>
          <w:lang w:val="sl-SI"/>
        </w:rPr>
        <w:t>predvidenih v naročilu</w:t>
      </w:r>
      <w:r>
        <w:rPr>
          <w:bCs/>
          <w:sz w:val="22"/>
          <w:szCs w:val="22"/>
          <w:lang w:val="sl-SI"/>
        </w:rPr>
        <w:t xml:space="preserve"> »I</w:t>
      </w:r>
      <w:r w:rsidRPr="00B77F50">
        <w:rPr>
          <w:bCs/>
          <w:sz w:val="22"/>
          <w:szCs w:val="22"/>
          <w:lang w:val="sl-SI"/>
        </w:rPr>
        <w:t>zdelava strategije razvoja turizma v Občini Piran do leta 2030</w:t>
      </w:r>
      <w:r>
        <w:rPr>
          <w:bCs/>
          <w:sz w:val="22"/>
          <w:szCs w:val="22"/>
          <w:lang w:val="sl-SI"/>
        </w:rPr>
        <w:t>«.</w:t>
      </w:r>
    </w:p>
    <w:p w14:paraId="40434DE3" w14:textId="77777777" w:rsidR="00B77F50" w:rsidRDefault="00B77F50" w:rsidP="00495D7E">
      <w:pPr>
        <w:jc w:val="both"/>
        <w:rPr>
          <w:bCs/>
          <w:sz w:val="22"/>
          <w:szCs w:val="22"/>
          <w:lang w:val="sl-SI"/>
        </w:rPr>
      </w:pPr>
    </w:p>
    <w:p w14:paraId="5A8CAC35" w14:textId="36092024" w:rsidR="00B77F50" w:rsidRPr="00B77F50" w:rsidRDefault="00B77F50" w:rsidP="00495D7E">
      <w:pPr>
        <w:jc w:val="both"/>
        <w:rPr>
          <w:bCs/>
          <w:sz w:val="22"/>
          <w:szCs w:val="22"/>
          <w:lang w:val="sl-SI"/>
        </w:rPr>
      </w:pPr>
      <w:r>
        <w:rPr>
          <w:bCs/>
          <w:sz w:val="22"/>
          <w:szCs w:val="22"/>
          <w:lang w:val="sl-SI"/>
        </w:rPr>
        <w:t xml:space="preserve">Nadalje izjavljam, da bom </w:t>
      </w:r>
      <w:r w:rsidR="00495D7E">
        <w:rPr>
          <w:bCs/>
          <w:sz w:val="22"/>
          <w:szCs w:val="22"/>
          <w:lang w:val="sl-SI"/>
        </w:rPr>
        <w:t xml:space="preserve">zgoraj navedenemu </w:t>
      </w:r>
      <w:r>
        <w:rPr>
          <w:bCs/>
          <w:sz w:val="22"/>
          <w:szCs w:val="22"/>
          <w:lang w:val="sl-SI"/>
        </w:rPr>
        <w:t>ponudniku na voljo za delo v rokih predvidenih v</w:t>
      </w:r>
      <w:r w:rsidRPr="00B77F50">
        <w:rPr>
          <w:bCs/>
          <w:sz w:val="22"/>
          <w:szCs w:val="22"/>
          <w:lang w:val="sl-SI"/>
        </w:rPr>
        <w:t xml:space="preserve"> naročil</w:t>
      </w:r>
      <w:r>
        <w:rPr>
          <w:bCs/>
          <w:sz w:val="22"/>
          <w:szCs w:val="22"/>
          <w:lang w:val="sl-SI"/>
        </w:rPr>
        <w:t>u</w:t>
      </w:r>
      <w:r w:rsidRPr="00B77F50">
        <w:rPr>
          <w:bCs/>
          <w:sz w:val="22"/>
          <w:szCs w:val="22"/>
          <w:lang w:val="sl-SI"/>
        </w:rPr>
        <w:t xml:space="preserve"> »Izdelava strategije razvoja turizma v Občini Piran do leta 2030«.</w:t>
      </w:r>
    </w:p>
    <w:p w14:paraId="0639CEBB" w14:textId="61B742AC" w:rsidR="00B77F50" w:rsidRDefault="00B77F50" w:rsidP="00495D7E">
      <w:pPr>
        <w:jc w:val="both"/>
        <w:rPr>
          <w:bCs/>
          <w:sz w:val="22"/>
          <w:szCs w:val="22"/>
          <w:lang w:val="sl-SI"/>
        </w:rPr>
      </w:pPr>
    </w:p>
    <w:p w14:paraId="3F6844DC" w14:textId="35DAE892" w:rsidR="00B77F50" w:rsidRDefault="00B77F50" w:rsidP="00495D7E">
      <w:pPr>
        <w:jc w:val="both"/>
        <w:rPr>
          <w:bCs/>
          <w:sz w:val="22"/>
          <w:szCs w:val="22"/>
          <w:lang w:val="sl-SI"/>
        </w:rPr>
      </w:pPr>
      <w:r>
        <w:rPr>
          <w:bCs/>
          <w:sz w:val="22"/>
          <w:szCs w:val="22"/>
          <w:lang w:val="sl-SI"/>
        </w:rPr>
        <w:t xml:space="preserve">Izjavljam, da med izvedbo naročila </w:t>
      </w:r>
      <w:bookmarkStart w:id="22" w:name="_Hlk166589951"/>
      <w:r w:rsidRPr="00B77F50">
        <w:rPr>
          <w:bCs/>
          <w:sz w:val="22"/>
          <w:szCs w:val="22"/>
          <w:lang w:val="sl-SI"/>
        </w:rPr>
        <w:t>»Izdelava strategije razvoja turizma v Občini Piran do leta 2030«</w:t>
      </w:r>
      <w:bookmarkEnd w:id="22"/>
      <w:r>
        <w:rPr>
          <w:bCs/>
          <w:sz w:val="22"/>
          <w:szCs w:val="22"/>
          <w:lang w:val="sl-SI"/>
        </w:rPr>
        <w:t xml:space="preserve">, ne bom vključen v izvedbo drugega naročila ali </w:t>
      </w:r>
      <w:r w:rsidR="00495D7E">
        <w:rPr>
          <w:bCs/>
          <w:sz w:val="22"/>
          <w:szCs w:val="22"/>
          <w:lang w:val="sl-SI"/>
        </w:rPr>
        <w:t xml:space="preserve">v druge </w:t>
      </w:r>
      <w:r>
        <w:rPr>
          <w:bCs/>
          <w:sz w:val="22"/>
          <w:szCs w:val="22"/>
          <w:lang w:val="sl-SI"/>
        </w:rPr>
        <w:t>aktivnosti, k</w:t>
      </w:r>
      <w:r w:rsidR="006E77C9">
        <w:rPr>
          <w:bCs/>
          <w:sz w:val="22"/>
          <w:szCs w:val="22"/>
          <w:lang w:val="sl-SI"/>
        </w:rPr>
        <w:t>ar</w:t>
      </w:r>
      <w:r w:rsidR="003254FB">
        <w:rPr>
          <w:bCs/>
          <w:sz w:val="22"/>
          <w:szCs w:val="22"/>
          <w:lang w:val="sl-SI"/>
        </w:rPr>
        <w:t xml:space="preserve"> bi lahko imelo</w:t>
      </w:r>
      <w:r>
        <w:rPr>
          <w:bCs/>
          <w:sz w:val="22"/>
          <w:szCs w:val="22"/>
          <w:lang w:val="sl-SI"/>
        </w:rPr>
        <w:t xml:space="preserve"> za posledico mojo nemožnost izvajanja storitev</w:t>
      </w:r>
      <w:r w:rsidR="006E77C9">
        <w:rPr>
          <w:bCs/>
          <w:sz w:val="22"/>
          <w:szCs w:val="22"/>
          <w:lang w:val="sl-SI"/>
        </w:rPr>
        <w:t xml:space="preserve"> v okviru</w:t>
      </w:r>
      <w:r>
        <w:rPr>
          <w:bCs/>
          <w:sz w:val="22"/>
          <w:szCs w:val="22"/>
          <w:lang w:val="sl-SI"/>
        </w:rPr>
        <w:t xml:space="preserve"> naročil</w:t>
      </w:r>
      <w:r w:rsidR="006E77C9">
        <w:rPr>
          <w:bCs/>
          <w:sz w:val="22"/>
          <w:szCs w:val="22"/>
          <w:lang w:val="sl-SI"/>
        </w:rPr>
        <w:t>a</w:t>
      </w:r>
      <w:r>
        <w:rPr>
          <w:bCs/>
          <w:sz w:val="22"/>
          <w:szCs w:val="22"/>
          <w:lang w:val="sl-SI"/>
        </w:rPr>
        <w:t xml:space="preserve"> </w:t>
      </w:r>
      <w:r w:rsidRPr="00B77F50">
        <w:rPr>
          <w:bCs/>
          <w:sz w:val="22"/>
          <w:szCs w:val="22"/>
          <w:lang w:val="sl-SI"/>
        </w:rPr>
        <w:t>»Izdelava strategije razvoja turizma v Občini Piran do leta 2030«</w:t>
      </w:r>
      <w:r>
        <w:rPr>
          <w:bCs/>
          <w:sz w:val="22"/>
          <w:szCs w:val="22"/>
          <w:lang w:val="sl-SI"/>
        </w:rPr>
        <w:t>.</w:t>
      </w:r>
    </w:p>
    <w:p w14:paraId="6B5AFCB7" w14:textId="77777777" w:rsidR="00B77F50" w:rsidRDefault="00B77F50" w:rsidP="00495D7E">
      <w:pPr>
        <w:jc w:val="both"/>
        <w:rPr>
          <w:bCs/>
          <w:sz w:val="22"/>
          <w:szCs w:val="22"/>
          <w:lang w:val="sl-SI"/>
        </w:rPr>
      </w:pPr>
    </w:p>
    <w:p w14:paraId="719C974A" w14:textId="77777777" w:rsidR="00B77F50" w:rsidRDefault="00B77F50" w:rsidP="00495D7E">
      <w:pPr>
        <w:jc w:val="both"/>
        <w:rPr>
          <w:bCs/>
          <w:sz w:val="22"/>
          <w:szCs w:val="22"/>
          <w:lang w:val="sl-SI"/>
        </w:rPr>
      </w:pPr>
    </w:p>
    <w:p w14:paraId="019494C6" w14:textId="77777777" w:rsidR="00495D7E" w:rsidRDefault="00495D7E" w:rsidP="00495D7E">
      <w:pPr>
        <w:jc w:val="both"/>
        <w:rPr>
          <w:bCs/>
          <w:sz w:val="22"/>
          <w:szCs w:val="22"/>
          <w:lang w:val="sl-SI"/>
        </w:rPr>
      </w:pPr>
    </w:p>
    <w:p w14:paraId="051940E7" w14:textId="77777777" w:rsidR="00495D7E" w:rsidRDefault="00495D7E" w:rsidP="00495D7E">
      <w:pPr>
        <w:jc w:val="both"/>
        <w:rPr>
          <w:bCs/>
          <w:sz w:val="22"/>
          <w:szCs w:val="22"/>
          <w:lang w:val="sl-SI"/>
        </w:rPr>
      </w:pPr>
    </w:p>
    <w:p w14:paraId="68038EBD" w14:textId="77777777" w:rsidR="00495D7E" w:rsidRPr="00B77F50" w:rsidRDefault="00495D7E" w:rsidP="00495D7E">
      <w:pPr>
        <w:jc w:val="both"/>
        <w:rPr>
          <w:bCs/>
          <w:sz w:val="22"/>
          <w:szCs w:val="22"/>
          <w:lang w:val="sl-SI"/>
        </w:rPr>
      </w:pPr>
    </w:p>
    <w:p w14:paraId="26FFDA9E" w14:textId="53E9E845" w:rsidR="00B77F50" w:rsidRDefault="00B77F50" w:rsidP="00495D7E">
      <w:pPr>
        <w:jc w:val="both"/>
        <w:rPr>
          <w:bCs/>
          <w:sz w:val="22"/>
          <w:szCs w:val="22"/>
          <w:lang w:val="sl-SI"/>
        </w:rPr>
      </w:pPr>
      <w:r>
        <w:rPr>
          <w:bCs/>
          <w:sz w:val="22"/>
          <w:szCs w:val="22"/>
          <w:lang w:val="sl-SI"/>
        </w:rPr>
        <w:t>Ime in priimek ključnega strokovnjaka: ___________________________________________________________</w:t>
      </w:r>
    </w:p>
    <w:p w14:paraId="30D85251" w14:textId="77777777" w:rsidR="00B77F50" w:rsidRDefault="00B77F50" w:rsidP="00495D7E">
      <w:pPr>
        <w:jc w:val="both"/>
        <w:rPr>
          <w:bCs/>
          <w:sz w:val="22"/>
          <w:szCs w:val="22"/>
          <w:lang w:val="sl-SI"/>
        </w:rPr>
      </w:pPr>
    </w:p>
    <w:p w14:paraId="639CFE93" w14:textId="4F8082CC" w:rsidR="00B77F50" w:rsidRDefault="00B77F50" w:rsidP="00495D7E">
      <w:pPr>
        <w:jc w:val="both"/>
        <w:rPr>
          <w:bCs/>
          <w:sz w:val="22"/>
          <w:szCs w:val="22"/>
          <w:lang w:val="sl-SI"/>
        </w:rPr>
      </w:pPr>
      <w:r>
        <w:rPr>
          <w:bCs/>
          <w:sz w:val="22"/>
          <w:szCs w:val="22"/>
          <w:lang w:val="sl-SI"/>
        </w:rPr>
        <w:t>Podpis ključnega strokovnjaka:                ___________________________________________________________</w:t>
      </w:r>
    </w:p>
    <w:p w14:paraId="345D5C99" w14:textId="77777777" w:rsidR="00B77F50" w:rsidRDefault="00B77F50" w:rsidP="00495D7E">
      <w:pPr>
        <w:jc w:val="both"/>
        <w:rPr>
          <w:bCs/>
          <w:sz w:val="22"/>
          <w:szCs w:val="22"/>
          <w:lang w:val="sl-SI"/>
        </w:rPr>
      </w:pPr>
    </w:p>
    <w:p w14:paraId="74CB68CF" w14:textId="19490CAD" w:rsidR="00B77F50" w:rsidRDefault="00B77F50" w:rsidP="00495D7E">
      <w:pPr>
        <w:jc w:val="both"/>
        <w:rPr>
          <w:bCs/>
          <w:sz w:val="22"/>
          <w:szCs w:val="22"/>
          <w:lang w:val="sl-SI"/>
        </w:rPr>
      </w:pPr>
      <w:r>
        <w:rPr>
          <w:bCs/>
          <w:sz w:val="22"/>
          <w:szCs w:val="22"/>
          <w:lang w:val="sl-SI"/>
        </w:rPr>
        <w:t xml:space="preserve">Naziv </w:t>
      </w:r>
      <w:r w:rsidR="006E77C9">
        <w:rPr>
          <w:bCs/>
          <w:sz w:val="22"/>
          <w:szCs w:val="22"/>
          <w:lang w:val="sl-SI"/>
        </w:rPr>
        <w:t>ponudnika</w:t>
      </w:r>
      <w:r>
        <w:rPr>
          <w:bCs/>
          <w:sz w:val="22"/>
          <w:szCs w:val="22"/>
          <w:lang w:val="sl-SI"/>
        </w:rPr>
        <w:t>:                                           ___________________________________________________________</w:t>
      </w:r>
    </w:p>
    <w:p w14:paraId="7114C271" w14:textId="77777777" w:rsidR="006E77C9" w:rsidRDefault="006E77C9" w:rsidP="00495D7E">
      <w:pPr>
        <w:jc w:val="both"/>
        <w:rPr>
          <w:bCs/>
          <w:sz w:val="22"/>
          <w:szCs w:val="22"/>
          <w:lang w:val="sl-SI"/>
        </w:rPr>
      </w:pPr>
    </w:p>
    <w:p w14:paraId="3E4A9324" w14:textId="29C2087B" w:rsidR="006E77C9" w:rsidRDefault="006E77C9" w:rsidP="00495D7E">
      <w:pPr>
        <w:jc w:val="both"/>
        <w:rPr>
          <w:bCs/>
          <w:sz w:val="22"/>
          <w:szCs w:val="22"/>
          <w:lang w:val="sl-SI"/>
        </w:rPr>
      </w:pPr>
      <w:r>
        <w:rPr>
          <w:bCs/>
          <w:sz w:val="22"/>
          <w:szCs w:val="22"/>
          <w:lang w:val="sl-SI"/>
        </w:rPr>
        <w:t>Kraj in datum:                                                 ___________________________________________________________</w:t>
      </w:r>
    </w:p>
    <w:p w14:paraId="19DC9209" w14:textId="77777777" w:rsidR="00CE6A6E" w:rsidRDefault="00CE6A6E" w:rsidP="00495D7E">
      <w:pPr>
        <w:jc w:val="both"/>
        <w:rPr>
          <w:bCs/>
          <w:sz w:val="22"/>
          <w:szCs w:val="22"/>
          <w:lang w:val="sl-SI"/>
        </w:rPr>
      </w:pPr>
    </w:p>
    <w:p w14:paraId="18CAF1A6" w14:textId="77777777" w:rsidR="00CE6A6E" w:rsidRDefault="00CE6A6E" w:rsidP="00495D7E">
      <w:pPr>
        <w:jc w:val="both"/>
        <w:rPr>
          <w:bCs/>
          <w:sz w:val="22"/>
          <w:szCs w:val="22"/>
          <w:lang w:val="sl-SI"/>
        </w:rPr>
      </w:pPr>
    </w:p>
    <w:p w14:paraId="26B0A147" w14:textId="77777777" w:rsidR="00CE6A6E" w:rsidRDefault="00CE6A6E" w:rsidP="00495D7E">
      <w:pPr>
        <w:jc w:val="both"/>
        <w:rPr>
          <w:bCs/>
          <w:sz w:val="22"/>
          <w:szCs w:val="22"/>
          <w:lang w:val="sl-SI"/>
        </w:rPr>
      </w:pPr>
    </w:p>
    <w:p w14:paraId="52B90DB3" w14:textId="77777777" w:rsidR="00CE6A6E" w:rsidRDefault="00CE6A6E" w:rsidP="00495D7E">
      <w:pPr>
        <w:jc w:val="both"/>
        <w:rPr>
          <w:bCs/>
          <w:sz w:val="22"/>
          <w:szCs w:val="22"/>
          <w:lang w:val="sl-SI"/>
        </w:rPr>
      </w:pPr>
    </w:p>
    <w:p w14:paraId="2234799D" w14:textId="77777777" w:rsidR="00CE6A6E" w:rsidRDefault="00CE6A6E" w:rsidP="00495D7E">
      <w:pPr>
        <w:jc w:val="both"/>
        <w:rPr>
          <w:bCs/>
          <w:sz w:val="22"/>
          <w:szCs w:val="22"/>
          <w:lang w:val="sl-SI"/>
        </w:rPr>
      </w:pPr>
    </w:p>
    <w:p w14:paraId="3AE2DE6E" w14:textId="77777777" w:rsidR="00CE6A6E" w:rsidRDefault="00CE6A6E" w:rsidP="00495D7E">
      <w:pPr>
        <w:jc w:val="both"/>
        <w:rPr>
          <w:bCs/>
          <w:sz w:val="22"/>
          <w:szCs w:val="22"/>
          <w:lang w:val="sl-SI"/>
        </w:rPr>
      </w:pPr>
    </w:p>
    <w:p w14:paraId="2AE7FF9D" w14:textId="77777777" w:rsidR="00CE6A6E" w:rsidRDefault="00CE6A6E" w:rsidP="00495D7E">
      <w:pPr>
        <w:jc w:val="both"/>
        <w:rPr>
          <w:bCs/>
          <w:sz w:val="22"/>
          <w:szCs w:val="22"/>
          <w:lang w:val="sl-SI"/>
        </w:rPr>
      </w:pPr>
    </w:p>
    <w:p w14:paraId="4EC6699E" w14:textId="77777777" w:rsidR="00CE6A6E" w:rsidRDefault="00CE6A6E" w:rsidP="00495D7E">
      <w:pPr>
        <w:jc w:val="both"/>
        <w:rPr>
          <w:bCs/>
          <w:sz w:val="22"/>
          <w:szCs w:val="22"/>
          <w:lang w:val="sl-SI"/>
        </w:rPr>
      </w:pPr>
    </w:p>
    <w:p w14:paraId="0DFAA59F" w14:textId="77777777" w:rsidR="00CE6A6E" w:rsidRDefault="00CE6A6E" w:rsidP="00495D7E">
      <w:pPr>
        <w:jc w:val="both"/>
        <w:rPr>
          <w:bCs/>
          <w:sz w:val="22"/>
          <w:szCs w:val="22"/>
          <w:lang w:val="sl-SI"/>
        </w:rPr>
      </w:pPr>
    </w:p>
    <w:p w14:paraId="067151C6" w14:textId="77777777" w:rsidR="00CE6A6E" w:rsidRDefault="00CE6A6E" w:rsidP="00495D7E">
      <w:pPr>
        <w:jc w:val="both"/>
        <w:rPr>
          <w:bCs/>
          <w:sz w:val="22"/>
          <w:szCs w:val="22"/>
          <w:lang w:val="sl-SI"/>
        </w:rPr>
      </w:pPr>
    </w:p>
    <w:p w14:paraId="688638CA" w14:textId="77777777" w:rsidR="00CE6A6E" w:rsidRDefault="00CE6A6E" w:rsidP="00495D7E">
      <w:pPr>
        <w:jc w:val="both"/>
        <w:rPr>
          <w:bCs/>
          <w:sz w:val="22"/>
          <w:szCs w:val="22"/>
          <w:lang w:val="sl-SI"/>
        </w:rPr>
      </w:pPr>
    </w:p>
    <w:p w14:paraId="552CC82D" w14:textId="77777777" w:rsidR="00CE6A6E" w:rsidRDefault="00CE6A6E" w:rsidP="00495D7E">
      <w:pPr>
        <w:jc w:val="both"/>
        <w:rPr>
          <w:bCs/>
          <w:sz w:val="22"/>
          <w:szCs w:val="22"/>
          <w:lang w:val="sl-SI"/>
        </w:rPr>
      </w:pPr>
    </w:p>
    <w:p w14:paraId="25D99B4B" w14:textId="77777777" w:rsidR="006C1939" w:rsidRDefault="006C1939" w:rsidP="00495D7E">
      <w:pPr>
        <w:jc w:val="both"/>
        <w:rPr>
          <w:bCs/>
          <w:sz w:val="22"/>
          <w:szCs w:val="22"/>
          <w:lang w:val="sl-SI"/>
        </w:rPr>
      </w:pPr>
    </w:p>
    <w:p w14:paraId="04F54BAF" w14:textId="77777777" w:rsidR="006C1939" w:rsidRDefault="006C1939" w:rsidP="00495D7E">
      <w:pPr>
        <w:jc w:val="both"/>
        <w:rPr>
          <w:bCs/>
          <w:sz w:val="22"/>
          <w:szCs w:val="22"/>
          <w:lang w:val="sl-SI"/>
        </w:rPr>
      </w:pPr>
    </w:p>
    <w:p w14:paraId="324655A9" w14:textId="77777777" w:rsidR="006C1939" w:rsidRDefault="006C1939" w:rsidP="00495D7E">
      <w:pPr>
        <w:jc w:val="both"/>
        <w:rPr>
          <w:bCs/>
          <w:sz w:val="22"/>
          <w:szCs w:val="22"/>
          <w:lang w:val="sl-SI"/>
        </w:rPr>
      </w:pPr>
    </w:p>
    <w:p w14:paraId="740640AE" w14:textId="77777777" w:rsidR="006C1939" w:rsidRDefault="006C1939" w:rsidP="00495D7E">
      <w:pPr>
        <w:jc w:val="both"/>
        <w:rPr>
          <w:bCs/>
          <w:sz w:val="22"/>
          <w:szCs w:val="22"/>
          <w:lang w:val="sl-SI"/>
        </w:rPr>
      </w:pPr>
    </w:p>
    <w:p w14:paraId="3B5CFA6D" w14:textId="77777777" w:rsidR="006C1939" w:rsidRDefault="006C1939" w:rsidP="00495D7E">
      <w:pPr>
        <w:jc w:val="both"/>
        <w:rPr>
          <w:bCs/>
          <w:sz w:val="22"/>
          <w:szCs w:val="22"/>
          <w:lang w:val="sl-SI"/>
        </w:rPr>
      </w:pPr>
    </w:p>
    <w:p w14:paraId="0DF6B1E0" w14:textId="77777777" w:rsidR="006C1939" w:rsidRDefault="006C1939" w:rsidP="00495D7E">
      <w:pPr>
        <w:jc w:val="both"/>
        <w:rPr>
          <w:bCs/>
          <w:sz w:val="22"/>
          <w:szCs w:val="22"/>
          <w:lang w:val="sl-SI"/>
        </w:rPr>
      </w:pPr>
    </w:p>
    <w:p w14:paraId="7F836916" w14:textId="77777777" w:rsidR="006C1939" w:rsidRDefault="006C1939" w:rsidP="00495D7E">
      <w:pPr>
        <w:jc w:val="both"/>
        <w:rPr>
          <w:bCs/>
          <w:sz w:val="22"/>
          <w:szCs w:val="22"/>
          <w:lang w:val="sl-SI"/>
        </w:rPr>
      </w:pPr>
    </w:p>
    <w:p w14:paraId="004E801D" w14:textId="77777777" w:rsidR="00CE6A6E" w:rsidRDefault="00CE6A6E" w:rsidP="00495D7E">
      <w:pPr>
        <w:jc w:val="both"/>
        <w:rPr>
          <w:bCs/>
          <w:sz w:val="22"/>
          <w:szCs w:val="22"/>
          <w:lang w:val="sl-SI"/>
        </w:rPr>
      </w:pPr>
    </w:p>
    <w:p w14:paraId="2A2C00A3" w14:textId="77777777" w:rsidR="00CE6A6E" w:rsidRDefault="00CE6A6E" w:rsidP="00495D7E">
      <w:pPr>
        <w:jc w:val="both"/>
        <w:rPr>
          <w:bCs/>
          <w:sz w:val="22"/>
          <w:szCs w:val="22"/>
          <w:lang w:val="sl-SI"/>
        </w:rPr>
      </w:pPr>
    </w:p>
    <w:p w14:paraId="14688709" w14:textId="77777777" w:rsidR="00CE6A6E" w:rsidRDefault="00CE6A6E" w:rsidP="00495D7E">
      <w:pPr>
        <w:jc w:val="both"/>
        <w:rPr>
          <w:bCs/>
          <w:sz w:val="22"/>
          <w:szCs w:val="22"/>
          <w:lang w:val="sl-SI"/>
        </w:rPr>
      </w:pPr>
    </w:p>
    <w:p w14:paraId="164FAD46" w14:textId="3B54938B" w:rsidR="00CE6A6E" w:rsidRPr="006C1939" w:rsidRDefault="006C1939" w:rsidP="006C1939">
      <w:pPr>
        <w:jc w:val="both"/>
        <w:rPr>
          <w:b/>
          <w:sz w:val="22"/>
          <w:szCs w:val="22"/>
          <w:lang w:val="sl-SI"/>
        </w:rPr>
      </w:pPr>
      <w:r w:rsidRPr="006C1939">
        <w:rPr>
          <w:b/>
          <w:sz w:val="22"/>
          <w:szCs w:val="22"/>
          <w:lang w:val="sl-SI"/>
        </w:rPr>
        <w:t>OPOMBA: Obrazcu je potrebno priložiti ž</w:t>
      </w:r>
      <w:r w:rsidR="00CE6A6E" w:rsidRPr="006C1939">
        <w:rPr>
          <w:b/>
          <w:sz w:val="22"/>
          <w:szCs w:val="22"/>
          <w:lang w:val="sl-SI"/>
        </w:rPr>
        <w:t>ivljenjepis (CV) ključnega strokovnjaka</w:t>
      </w:r>
      <w:r w:rsidRPr="006C1939">
        <w:rPr>
          <w:b/>
          <w:sz w:val="22"/>
          <w:szCs w:val="22"/>
          <w:lang w:val="sl-SI"/>
        </w:rPr>
        <w:t>.</w:t>
      </w:r>
    </w:p>
    <w:p w14:paraId="29FED9FE" w14:textId="2437974A" w:rsidR="003B7C37" w:rsidRDefault="003B7C37">
      <w:pPr>
        <w:rPr>
          <w:bCs/>
          <w:sz w:val="22"/>
          <w:szCs w:val="22"/>
          <w:lang w:val="sl-SI"/>
        </w:rPr>
      </w:pPr>
      <w:r>
        <w:rPr>
          <w:bCs/>
          <w:sz w:val="22"/>
          <w:szCs w:val="22"/>
          <w:lang w:val="sl-SI"/>
        </w:rPr>
        <w:br w:type="page"/>
      </w:r>
    </w:p>
    <w:p w14:paraId="6485F543" w14:textId="21A160A4" w:rsidR="005945A2" w:rsidRDefault="00461D12" w:rsidP="00576DCE">
      <w:pPr>
        <w:rPr>
          <w:b/>
          <w:sz w:val="22"/>
          <w:szCs w:val="22"/>
          <w:lang w:val="sl-SI"/>
        </w:rPr>
      </w:pPr>
      <w:r>
        <w:rPr>
          <w:b/>
          <w:sz w:val="22"/>
          <w:szCs w:val="22"/>
          <w:lang w:val="sl-SI"/>
        </w:rPr>
        <w:t>Priloga 5</w:t>
      </w:r>
      <w:r w:rsidR="000573A8">
        <w:rPr>
          <w:b/>
          <w:sz w:val="22"/>
          <w:szCs w:val="22"/>
          <w:lang w:val="sl-SI"/>
        </w:rPr>
        <w:t xml:space="preserve">: </w:t>
      </w:r>
      <w:r w:rsidR="005945A2" w:rsidRPr="005945A2">
        <w:rPr>
          <w:b/>
          <w:bCs/>
          <w:sz w:val="22"/>
          <w:szCs w:val="22"/>
          <w:lang w:val="sl-SI" w:eastAsia="sl-SI"/>
        </w:rPr>
        <w:t>REFERENCE KLJUČNEGA STROKOVNJAKA</w:t>
      </w:r>
    </w:p>
    <w:p w14:paraId="76E060A8" w14:textId="77777777" w:rsidR="005945A2" w:rsidRDefault="005945A2" w:rsidP="00751EFD">
      <w:pPr>
        <w:jc w:val="both"/>
        <w:rPr>
          <w:b/>
          <w:sz w:val="22"/>
          <w:szCs w:val="22"/>
          <w:lang w:val="sl-SI"/>
        </w:rPr>
      </w:pPr>
    </w:p>
    <w:p w14:paraId="2C34495A" w14:textId="4E3A64E1" w:rsidR="001B41F3" w:rsidRPr="009D4E2F" w:rsidRDefault="001B41F3" w:rsidP="001B41F3">
      <w:pPr>
        <w:widowControl w:val="0"/>
        <w:autoSpaceDE w:val="0"/>
        <w:autoSpaceDN w:val="0"/>
        <w:ind w:right="96"/>
        <w:jc w:val="center"/>
        <w:rPr>
          <w:rFonts w:eastAsia="Cambria" w:cs="Cambria"/>
          <w:b/>
          <w:sz w:val="22"/>
          <w:szCs w:val="22"/>
          <w:lang w:val="sl-SI"/>
        </w:rPr>
      </w:pPr>
      <w:r w:rsidRPr="009D4E2F">
        <w:rPr>
          <w:rFonts w:eastAsia="Cambria" w:cs="Cambria"/>
          <w:b/>
          <w:sz w:val="22"/>
          <w:szCs w:val="22"/>
          <w:lang w:val="sl-SI"/>
        </w:rPr>
        <w:t>P</w:t>
      </w:r>
      <w:r w:rsidRPr="009D4E2F">
        <w:rPr>
          <w:rFonts w:eastAsia="Cambria" w:cs="Cambria"/>
          <w:b/>
          <w:spacing w:val="1"/>
          <w:sz w:val="22"/>
          <w:szCs w:val="22"/>
          <w:lang w:val="sl-SI"/>
        </w:rPr>
        <w:t xml:space="preserve"> </w:t>
      </w:r>
      <w:r w:rsidRPr="009D4E2F">
        <w:rPr>
          <w:rFonts w:eastAsia="Cambria" w:cs="Cambria"/>
          <w:b/>
          <w:sz w:val="22"/>
          <w:szCs w:val="22"/>
          <w:lang w:val="sl-SI"/>
        </w:rPr>
        <w:t>O</w:t>
      </w:r>
      <w:r w:rsidRPr="009D4E2F">
        <w:rPr>
          <w:rFonts w:eastAsia="Cambria" w:cs="Cambria"/>
          <w:b/>
          <w:spacing w:val="-1"/>
          <w:sz w:val="22"/>
          <w:szCs w:val="22"/>
          <w:lang w:val="sl-SI"/>
        </w:rPr>
        <w:t xml:space="preserve"> </w:t>
      </w:r>
      <w:r w:rsidRPr="009D4E2F">
        <w:rPr>
          <w:rFonts w:eastAsia="Cambria" w:cs="Cambria"/>
          <w:b/>
          <w:sz w:val="22"/>
          <w:szCs w:val="22"/>
          <w:lang w:val="sl-SI"/>
        </w:rPr>
        <w:t>T R D I</w:t>
      </w:r>
      <w:r w:rsidRPr="009D4E2F">
        <w:rPr>
          <w:rFonts w:eastAsia="Cambria" w:cs="Cambria"/>
          <w:b/>
          <w:spacing w:val="-2"/>
          <w:sz w:val="22"/>
          <w:szCs w:val="22"/>
          <w:lang w:val="sl-SI"/>
        </w:rPr>
        <w:t xml:space="preserve"> </w:t>
      </w:r>
      <w:r w:rsidRPr="009D4E2F">
        <w:rPr>
          <w:rFonts w:eastAsia="Cambria" w:cs="Cambria"/>
          <w:b/>
          <w:sz w:val="22"/>
          <w:szCs w:val="22"/>
          <w:lang w:val="sl-SI"/>
        </w:rPr>
        <w:t>L</w:t>
      </w:r>
      <w:r w:rsidRPr="009D4E2F">
        <w:rPr>
          <w:rFonts w:eastAsia="Cambria" w:cs="Cambria"/>
          <w:b/>
          <w:spacing w:val="-3"/>
          <w:sz w:val="22"/>
          <w:szCs w:val="22"/>
          <w:lang w:val="sl-SI"/>
        </w:rPr>
        <w:t xml:space="preserve"> </w:t>
      </w:r>
      <w:r w:rsidRPr="009D4E2F">
        <w:rPr>
          <w:rFonts w:eastAsia="Cambria" w:cs="Cambria"/>
          <w:b/>
          <w:sz w:val="22"/>
          <w:szCs w:val="22"/>
          <w:lang w:val="sl-SI"/>
        </w:rPr>
        <w:t xml:space="preserve">O </w:t>
      </w:r>
      <w:r>
        <w:rPr>
          <w:rFonts w:eastAsia="Cambria" w:cs="Cambria"/>
          <w:b/>
          <w:sz w:val="22"/>
          <w:szCs w:val="22"/>
          <w:lang w:val="sl-SI"/>
        </w:rPr>
        <w:t>–</w:t>
      </w:r>
      <w:r w:rsidRPr="009D4E2F">
        <w:rPr>
          <w:rFonts w:eastAsia="Cambria" w:cs="Cambria"/>
          <w:b/>
          <w:sz w:val="22"/>
          <w:szCs w:val="22"/>
          <w:lang w:val="sl-SI"/>
        </w:rPr>
        <w:t xml:space="preserve"> </w:t>
      </w:r>
      <w:r>
        <w:rPr>
          <w:rFonts w:eastAsia="Cambria" w:cs="Cambria"/>
          <w:b/>
          <w:spacing w:val="-2"/>
          <w:sz w:val="22"/>
          <w:szCs w:val="22"/>
          <w:lang w:val="sl-SI"/>
        </w:rPr>
        <w:t>KLJUČNI STROKOVNJAK</w:t>
      </w:r>
      <w:r>
        <w:rPr>
          <w:rStyle w:val="Sprotnaopomba-sklic"/>
          <w:rFonts w:eastAsia="Cambria" w:cs="Cambria"/>
          <w:b/>
          <w:spacing w:val="-2"/>
          <w:sz w:val="22"/>
          <w:szCs w:val="22"/>
          <w:lang w:val="sl-SI"/>
        </w:rPr>
        <w:footnoteReference w:id="2"/>
      </w:r>
    </w:p>
    <w:p w14:paraId="6CEEC355" w14:textId="77777777" w:rsidR="001B41F3" w:rsidRPr="009D4E2F" w:rsidRDefault="001B41F3" w:rsidP="001B41F3">
      <w:pPr>
        <w:widowControl w:val="0"/>
        <w:autoSpaceDE w:val="0"/>
        <w:autoSpaceDN w:val="0"/>
        <w:spacing w:before="1"/>
        <w:rPr>
          <w:rFonts w:eastAsia="Cambria" w:cs="Cambria"/>
          <w:b/>
          <w:sz w:val="22"/>
          <w:szCs w:val="22"/>
          <w:lang w:val="sl-SI"/>
        </w:rPr>
      </w:pPr>
    </w:p>
    <w:p w14:paraId="1EC87237" w14:textId="77777777" w:rsidR="001B41F3" w:rsidRDefault="001B41F3" w:rsidP="001B41F3">
      <w:pPr>
        <w:widowControl w:val="0"/>
        <w:tabs>
          <w:tab w:val="left" w:pos="9402"/>
        </w:tabs>
        <w:autoSpaceDE w:val="0"/>
        <w:autoSpaceDN w:val="0"/>
        <w:spacing w:line="480" w:lineRule="auto"/>
        <w:ind w:right="394"/>
        <w:rPr>
          <w:rFonts w:eastAsia="Cambria" w:cs="Cambria"/>
          <w:sz w:val="22"/>
          <w:szCs w:val="22"/>
          <w:lang w:val="sl-SI"/>
        </w:rPr>
      </w:pPr>
      <w:r w:rsidRPr="009D4E2F">
        <w:rPr>
          <w:rFonts w:eastAsia="Cambria" w:cs="Cambria"/>
          <w:sz w:val="22"/>
          <w:szCs w:val="22"/>
          <w:lang w:val="sl-SI"/>
        </w:rPr>
        <w:t xml:space="preserve">Naročnik: </w:t>
      </w:r>
    </w:p>
    <w:p w14:paraId="0AD275D6" w14:textId="77777777" w:rsidR="001B41F3" w:rsidRDefault="001B41F3" w:rsidP="001B41F3">
      <w:pPr>
        <w:widowControl w:val="0"/>
        <w:tabs>
          <w:tab w:val="left" w:pos="9402"/>
        </w:tabs>
        <w:autoSpaceDE w:val="0"/>
        <w:autoSpaceDN w:val="0"/>
        <w:spacing w:line="480" w:lineRule="auto"/>
        <w:ind w:right="-284"/>
        <w:rPr>
          <w:rFonts w:eastAsia="Cambria" w:cs="Cambria"/>
          <w:sz w:val="22"/>
          <w:szCs w:val="22"/>
          <w:lang w:val="sl-SI"/>
        </w:rPr>
      </w:pPr>
      <w:r>
        <w:rPr>
          <w:rFonts w:eastAsia="Cambria" w:cs="Cambria"/>
          <w:sz w:val="22"/>
          <w:szCs w:val="22"/>
          <w:lang w:val="sl-SI"/>
        </w:rPr>
        <w:t>________________________________________________________________________________________________________________</w:t>
      </w:r>
    </w:p>
    <w:p w14:paraId="46FF3BA7" w14:textId="77777777" w:rsidR="001B41F3" w:rsidRDefault="001B41F3" w:rsidP="001B41F3">
      <w:pPr>
        <w:widowControl w:val="0"/>
        <w:tabs>
          <w:tab w:val="left" w:pos="9402"/>
        </w:tabs>
        <w:autoSpaceDE w:val="0"/>
        <w:autoSpaceDN w:val="0"/>
        <w:spacing w:line="480" w:lineRule="auto"/>
        <w:ind w:right="394"/>
        <w:rPr>
          <w:rFonts w:eastAsia="Cambria" w:cs="Cambria"/>
          <w:sz w:val="22"/>
          <w:szCs w:val="22"/>
          <w:lang w:val="sl-SI"/>
        </w:rPr>
      </w:pPr>
      <w:r w:rsidRPr="009D4E2F">
        <w:rPr>
          <w:rFonts w:eastAsia="Cambria" w:cs="Cambria"/>
          <w:sz w:val="22"/>
          <w:szCs w:val="22"/>
          <w:lang w:val="sl-SI"/>
        </w:rPr>
        <w:t xml:space="preserve">Odgovorna oseba naročnika: </w:t>
      </w:r>
    </w:p>
    <w:p w14:paraId="48A05640" w14:textId="77777777" w:rsidR="001B41F3" w:rsidRDefault="001B41F3" w:rsidP="001B41F3">
      <w:pPr>
        <w:widowControl w:val="0"/>
        <w:tabs>
          <w:tab w:val="left" w:pos="9402"/>
        </w:tabs>
        <w:autoSpaceDE w:val="0"/>
        <w:autoSpaceDN w:val="0"/>
        <w:spacing w:line="480" w:lineRule="auto"/>
        <w:ind w:right="-284"/>
        <w:rPr>
          <w:rFonts w:eastAsia="Cambria" w:cs="Cambria"/>
          <w:sz w:val="22"/>
          <w:szCs w:val="22"/>
          <w:lang w:val="sl-SI"/>
        </w:rPr>
      </w:pPr>
      <w:r>
        <w:rPr>
          <w:rFonts w:eastAsia="Cambria" w:cs="Cambria"/>
          <w:sz w:val="22"/>
          <w:szCs w:val="22"/>
          <w:lang w:val="sl-SI"/>
        </w:rPr>
        <w:t>_________________________________________________________________________________________________________________</w:t>
      </w:r>
    </w:p>
    <w:p w14:paraId="4A19B442" w14:textId="77777777" w:rsidR="001B41F3" w:rsidRDefault="001B41F3" w:rsidP="001B41F3">
      <w:pPr>
        <w:widowControl w:val="0"/>
        <w:tabs>
          <w:tab w:val="left" w:pos="9402"/>
        </w:tabs>
        <w:autoSpaceDE w:val="0"/>
        <w:autoSpaceDN w:val="0"/>
        <w:spacing w:line="480" w:lineRule="auto"/>
        <w:ind w:right="394"/>
        <w:rPr>
          <w:rFonts w:eastAsia="Cambria" w:cs="Cambria"/>
          <w:sz w:val="22"/>
          <w:szCs w:val="22"/>
          <w:lang w:val="sl-SI"/>
        </w:rPr>
      </w:pPr>
      <w:r w:rsidRPr="009D4E2F">
        <w:rPr>
          <w:rFonts w:eastAsia="Cambria" w:cs="Cambria"/>
          <w:sz w:val="22"/>
          <w:szCs w:val="22"/>
          <w:lang w:val="sl-SI"/>
        </w:rPr>
        <w:t xml:space="preserve">Kontaktna oseba naročnika za preverjanje referenčnega </w:t>
      </w:r>
      <w:r>
        <w:rPr>
          <w:rFonts w:eastAsia="Cambria" w:cs="Cambria"/>
          <w:sz w:val="22"/>
          <w:szCs w:val="22"/>
          <w:lang w:val="sl-SI"/>
        </w:rPr>
        <w:t>projekta</w:t>
      </w:r>
      <w:r w:rsidRPr="009D4E2F">
        <w:rPr>
          <w:rFonts w:eastAsia="Cambria" w:cs="Cambria"/>
          <w:sz w:val="22"/>
          <w:szCs w:val="22"/>
          <w:lang w:val="sl-SI"/>
        </w:rPr>
        <w:t xml:space="preserve">: </w:t>
      </w:r>
    </w:p>
    <w:p w14:paraId="57252E1A" w14:textId="77777777" w:rsidR="001B41F3" w:rsidRDefault="001B41F3" w:rsidP="001B41F3">
      <w:pPr>
        <w:widowControl w:val="0"/>
        <w:tabs>
          <w:tab w:val="left" w:pos="9402"/>
        </w:tabs>
        <w:autoSpaceDE w:val="0"/>
        <w:autoSpaceDN w:val="0"/>
        <w:spacing w:line="480" w:lineRule="auto"/>
        <w:ind w:right="-284"/>
        <w:rPr>
          <w:rFonts w:eastAsia="Cambria" w:cs="Cambria"/>
          <w:sz w:val="22"/>
          <w:szCs w:val="22"/>
          <w:lang w:val="sl-SI"/>
        </w:rPr>
      </w:pPr>
      <w:r>
        <w:rPr>
          <w:rFonts w:eastAsia="Cambria" w:cs="Cambria"/>
          <w:sz w:val="22"/>
          <w:szCs w:val="22"/>
          <w:lang w:val="sl-SI"/>
        </w:rPr>
        <w:t>__________________________________________________________________________________________________________________</w:t>
      </w:r>
    </w:p>
    <w:p w14:paraId="48668B63" w14:textId="77777777" w:rsidR="001B41F3" w:rsidRDefault="001B41F3" w:rsidP="001B41F3">
      <w:pPr>
        <w:widowControl w:val="0"/>
        <w:tabs>
          <w:tab w:val="left" w:pos="9402"/>
        </w:tabs>
        <w:autoSpaceDE w:val="0"/>
        <w:autoSpaceDN w:val="0"/>
        <w:spacing w:line="480" w:lineRule="auto"/>
        <w:ind w:right="394"/>
        <w:rPr>
          <w:rFonts w:eastAsia="Cambria" w:cs="Cambria"/>
          <w:sz w:val="22"/>
          <w:szCs w:val="22"/>
          <w:lang w:val="sl-SI"/>
        </w:rPr>
      </w:pPr>
      <w:r w:rsidRPr="009D4E2F">
        <w:rPr>
          <w:rFonts w:eastAsia="Cambria" w:cs="Cambria"/>
          <w:sz w:val="22"/>
          <w:szCs w:val="22"/>
          <w:lang w:val="sl-SI"/>
        </w:rPr>
        <w:t>Telefon</w:t>
      </w:r>
      <w:r>
        <w:rPr>
          <w:rFonts w:eastAsia="Cambria" w:cs="Cambria"/>
          <w:sz w:val="22"/>
          <w:szCs w:val="22"/>
          <w:lang w:val="sl-SI"/>
        </w:rPr>
        <w:t xml:space="preserve"> in elektronski naslov</w:t>
      </w:r>
      <w:r w:rsidRPr="009D4E2F">
        <w:rPr>
          <w:rFonts w:eastAsia="Cambria" w:cs="Cambria"/>
          <w:sz w:val="22"/>
          <w:szCs w:val="22"/>
          <w:lang w:val="sl-SI"/>
        </w:rPr>
        <w:t xml:space="preserve"> kontaktne osebe naročnika: </w:t>
      </w:r>
    </w:p>
    <w:p w14:paraId="4B7269B6" w14:textId="77777777" w:rsidR="00EF2C0F" w:rsidRDefault="001B41F3" w:rsidP="00EF2C0F">
      <w:pPr>
        <w:widowControl w:val="0"/>
        <w:tabs>
          <w:tab w:val="left" w:pos="9402"/>
        </w:tabs>
        <w:autoSpaceDE w:val="0"/>
        <w:autoSpaceDN w:val="0"/>
        <w:ind w:right="-284"/>
        <w:rPr>
          <w:rFonts w:eastAsia="Cambria" w:cs="Cambria"/>
          <w:sz w:val="22"/>
          <w:szCs w:val="22"/>
          <w:lang w:val="sl-SI"/>
        </w:rPr>
      </w:pPr>
      <w:r>
        <w:rPr>
          <w:rFonts w:eastAsia="Cambria" w:cs="Cambria"/>
          <w:sz w:val="22"/>
          <w:szCs w:val="22"/>
          <w:lang w:val="sl-SI"/>
        </w:rPr>
        <w:t>__________________________________________________________________________________________________________________</w:t>
      </w:r>
    </w:p>
    <w:p w14:paraId="00EFEA3A" w14:textId="77777777" w:rsidR="00EF2C0F" w:rsidRDefault="00EF2C0F" w:rsidP="00EF2C0F">
      <w:pPr>
        <w:widowControl w:val="0"/>
        <w:tabs>
          <w:tab w:val="left" w:pos="9402"/>
        </w:tabs>
        <w:autoSpaceDE w:val="0"/>
        <w:autoSpaceDN w:val="0"/>
        <w:ind w:right="-284"/>
        <w:rPr>
          <w:rFonts w:eastAsia="Cambria" w:cs="Cambria"/>
          <w:sz w:val="22"/>
          <w:szCs w:val="22"/>
          <w:lang w:val="sl-SI"/>
        </w:rPr>
      </w:pPr>
    </w:p>
    <w:p w14:paraId="62167D4C" w14:textId="6F2D3570" w:rsidR="00EB0C58" w:rsidRPr="00EB0C58" w:rsidRDefault="001B41F3" w:rsidP="00EB0C58">
      <w:pPr>
        <w:widowControl w:val="0"/>
        <w:tabs>
          <w:tab w:val="left" w:pos="9402"/>
        </w:tabs>
        <w:autoSpaceDE w:val="0"/>
        <w:autoSpaceDN w:val="0"/>
        <w:spacing w:line="276" w:lineRule="auto"/>
        <w:ind w:right="-284"/>
        <w:jc w:val="both"/>
        <w:rPr>
          <w:rFonts w:eastAsia="Cambria" w:cs="Cambria"/>
          <w:sz w:val="22"/>
          <w:szCs w:val="22"/>
          <w:lang w:val="sl-SI"/>
        </w:rPr>
      </w:pPr>
      <w:r w:rsidRPr="009D4E2F">
        <w:rPr>
          <w:rFonts w:eastAsia="Cambria" w:cs="Cambria"/>
          <w:sz w:val="22"/>
          <w:szCs w:val="22"/>
          <w:lang w:val="sl-SI"/>
        </w:rPr>
        <w:t>Potrjujemo, da je</w:t>
      </w:r>
      <w:r w:rsidRPr="009D4E2F">
        <w:rPr>
          <w:rFonts w:eastAsia="Cambria" w:cs="Cambria"/>
          <w:spacing w:val="-1"/>
          <w:sz w:val="22"/>
          <w:szCs w:val="22"/>
          <w:lang w:val="sl-SI"/>
        </w:rPr>
        <w:t xml:space="preserve"> </w:t>
      </w:r>
      <w:r w:rsidR="009C392A">
        <w:rPr>
          <w:rFonts w:eastAsia="Cambria" w:cs="Cambria"/>
          <w:sz w:val="22"/>
          <w:szCs w:val="22"/>
          <w:lang w:val="sl-SI"/>
        </w:rPr>
        <w:t>___________________________</w:t>
      </w:r>
      <w:r w:rsidR="001C0470">
        <w:rPr>
          <w:rFonts w:eastAsia="Cambria" w:cs="Cambria"/>
          <w:sz w:val="22"/>
          <w:szCs w:val="22"/>
          <w:lang w:val="sl-SI"/>
        </w:rPr>
        <w:t>_</w:t>
      </w:r>
      <w:r w:rsidR="003B7C37">
        <w:rPr>
          <w:rFonts w:eastAsia="Cambria" w:cs="Cambria"/>
          <w:sz w:val="22"/>
          <w:szCs w:val="22"/>
          <w:lang w:val="sl-SI"/>
        </w:rPr>
        <w:t xml:space="preserve"> (ime in priimek</w:t>
      </w:r>
      <w:r w:rsidR="001C0470">
        <w:rPr>
          <w:rFonts w:eastAsia="Cambria" w:cs="Cambria"/>
          <w:sz w:val="22"/>
          <w:szCs w:val="22"/>
          <w:lang w:val="sl-SI"/>
        </w:rPr>
        <w:t xml:space="preserve"> ključnega strokovnjaka</w:t>
      </w:r>
      <w:r w:rsidR="003B7C37">
        <w:rPr>
          <w:rFonts w:eastAsia="Cambria" w:cs="Cambria"/>
          <w:sz w:val="22"/>
          <w:szCs w:val="22"/>
          <w:lang w:val="sl-SI"/>
        </w:rPr>
        <w:t>)</w:t>
      </w:r>
      <w:r w:rsidR="009C392A">
        <w:rPr>
          <w:rFonts w:eastAsia="Cambria" w:cs="Cambria"/>
          <w:sz w:val="22"/>
          <w:szCs w:val="22"/>
          <w:lang w:val="sl-SI"/>
        </w:rPr>
        <w:t xml:space="preserve"> </w:t>
      </w:r>
      <w:r w:rsidR="00291381">
        <w:rPr>
          <w:rFonts w:eastAsia="Cambria" w:cs="Cambria"/>
          <w:sz w:val="22"/>
          <w:szCs w:val="22"/>
          <w:lang w:val="sl-SI"/>
        </w:rPr>
        <w:t>dne</w:t>
      </w:r>
      <w:r w:rsidR="009C392A" w:rsidRPr="009C392A">
        <w:rPr>
          <w:rFonts w:eastAsia="Cambria" w:cs="Cambria"/>
          <w:sz w:val="22"/>
          <w:szCs w:val="22"/>
          <w:lang w:val="sl-SI"/>
        </w:rPr>
        <w:t xml:space="preserve"> </w:t>
      </w:r>
      <w:r w:rsidR="009C392A">
        <w:rPr>
          <w:rFonts w:eastAsia="Cambria" w:cs="Cambria"/>
          <w:sz w:val="22"/>
          <w:szCs w:val="22"/>
          <w:lang w:val="sl-SI"/>
        </w:rPr>
        <w:t>__________</w:t>
      </w:r>
      <w:r w:rsidR="00EF2C0F">
        <w:rPr>
          <w:rFonts w:eastAsia="Cambria" w:cs="Cambria"/>
          <w:sz w:val="22"/>
          <w:szCs w:val="22"/>
          <w:lang w:val="sl-SI"/>
        </w:rPr>
        <w:t>___</w:t>
      </w:r>
      <w:r w:rsidR="00466F37">
        <w:rPr>
          <w:rFonts w:eastAsia="Cambria" w:cs="Cambria"/>
          <w:sz w:val="22"/>
          <w:szCs w:val="22"/>
          <w:lang w:val="sl-SI"/>
        </w:rPr>
        <w:t xml:space="preserve"> </w:t>
      </w:r>
      <w:bookmarkStart w:id="23" w:name="_Hlk166606788"/>
      <w:r w:rsidR="00291381">
        <w:rPr>
          <w:rFonts w:eastAsia="Cambria" w:cs="Cambria"/>
          <w:sz w:val="22"/>
          <w:szCs w:val="22"/>
          <w:lang w:val="sl-SI"/>
        </w:rPr>
        <w:t xml:space="preserve">(navesti datum primopredaje dokumentacije ) </w:t>
      </w:r>
      <w:bookmarkEnd w:id="23"/>
      <w:r w:rsidR="009C392A">
        <w:rPr>
          <w:rFonts w:eastAsia="Cambria" w:cs="Cambria"/>
          <w:sz w:val="22"/>
          <w:szCs w:val="22"/>
          <w:lang w:val="sl-SI"/>
        </w:rPr>
        <w:t>izdelal</w:t>
      </w:r>
      <w:r w:rsidR="003B7C37">
        <w:rPr>
          <w:rFonts w:eastAsia="Cambria" w:cs="Cambria"/>
          <w:sz w:val="22"/>
          <w:szCs w:val="22"/>
          <w:lang w:val="sl-SI"/>
        </w:rPr>
        <w:t>-</w:t>
      </w:r>
      <w:r w:rsidR="00466F37">
        <w:rPr>
          <w:rFonts w:eastAsia="Cambria" w:cs="Cambria"/>
          <w:sz w:val="22"/>
          <w:szCs w:val="22"/>
          <w:lang w:val="sl-SI"/>
        </w:rPr>
        <w:t>a</w:t>
      </w:r>
      <w:r w:rsidR="009C392A">
        <w:rPr>
          <w:rFonts w:eastAsia="Cambria" w:cs="Cambria"/>
          <w:sz w:val="22"/>
          <w:szCs w:val="22"/>
          <w:lang w:val="sl-SI"/>
        </w:rPr>
        <w:t xml:space="preserve"> oziroma kot vodja projekta </w:t>
      </w:r>
      <w:r w:rsidR="003B7C37">
        <w:rPr>
          <w:rFonts w:eastAsia="Cambria" w:cs="Cambria"/>
          <w:sz w:val="22"/>
          <w:szCs w:val="22"/>
          <w:lang w:val="sl-SI"/>
        </w:rPr>
        <w:t xml:space="preserve">/ vodja </w:t>
      </w:r>
      <w:r w:rsidR="009C392A">
        <w:rPr>
          <w:rFonts w:eastAsia="Cambria" w:cs="Cambria"/>
          <w:sz w:val="22"/>
          <w:szCs w:val="22"/>
          <w:lang w:val="sl-SI"/>
        </w:rPr>
        <w:t>strokovne skupine</w:t>
      </w:r>
      <w:r w:rsidR="00EF2C0F">
        <w:rPr>
          <w:rFonts w:eastAsia="Cambria" w:cs="Cambria"/>
          <w:sz w:val="22"/>
          <w:szCs w:val="22"/>
          <w:lang w:val="sl-SI"/>
        </w:rPr>
        <w:t xml:space="preserve"> </w:t>
      </w:r>
      <w:r w:rsidR="003B7C37">
        <w:rPr>
          <w:rFonts w:eastAsia="Cambria" w:cs="Cambria"/>
          <w:sz w:val="22"/>
          <w:szCs w:val="22"/>
          <w:lang w:val="sl-SI"/>
        </w:rPr>
        <w:t>/</w:t>
      </w:r>
      <w:r w:rsidR="00EF2C0F">
        <w:rPr>
          <w:rFonts w:eastAsia="Cambria" w:cs="Cambria"/>
          <w:sz w:val="22"/>
          <w:szCs w:val="22"/>
          <w:lang w:val="sl-SI"/>
        </w:rPr>
        <w:t xml:space="preserve"> ključni strokovnjak</w:t>
      </w:r>
      <w:r w:rsidR="008E6101">
        <w:rPr>
          <w:rFonts w:eastAsia="Cambria" w:cs="Cambria"/>
          <w:sz w:val="22"/>
          <w:szCs w:val="22"/>
          <w:lang w:val="sl-SI"/>
        </w:rPr>
        <w:t>,</w:t>
      </w:r>
      <w:r w:rsidR="003B7C37">
        <w:rPr>
          <w:rFonts w:eastAsia="Cambria" w:cs="Cambria"/>
          <w:sz w:val="22"/>
          <w:szCs w:val="22"/>
          <w:lang w:val="sl-SI"/>
        </w:rPr>
        <w:t xml:space="preserve"> </w:t>
      </w:r>
      <w:r w:rsidR="009C392A">
        <w:rPr>
          <w:rFonts w:eastAsia="Cambria" w:cs="Cambria"/>
          <w:sz w:val="22"/>
          <w:szCs w:val="22"/>
          <w:lang w:val="sl-SI"/>
        </w:rPr>
        <w:t>sodeloval</w:t>
      </w:r>
      <w:r w:rsidR="003B7C37">
        <w:rPr>
          <w:rFonts w:eastAsia="Cambria" w:cs="Cambria"/>
          <w:sz w:val="22"/>
          <w:szCs w:val="22"/>
          <w:lang w:val="sl-SI"/>
        </w:rPr>
        <w:t>-</w:t>
      </w:r>
      <w:r w:rsidR="00466F37">
        <w:rPr>
          <w:rFonts w:eastAsia="Cambria" w:cs="Cambria"/>
          <w:sz w:val="22"/>
          <w:szCs w:val="22"/>
          <w:lang w:val="sl-SI"/>
        </w:rPr>
        <w:t>a</w:t>
      </w:r>
      <w:r w:rsidR="009C392A">
        <w:rPr>
          <w:rFonts w:eastAsia="Cambria" w:cs="Cambria"/>
          <w:sz w:val="22"/>
          <w:szCs w:val="22"/>
          <w:lang w:val="sl-SI"/>
        </w:rPr>
        <w:t xml:space="preserve"> pri izdelavi</w:t>
      </w:r>
      <w:r w:rsidR="009E7C1B">
        <w:rPr>
          <w:rFonts w:eastAsia="Cambria" w:cs="Cambria"/>
          <w:sz w:val="22"/>
          <w:szCs w:val="22"/>
          <w:lang w:val="sl-SI"/>
        </w:rPr>
        <w:t xml:space="preserve"> strategije turizma </w:t>
      </w:r>
      <w:bookmarkStart w:id="24" w:name="_Hlk174620616"/>
      <w:r w:rsidR="009E7C1B">
        <w:rPr>
          <w:rFonts w:eastAsia="Cambria" w:cs="Cambria"/>
          <w:sz w:val="22"/>
          <w:szCs w:val="22"/>
          <w:lang w:val="sl-SI"/>
        </w:rPr>
        <w:t>oziroma</w:t>
      </w:r>
      <w:r w:rsidR="009C392A">
        <w:rPr>
          <w:rFonts w:eastAsia="Cambria" w:cs="Cambria"/>
          <w:sz w:val="22"/>
          <w:szCs w:val="22"/>
          <w:lang w:val="sl-SI"/>
        </w:rPr>
        <w:t xml:space="preserve"> </w:t>
      </w:r>
      <w:r w:rsidR="00EB0C58" w:rsidRPr="00EB0C58">
        <w:rPr>
          <w:rFonts w:eastAsia="Cambria" w:cs="Cambria"/>
          <w:sz w:val="22"/>
          <w:szCs w:val="22"/>
          <w:lang w:val="sl-SI"/>
        </w:rPr>
        <w:t xml:space="preserve">strateškega dokumenta s področja turizma </w:t>
      </w:r>
      <w:bookmarkEnd w:id="24"/>
      <w:r w:rsidR="00EB0C58" w:rsidRPr="00EB0C58">
        <w:rPr>
          <w:rFonts w:eastAsia="Cambria" w:cs="Cambria"/>
          <w:sz w:val="22"/>
          <w:szCs w:val="22"/>
          <w:lang w:val="sl-SI"/>
        </w:rPr>
        <w:t>z naslovom:</w:t>
      </w:r>
    </w:p>
    <w:p w14:paraId="12C5A4AE" w14:textId="77777777" w:rsidR="00EF2C0F" w:rsidRDefault="00EF2C0F" w:rsidP="00EF2C0F">
      <w:pPr>
        <w:widowControl w:val="0"/>
        <w:tabs>
          <w:tab w:val="left" w:pos="9402"/>
        </w:tabs>
        <w:autoSpaceDE w:val="0"/>
        <w:autoSpaceDN w:val="0"/>
        <w:ind w:right="-284"/>
        <w:rPr>
          <w:rFonts w:eastAsia="Cambria" w:cs="Cambria"/>
          <w:sz w:val="22"/>
          <w:szCs w:val="22"/>
          <w:lang w:val="sl-SI"/>
        </w:rPr>
      </w:pPr>
    </w:p>
    <w:p w14:paraId="50CD3EFC" w14:textId="226C572C" w:rsidR="001B41F3" w:rsidRPr="009D4E2F" w:rsidRDefault="001B41F3" w:rsidP="00EF2C0F">
      <w:pPr>
        <w:widowControl w:val="0"/>
        <w:tabs>
          <w:tab w:val="left" w:pos="9402"/>
        </w:tabs>
        <w:autoSpaceDE w:val="0"/>
        <w:autoSpaceDN w:val="0"/>
        <w:spacing w:line="480" w:lineRule="auto"/>
        <w:ind w:right="-284"/>
        <w:rPr>
          <w:rFonts w:ascii="Times New Roman" w:eastAsia="Cambria" w:hAnsi="Times New Roman" w:cs="Cambria"/>
          <w:sz w:val="22"/>
          <w:szCs w:val="22"/>
          <w:lang w:val="sl-SI"/>
        </w:rPr>
      </w:pPr>
      <w:r>
        <w:rPr>
          <w:rFonts w:eastAsia="Cambria" w:cs="Cambria"/>
          <w:sz w:val="22"/>
          <w:szCs w:val="22"/>
          <w:lang w:val="sl-SI"/>
        </w:rPr>
        <w:t>__________________________________________________________________________________________________________________</w:t>
      </w:r>
      <w:r w:rsidRPr="009D4E2F">
        <w:rPr>
          <w:rFonts w:ascii="Times New Roman" w:eastAsia="Cambria" w:hAnsi="Times New Roman" w:cs="Cambria"/>
          <w:sz w:val="22"/>
          <w:szCs w:val="22"/>
          <w:u w:val="single"/>
          <w:lang w:val="sl-SI"/>
        </w:rPr>
        <w:t xml:space="preserve"> </w:t>
      </w:r>
    </w:p>
    <w:p w14:paraId="19DDEDC6" w14:textId="77777777" w:rsidR="001B41F3" w:rsidRPr="009D4E2F" w:rsidRDefault="001B41F3" w:rsidP="001B41F3">
      <w:pPr>
        <w:widowControl w:val="0"/>
        <w:autoSpaceDE w:val="0"/>
        <w:autoSpaceDN w:val="0"/>
        <w:rPr>
          <w:rFonts w:eastAsia="Cambria" w:cs="Cambria"/>
          <w:sz w:val="22"/>
          <w:szCs w:val="22"/>
          <w:lang w:val="sl-SI"/>
        </w:rPr>
      </w:pPr>
    </w:p>
    <w:p w14:paraId="71F7716F" w14:textId="77777777" w:rsidR="001B41F3" w:rsidRPr="009D4E2F" w:rsidRDefault="001B41F3" w:rsidP="001B41F3">
      <w:pPr>
        <w:widowControl w:val="0"/>
        <w:autoSpaceDE w:val="0"/>
        <w:autoSpaceDN w:val="0"/>
        <w:rPr>
          <w:rFonts w:eastAsia="Cambria" w:cs="Cambria"/>
          <w:b/>
          <w:sz w:val="22"/>
          <w:szCs w:val="22"/>
          <w:lang w:val="sl-SI"/>
        </w:rPr>
      </w:pPr>
      <w:r w:rsidRPr="009D4E2F">
        <w:rPr>
          <w:rFonts w:eastAsia="Cambria" w:cs="Cambria"/>
          <w:b/>
          <w:sz w:val="22"/>
          <w:szCs w:val="22"/>
          <w:lang w:val="sl-SI"/>
        </w:rPr>
        <w:t>SPOŠTOVANJE</w:t>
      </w:r>
      <w:r w:rsidRPr="009D4E2F">
        <w:rPr>
          <w:rFonts w:eastAsia="Cambria" w:cs="Cambria"/>
          <w:b/>
          <w:spacing w:val="-4"/>
          <w:sz w:val="22"/>
          <w:szCs w:val="22"/>
          <w:lang w:val="sl-SI"/>
        </w:rPr>
        <w:t xml:space="preserve"> </w:t>
      </w:r>
      <w:r w:rsidRPr="009D4E2F">
        <w:rPr>
          <w:rFonts w:eastAsia="Cambria" w:cs="Cambria"/>
          <w:b/>
          <w:sz w:val="22"/>
          <w:szCs w:val="22"/>
          <w:lang w:val="sl-SI"/>
        </w:rPr>
        <w:t>ROKA</w:t>
      </w:r>
      <w:r w:rsidRPr="009D4E2F">
        <w:rPr>
          <w:rFonts w:eastAsia="Cambria" w:cs="Cambria"/>
          <w:b/>
          <w:spacing w:val="-4"/>
          <w:sz w:val="22"/>
          <w:szCs w:val="22"/>
          <w:lang w:val="sl-SI"/>
        </w:rPr>
        <w:t xml:space="preserve"> </w:t>
      </w:r>
      <w:r w:rsidRPr="009D4E2F">
        <w:rPr>
          <w:rFonts w:eastAsia="Cambria" w:cs="Cambria"/>
          <w:b/>
          <w:spacing w:val="-2"/>
          <w:sz w:val="22"/>
          <w:szCs w:val="22"/>
          <w:lang w:val="sl-SI"/>
        </w:rPr>
        <w:t>IZVEDBE</w:t>
      </w:r>
    </w:p>
    <w:p w14:paraId="3CC7AB7B" w14:textId="77777777" w:rsidR="001B41F3" w:rsidRPr="009D4E2F" w:rsidRDefault="001B41F3" w:rsidP="001B41F3">
      <w:pPr>
        <w:widowControl w:val="0"/>
        <w:autoSpaceDE w:val="0"/>
        <w:autoSpaceDN w:val="0"/>
        <w:rPr>
          <w:rFonts w:eastAsia="Cambria" w:cs="Cambria"/>
          <w:b/>
          <w:sz w:val="22"/>
          <w:szCs w:val="22"/>
          <w:lang w:val="sl-SI"/>
        </w:rPr>
      </w:pPr>
    </w:p>
    <w:p w14:paraId="530A66C6" w14:textId="77777777" w:rsidR="001B41F3" w:rsidRPr="009D4E2F" w:rsidRDefault="001B41F3" w:rsidP="001B41F3">
      <w:pPr>
        <w:widowControl w:val="0"/>
        <w:autoSpaceDE w:val="0"/>
        <w:autoSpaceDN w:val="0"/>
        <w:spacing w:line="257" w:lineRule="exact"/>
        <w:rPr>
          <w:rFonts w:eastAsia="Cambria" w:cs="Cambria"/>
          <w:sz w:val="22"/>
          <w:szCs w:val="22"/>
          <w:lang w:val="sl-SI"/>
        </w:rPr>
      </w:pPr>
      <w:r w:rsidRPr="009D4E2F">
        <w:rPr>
          <w:rFonts w:eastAsia="Cambria" w:cs="Cambria"/>
          <w:sz w:val="22"/>
          <w:szCs w:val="22"/>
          <w:lang w:val="sl-SI"/>
        </w:rPr>
        <w:t>Potrjujemo,</w:t>
      </w:r>
      <w:r w:rsidRPr="009D4E2F">
        <w:rPr>
          <w:rFonts w:eastAsia="Cambria" w:cs="Cambria"/>
          <w:spacing w:val="-4"/>
          <w:sz w:val="22"/>
          <w:szCs w:val="22"/>
          <w:lang w:val="sl-SI"/>
        </w:rPr>
        <w:t xml:space="preserve"> </w:t>
      </w:r>
      <w:r w:rsidRPr="009D4E2F">
        <w:rPr>
          <w:rFonts w:eastAsia="Cambria" w:cs="Cambria"/>
          <w:sz w:val="22"/>
          <w:szCs w:val="22"/>
          <w:lang w:val="sl-SI"/>
        </w:rPr>
        <w:t>da</w:t>
      </w:r>
      <w:r w:rsidRPr="009D4E2F">
        <w:rPr>
          <w:rFonts w:eastAsia="Cambria" w:cs="Cambria"/>
          <w:spacing w:val="-2"/>
          <w:sz w:val="22"/>
          <w:szCs w:val="22"/>
          <w:lang w:val="sl-SI"/>
        </w:rPr>
        <w:t xml:space="preserve"> </w:t>
      </w:r>
      <w:r w:rsidRPr="009D4E2F">
        <w:rPr>
          <w:rFonts w:eastAsia="Cambria" w:cs="Cambria"/>
          <w:sz w:val="22"/>
          <w:szCs w:val="22"/>
          <w:lang w:val="sl-SI"/>
        </w:rPr>
        <w:t>je</w:t>
      </w:r>
      <w:r w:rsidRPr="009D4E2F">
        <w:rPr>
          <w:rFonts w:eastAsia="Cambria" w:cs="Cambria"/>
          <w:spacing w:val="-4"/>
          <w:sz w:val="22"/>
          <w:szCs w:val="22"/>
          <w:lang w:val="sl-SI"/>
        </w:rPr>
        <w:t xml:space="preserve"> </w:t>
      </w:r>
      <w:r w:rsidRPr="009D4E2F">
        <w:rPr>
          <w:rFonts w:eastAsia="Cambria" w:cs="Cambria"/>
          <w:sz w:val="22"/>
          <w:szCs w:val="22"/>
          <w:lang w:val="sl-SI"/>
        </w:rPr>
        <w:t>izvajalec</w:t>
      </w:r>
      <w:r w:rsidRPr="009D4E2F">
        <w:rPr>
          <w:rFonts w:eastAsia="Cambria" w:cs="Cambria"/>
          <w:spacing w:val="-2"/>
          <w:sz w:val="22"/>
          <w:szCs w:val="22"/>
          <w:lang w:val="sl-SI"/>
        </w:rPr>
        <w:t xml:space="preserve"> </w:t>
      </w:r>
      <w:r w:rsidRPr="009D4E2F">
        <w:rPr>
          <w:rFonts w:eastAsia="Cambria" w:cs="Cambria"/>
          <w:sz w:val="22"/>
          <w:szCs w:val="22"/>
          <w:lang w:val="sl-SI"/>
        </w:rPr>
        <w:t>(ustrezno</w:t>
      </w:r>
      <w:r w:rsidRPr="009D4E2F">
        <w:rPr>
          <w:rFonts w:eastAsia="Cambria" w:cs="Cambria"/>
          <w:spacing w:val="-2"/>
          <w:sz w:val="22"/>
          <w:szCs w:val="22"/>
          <w:lang w:val="sl-SI"/>
        </w:rPr>
        <w:t xml:space="preserve"> označi):</w:t>
      </w:r>
    </w:p>
    <w:p w14:paraId="511592A5" w14:textId="77777777" w:rsidR="001B41F3" w:rsidRPr="009D4E2F" w:rsidRDefault="001B41F3" w:rsidP="001B41F3">
      <w:pPr>
        <w:widowControl w:val="0"/>
        <w:numPr>
          <w:ilvl w:val="0"/>
          <w:numId w:val="35"/>
        </w:numPr>
        <w:tabs>
          <w:tab w:val="left" w:pos="1058"/>
        </w:tabs>
        <w:autoSpaceDE w:val="0"/>
        <w:autoSpaceDN w:val="0"/>
        <w:spacing w:line="257" w:lineRule="exact"/>
        <w:ind w:left="426"/>
        <w:rPr>
          <w:rFonts w:eastAsia="Cambria" w:cs="Cambria"/>
          <w:sz w:val="22"/>
          <w:szCs w:val="22"/>
          <w:lang w:val="sl-SI"/>
        </w:rPr>
      </w:pPr>
      <w:r w:rsidRPr="009D4E2F">
        <w:rPr>
          <w:rFonts w:eastAsia="Cambria" w:cs="Cambria"/>
          <w:sz w:val="22"/>
          <w:szCs w:val="22"/>
          <w:lang w:val="sl-SI"/>
        </w:rPr>
        <w:t>izvedel</w:t>
      </w:r>
      <w:r w:rsidRPr="009D4E2F">
        <w:rPr>
          <w:rFonts w:eastAsia="Cambria" w:cs="Cambria"/>
          <w:spacing w:val="-3"/>
          <w:sz w:val="22"/>
          <w:szCs w:val="22"/>
          <w:lang w:val="sl-SI"/>
        </w:rPr>
        <w:t xml:space="preserve"> </w:t>
      </w:r>
      <w:r w:rsidRPr="009D4E2F">
        <w:rPr>
          <w:rFonts w:eastAsia="Cambria" w:cs="Cambria"/>
          <w:sz w:val="22"/>
          <w:szCs w:val="22"/>
          <w:lang w:val="sl-SI"/>
        </w:rPr>
        <w:t>navedena</w:t>
      </w:r>
      <w:r w:rsidRPr="009D4E2F">
        <w:rPr>
          <w:rFonts w:eastAsia="Cambria" w:cs="Cambria"/>
          <w:spacing w:val="-3"/>
          <w:sz w:val="22"/>
          <w:szCs w:val="22"/>
          <w:lang w:val="sl-SI"/>
        </w:rPr>
        <w:t xml:space="preserve"> </w:t>
      </w:r>
      <w:r w:rsidRPr="009D4E2F">
        <w:rPr>
          <w:rFonts w:eastAsia="Cambria" w:cs="Cambria"/>
          <w:sz w:val="22"/>
          <w:szCs w:val="22"/>
          <w:lang w:val="sl-SI"/>
        </w:rPr>
        <w:t>pogodbena</w:t>
      </w:r>
      <w:r w:rsidRPr="009D4E2F">
        <w:rPr>
          <w:rFonts w:eastAsia="Cambria" w:cs="Cambria"/>
          <w:spacing w:val="-3"/>
          <w:sz w:val="22"/>
          <w:szCs w:val="22"/>
          <w:lang w:val="sl-SI"/>
        </w:rPr>
        <w:t xml:space="preserve"> </w:t>
      </w:r>
      <w:r w:rsidRPr="009D4E2F">
        <w:rPr>
          <w:rFonts w:eastAsia="Cambria" w:cs="Cambria"/>
          <w:sz w:val="22"/>
          <w:szCs w:val="22"/>
          <w:lang w:val="sl-SI"/>
        </w:rPr>
        <w:t>dela</w:t>
      </w:r>
      <w:r w:rsidRPr="009D4E2F">
        <w:rPr>
          <w:rFonts w:eastAsia="Cambria" w:cs="Cambria"/>
          <w:spacing w:val="-5"/>
          <w:sz w:val="22"/>
          <w:szCs w:val="22"/>
          <w:lang w:val="sl-SI"/>
        </w:rPr>
        <w:t xml:space="preserve"> </w:t>
      </w:r>
      <w:r w:rsidRPr="009D4E2F">
        <w:rPr>
          <w:rFonts w:eastAsia="Cambria" w:cs="Cambria"/>
          <w:sz w:val="22"/>
          <w:szCs w:val="22"/>
          <w:lang w:val="sl-SI"/>
        </w:rPr>
        <w:t>v</w:t>
      </w:r>
      <w:r w:rsidRPr="009D4E2F">
        <w:rPr>
          <w:rFonts w:eastAsia="Cambria" w:cs="Cambria"/>
          <w:spacing w:val="-3"/>
          <w:sz w:val="22"/>
          <w:szCs w:val="22"/>
          <w:lang w:val="sl-SI"/>
        </w:rPr>
        <w:t xml:space="preserve"> </w:t>
      </w:r>
      <w:r w:rsidRPr="009D4E2F">
        <w:rPr>
          <w:rFonts w:eastAsia="Cambria" w:cs="Cambria"/>
          <w:sz w:val="22"/>
          <w:szCs w:val="22"/>
          <w:lang w:val="sl-SI"/>
        </w:rPr>
        <w:t>pogodbenem</w:t>
      </w:r>
      <w:r w:rsidRPr="009D4E2F">
        <w:rPr>
          <w:rFonts w:eastAsia="Cambria" w:cs="Cambria"/>
          <w:spacing w:val="-2"/>
          <w:sz w:val="22"/>
          <w:szCs w:val="22"/>
          <w:lang w:val="sl-SI"/>
        </w:rPr>
        <w:t xml:space="preserve"> </w:t>
      </w:r>
      <w:r w:rsidRPr="009D4E2F">
        <w:rPr>
          <w:rFonts w:eastAsia="Cambria" w:cs="Cambria"/>
          <w:spacing w:val="-4"/>
          <w:sz w:val="22"/>
          <w:szCs w:val="22"/>
          <w:lang w:val="sl-SI"/>
        </w:rPr>
        <w:t>roku</w:t>
      </w:r>
    </w:p>
    <w:p w14:paraId="43A7A02E" w14:textId="77777777" w:rsidR="001B41F3" w:rsidRPr="009D4E2F" w:rsidRDefault="001B41F3" w:rsidP="001B41F3">
      <w:pPr>
        <w:widowControl w:val="0"/>
        <w:numPr>
          <w:ilvl w:val="0"/>
          <w:numId w:val="35"/>
        </w:numPr>
        <w:tabs>
          <w:tab w:val="left" w:pos="1058"/>
        </w:tabs>
        <w:autoSpaceDE w:val="0"/>
        <w:autoSpaceDN w:val="0"/>
        <w:spacing w:before="1"/>
        <w:ind w:left="426"/>
        <w:rPr>
          <w:rFonts w:eastAsia="Cambria" w:cs="Cambria"/>
          <w:sz w:val="22"/>
          <w:szCs w:val="22"/>
          <w:lang w:val="sl-SI"/>
        </w:rPr>
      </w:pPr>
      <w:r w:rsidRPr="009D4E2F">
        <w:rPr>
          <w:rFonts w:eastAsia="Cambria" w:cs="Cambria"/>
          <w:sz w:val="22"/>
          <w:szCs w:val="22"/>
          <w:lang w:val="sl-SI"/>
        </w:rPr>
        <w:t>prekoračil</w:t>
      </w:r>
      <w:r w:rsidRPr="009D4E2F">
        <w:rPr>
          <w:rFonts w:eastAsia="Cambria" w:cs="Cambria"/>
          <w:spacing w:val="-6"/>
          <w:sz w:val="22"/>
          <w:szCs w:val="22"/>
          <w:lang w:val="sl-SI"/>
        </w:rPr>
        <w:t xml:space="preserve"> </w:t>
      </w:r>
      <w:r w:rsidRPr="009D4E2F">
        <w:rPr>
          <w:rFonts w:eastAsia="Cambria" w:cs="Cambria"/>
          <w:sz w:val="22"/>
          <w:szCs w:val="22"/>
          <w:lang w:val="sl-SI"/>
        </w:rPr>
        <w:t>dogovorjeni</w:t>
      </w:r>
      <w:r w:rsidRPr="009D4E2F">
        <w:rPr>
          <w:rFonts w:eastAsia="Cambria" w:cs="Cambria"/>
          <w:spacing w:val="-5"/>
          <w:sz w:val="22"/>
          <w:szCs w:val="22"/>
          <w:lang w:val="sl-SI"/>
        </w:rPr>
        <w:t xml:space="preserve"> </w:t>
      </w:r>
      <w:r w:rsidRPr="009D4E2F">
        <w:rPr>
          <w:rFonts w:eastAsia="Cambria" w:cs="Cambria"/>
          <w:sz w:val="22"/>
          <w:szCs w:val="22"/>
          <w:lang w:val="sl-SI"/>
        </w:rPr>
        <w:t>pogodbeni</w:t>
      </w:r>
      <w:r w:rsidRPr="009D4E2F">
        <w:rPr>
          <w:rFonts w:eastAsia="Cambria" w:cs="Cambria"/>
          <w:spacing w:val="-5"/>
          <w:sz w:val="22"/>
          <w:szCs w:val="22"/>
          <w:lang w:val="sl-SI"/>
        </w:rPr>
        <w:t xml:space="preserve"> rok</w:t>
      </w:r>
    </w:p>
    <w:p w14:paraId="10B8CF31" w14:textId="77777777" w:rsidR="001B41F3" w:rsidRDefault="001B41F3" w:rsidP="001B41F3">
      <w:pPr>
        <w:widowControl w:val="0"/>
        <w:autoSpaceDE w:val="0"/>
        <w:autoSpaceDN w:val="0"/>
        <w:rPr>
          <w:rFonts w:eastAsia="Cambria" w:cs="Cambria"/>
          <w:sz w:val="22"/>
          <w:szCs w:val="22"/>
          <w:lang w:val="sl-SI"/>
        </w:rPr>
      </w:pPr>
    </w:p>
    <w:p w14:paraId="1CF15369" w14:textId="77777777" w:rsidR="001B41F3" w:rsidRPr="009D4E2F" w:rsidRDefault="001B41F3" w:rsidP="001B41F3">
      <w:pPr>
        <w:widowControl w:val="0"/>
        <w:autoSpaceDE w:val="0"/>
        <w:autoSpaceDN w:val="0"/>
        <w:rPr>
          <w:rFonts w:eastAsia="Cambria" w:cs="Cambria"/>
          <w:sz w:val="22"/>
          <w:szCs w:val="22"/>
          <w:lang w:val="sl-SI"/>
        </w:rPr>
      </w:pPr>
    </w:p>
    <w:p w14:paraId="711996FE" w14:textId="77777777" w:rsidR="001B41F3" w:rsidRPr="009D4E2F" w:rsidRDefault="001B41F3" w:rsidP="001B41F3">
      <w:pPr>
        <w:widowControl w:val="0"/>
        <w:autoSpaceDE w:val="0"/>
        <w:autoSpaceDN w:val="0"/>
        <w:rPr>
          <w:rFonts w:eastAsia="Cambria" w:cs="Cambria"/>
          <w:sz w:val="22"/>
          <w:szCs w:val="22"/>
          <w:lang w:val="sl-SI"/>
        </w:rPr>
      </w:pPr>
      <w:r w:rsidRPr="009D4E2F">
        <w:rPr>
          <w:rFonts w:eastAsia="Cambria" w:cs="Cambria"/>
          <w:sz w:val="22"/>
          <w:szCs w:val="22"/>
          <w:lang w:val="sl-SI"/>
        </w:rPr>
        <w:t>Naročnik</w:t>
      </w:r>
      <w:r w:rsidRPr="009D4E2F">
        <w:rPr>
          <w:rFonts w:eastAsia="Cambria" w:cs="Cambria"/>
          <w:spacing w:val="44"/>
          <w:sz w:val="22"/>
          <w:szCs w:val="22"/>
          <w:lang w:val="sl-SI"/>
        </w:rPr>
        <w:t xml:space="preserve"> </w:t>
      </w:r>
      <w:r w:rsidRPr="009D4E2F">
        <w:rPr>
          <w:rFonts w:eastAsia="Cambria" w:cs="Cambria"/>
          <w:b/>
          <w:sz w:val="22"/>
          <w:szCs w:val="22"/>
          <w:lang w:val="sl-SI"/>
        </w:rPr>
        <w:t>JE</w:t>
      </w:r>
      <w:r w:rsidRPr="009D4E2F">
        <w:rPr>
          <w:rFonts w:eastAsia="Cambria" w:cs="Cambria"/>
          <w:b/>
          <w:spacing w:val="63"/>
          <w:w w:val="150"/>
          <w:sz w:val="22"/>
          <w:szCs w:val="22"/>
          <w:lang w:val="sl-SI"/>
        </w:rPr>
        <w:t xml:space="preserve"> </w:t>
      </w:r>
      <w:r w:rsidRPr="009D4E2F">
        <w:rPr>
          <w:rFonts w:eastAsia="Cambria" w:cs="Cambria"/>
          <w:b/>
          <w:sz w:val="22"/>
          <w:szCs w:val="22"/>
          <w:lang w:val="sl-SI"/>
        </w:rPr>
        <w:t>-</w:t>
      </w:r>
      <w:r w:rsidRPr="009D4E2F">
        <w:rPr>
          <w:rFonts w:eastAsia="Cambria" w:cs="Cambria"/>
          <w:b/>
          <w:spacing w:val="65"/>
          <w:w w:val="150"/>
          <w:sz w:val="22"/>
          <w:szCs w:val="22"/>
          <w:lang w:val="sl-SI"/>
        </w:rPr>
        <w:t xml:space="preserve"> </w:t>
      </w:r>
      <w:r w:rsidRPr="009D4E2F">
        <w:rPr>
          <w:rFonts w:eastAsia="Cambria" w:cs="Cambria"/>
          <w:b/>
          <w:sz w:val="22"/>
          <w:szCs w:val="22"/>
          <w:lang w:val="sl-SI"/>
        </w:rPr>
        <w:t>NI</w:t>
      </w:r>
      <w:r w:rsidRPr="009D4E2F">
        <w:rPr>
          <w:rFonts w:eastAsia="Cambria" w:cs="Cambria"/>
          <w:b/>
          <w:spacing w:val="63"/>
          <w:w w:val="150"/>
          <w:sz w:val="22"/>
          <w:szCs w:val="22"/>
          <w:lang w:val="sl-SI"/>
        </w:rPr>
        <w:t xml:space="preserve"> </w:t>
      </w:r>
      <w:r w:rsidRPr="009D4E2F">
        <w:rPr>
          <w:rFonts w:eastAsia="Cambria" w:cs="Cambria"/>
          <w:sz w:val="22"/>
          <w:szCs w:val="22"/>
          <w:lang w:val="sl-SI"/>
        </w:rPr>
        <w:t>zaračunal</w:t>
      </w:r>
      <w:r w:rsidRPr="009D4E2F">
        <w:rPr>
          <w:rFonts w:eastAsia="Cambria" w:cs="Cambria"/>
          <w:spacing w:val="-1"/>
          <w:sz w:val="22"/>
          <w:szCs w:val="22"/>
          <w:lang w:val="sl-SI"/>
        </w:rPr>
        <w:t xml:space="preserve"> </w:t>
      </w:r>
      <w:r w:rsidRPr="009D4E2F">
        <w:rPr>
          <w:rFonts w:eastAsia="Cambria" w:cs="Cambria"/>
          <w:sz w:val="22"/>
          <w:szCs w:val="22"/>
          <w:lang w:val="sl-SI"/>
        </w:rPr>
        <w:t>pogodbene</w:t>
      </w:r>
      <w:r w:rsidRPr="009D4E2F">
        <w:rPr>
          <w:rFonts w:eastAsia="Cambria" w:cs="Cambria"/>
          <w:spacing w:val="-5"/>
          <w:sz w:val="22"/>
          <w:szCs w:val="22"/>
          <w:lang w:val="sl-SI"/>
        </w:rPr>
        <w:t xml:space="preserve"> </w:t>
      </w:r>
      <w:r w:rsidRPr="009D4E2F">
        <w:rPr>
          <w:rFonts w:eastAsia="Cambria" w:cs="Cambria"/>
          <w:sz w:val="22"/>
          <w:szCs w:val="22"/>
          <w:lang w:val="sl-SI"/>
        </w:rPr>
        <w:t>kazni</w:t>
      </w:r>
      <w:r w:rsidRPr="009D4E2F">
        <w:rPr>
          <w:rFonts w:eastAsia="Cambria" w:cs="Cambria"/>
          <w:spacing w:val="-3"/>
          <w:sz w:val="22"/>
          <w:szCs w:val="22"/>
          <w:lang w:val="sl-SI"/>
        </w:rPr>
        <w:t xml:space="preserve"> </w:t>
      </w:r>
      <w:r w:rsidRPr="009D4E2F">
        <w:rPr>
          <w:rFonts w:eastAsia="Cambria" w:cs="Cambria"/>
          <w:sz w:val="22"/>
          <w:szCs w:val="22"/>
          <w:lang w:val="sl-SI"/>
        </w:rPr>
        <w:t>za</w:t>
      </w:r>
      <w:r w:rsidRPr="009D4E2F">
        <w:rPr>
          <w:rFonts w:eastAsia="Cambria" w:cs="Cambria"/>
          <w:spacing w:val="-6"/>
          <w:sz w:val="22"/>
          <w:szCs w:val="22"/>
          <w:lang w:val="sl-SI"/>
        </w:rPr>
        <w:t xml:space="preserve"> </w:t>
      </w:r>
      <w:r w:rsidRPr="009D4E2F">
        <w:rPr>
          <w:rFonts w:eastAsia="Cambria" w:cs="Cambria"/>
          <w:sz w:val="22"/>
          <w:szCs w:val="22"/>
          <w:lang w:val="sl-SI"/>
        </w:rPr>
        <w:t>zamudo</w:t>
      </w:r>
      <w:r w:rsidRPr="009D4E2F">
        <w:rPr>
          <w:rFonts w:eastAsia="Cambria" w:cs="Cambria"/>
          <w:spacing w:val="-1"/>
          <w:sz w:val="22"/>
          <w:szCs w:val="22"/>
          <w:lang w:val="sl-SI"/>
        </w:rPr>
        <w:t xml:space="preserve"> </w:t>
      </w:r>
      <w:r w:rsidRPr="009D4E2F">
        <w:rPr>
          <w:rFonts w:eastAsia="Cambria" w:cs="Cambria"/>
          <w:sz w:val="22"/>
          <w:szCs w:val="22"/>
          <w:lang w:val="sl-SI"/>
        </w:rPr>
        <w:t>pri</w:t>
      </w:r>
      <w:r w:rsidRPr="009D4E2F">
        <w:rPr>
          <w:rFonts w:eastAsia="Cambria" w:cs="Cambria"/>
          <w:spacing w:val="-3"/>
          <w:sz w:val="22"/>
          <w:szCs w:val="22"/>
          <w:lang w:val="sl-SI"/>
        </w:rPr>
        <w:t xml:space="preserve"> </w:t>
      </w:r>
      <w:r w:rsidRPr="009D4E2F">
        <w:rPr>
          <w:rFonts w:eastAsia="Cambria" w:cs="Cambria"/>
          <w:sz w:val="22"/>
          <w:szCs w:val="22"/>
          <w:lang w:val="sl-SI"/>
        </w:rPr>
        <w:t>izvajanju</w:t>
      </w:r>
      <w:r w:rsidRPr="009D4E2F">
        <w:rPr>
          <w:rFonts w:eastAsia="Cambria" w:cs="Cambria"/>
          <w:spacing w:val="-2"/>
          <w:sz w:val="22"/>
          <w:szCs w:val="22"/>
          <w:lang w:val="sl-SI"/>
        </w:rPr>
        <w:t xml:space="preserve"> </w:t>
      </w:r>
      <w:r w:rsidRPr="009D4E2F">
        <w:rPr>
          <w:rFonts w:eastAsia="Cambria" w:cs="Cambria"/>
          <w:sz w:val="22"/>
          <w:szCs w:val="22"/>
          <w:lang w:val="sl-SI"/>
        </w:rPr>
        <w:t>del</w:t>
      </w:r>
      <w:r w:rsidRPr="009D4E2F">
        <w:rPr>
          <w:rFonts w:eastAsia="Cambria" w:cs="Cambria"/>
          <w:spacing w:val="-1"/>
          <w:sz w:val="22"/>
          <w:szCs w:val="22"/>
          <w:lang w:val="sl-SI"/>
        </w:rPr>
        <w:t xml:space="preserve"> </w:t>
      </w:r>
      <w:r w:rsidRPr="009D4E2F">
        <w:rPr>
          <w:rFonts w:eastAsia="Cambria" w:cs="Cambria"/>
          <w:sz w:val="22"/>
          <w:szCs w:val="22"/>
          <w:lang w:val="sl-SI"/>
        </w:rPr>
        <w:t>(ustrezno</w:t>
      </w:r>
      <w:r w:rsidRPr="009D4E2F">
        <w:rPr>
          <w:rFonts w:eastAsia="Cambria" w:cs="Cambria"/>
          <w:spacing w:val="-1"/>
          <w:sz w:val="22"/>
          <w:szCs w:val="22"/>
          <w:lang w:val="sl-SI"/>
        </w:rPr>
        <w:t xml:space="preserve"> </w:t>
      </w:r>
      <w:r w:rsidRPr="009D4E2F">
        <w:rPr>
          <w:rFonts w:eastAsia="Cambria" w:cs="Cambria"/>
          <w:spacing w:val="-2"/>
          <w:sz w:val="22"/>
          <w:szCs w:val="22"/>
          <w:lang w:val="sl-SI"/>
        </w:rPr>
        <w:t>obkrožiti).</w:t>
      </w:r>
    </w:p>
    <w:p w14:paraId="7DC282C9" w14:textId="77777777" w:rsidR="001B41F3" w:rsidRPr="009D4E2F" w:rsidRDefault="001B41F3" w:rsidP="001B41F3">
      <w:pPr>
        <w:widowControl w:val="0"/>
        <w:autoSpaceDE w:val="0"/>
        <w:autoSpaceDN w:val="0"/>
        <w:spacing w:before="257"/>
        <w:rPr>
          <w:rFonts w:eastAsia="Cambria" w:cs="Cambria"/>
          <w:sz w:val="22"/>
          <w:szCs w:val="22"/>
          <w:lang w:val="sl-SI"/>
        </w:rPr>
      </w:pPr>
    </w:p>
    <w:p w14:paraId="2A20443E" w14:textId="77777777" w:rsidR="001B41F3" w:rsidRPr="009D4E2F" w:rsidRDefault="001B41F3" w:rsidP="001B41F3">
      <w:pPr>
        <w:widowControl w:val="0"/>
        <w:autoSpaceDE w:val="0"/>
        <w:autoSpaceDN w:val="0"/>
        <w:rPr>
          <w:rFonts w:eastAsia="Cambria" w:cs="Cambria"/>
          <w:b/>
          <w:sz w:val="22"/>
          <w:szCs w:val="22"/>
          <w:lang w:val="sl-SI"/>
        </w:rPr>
      </w:pPr>
      <w:r w:rsidRPr="009D4E2F">
        <w:rPr>
          <w:rFonts w:eastAsia="Cambria" w:cs="Cambria"/>
          <w:b/>
          <w:sz w:val="22"/>
          <w:szCs w:val="22"/>
          <w:lang w:val="sl-SI"/>
        </w:rPr>
        <w:t>KAKOVOST</w:t>
      </w:r>
      <w:r w:rsidRPr="009D4E2F">
        <w:rPr>
          <w:rFonts w:eastAsia="Cambria" w:cs="Cambria"/>
          <w:b/>
          <w:spacing w:val="-7"/>
          <w:sz w:val="22"/>
          <w:szCs w:val="22"/>
          <w:lang w:val="sl-SI"/>
        </w:rPr>
        <w:t xml:space="preserve"> </w:t>
      </w:r>
      <w:r w:rsidRPr="009D4E2F">
        <w:rPr>
          <w:rFonts w:eastAsia="Cambria" w:cs="Cambria"/>
          <w:b/>
          <w:sz w:val="22"/>
          <w:szCs w:val="22"/>
          <w:lang w:val="sl-SI"/>
        </w:rPr>
        <w:t>IZVEDENIH</w:t>
      </w:r>
      <w:r w:rsidRPr="009D4E2F">
        <w:rPr>
          <w:rFonts w:eastAsia="Cambria" w:cs="Cambria"/>
          <w:b/>
          <w:spacing w:val="-9"/>
          <w:sz w:val="22"/>
          <w:szCs w:val="22"/>
          <w:lang w:val="sl-SI"/>
        </w:rPr>
        <w:t xml:space="preserve"> </w:t>
      </w:r>
      <w:r w:rsidRPr="009D4E2F">
        <w:rPr>
          <w:rFonts w:eastAsia="Cambria" w:cs="Cambria"/>
          <w:b/>
          <w:sz w:val="22"/>
          <w:szCs w:val="22"/>
          <w:lang w:val="sl-SI"/>
        </w:rPr>
        <w:t>DEL</w:t>
      </w:r>
      <w:r w:rsidRPr="009D4E2F">
        <w:rPr>
          <w:rFonts w:eastAsia="Cambria" w:cs="Cambria"/>
          <w:b/>
          <w:spacing w:val="-2"/>
          <w:sz w:val="22"/>
          <w:szCs w:val="22"/>
          <w:lang w:val="sl-SI"/>
        </w:rPr>
        <w:t xml:space="preserve"> </w:t>
      </w:r>
      <w:r w:rsidRPr="009D4E2F">
        <w:rPr>
          <w:rFonts w:eastAsia="Cambria" w:cs="Cambria"/>
          <w:b/>
          <w:sz w:val="22"/>
          <w:szCs w:val="22"/>
          <w:lang w:val="sl-SI"/>
        </w:rPr>
        <w:t>TER</w:t>
      </w:r>
      <w:r w:rsidRPr="009D4E2F">
        <w:rPr>
          <w:rFonts w:eastAsia="Cambria" w:cs="Cambria"/>
          <w:b/>
          <w:spacing w:val="-5"/>
          <w:sz w:val="22"/>
          <w:szCs w:val="22"/>
          <w:lang w:val="sl-SI"/>
        </w:rPr>
        <w:t xml:space="preserve"> </w:t>
      </w:r>
      <w:r w:rsidRPr="009D4E2F">
        <w:rPr>
          <w:rFonts w:eastAsia="Cambria" w:cs="Cambria"/>
          <w:b/>
          <w:sz w:val="22"/>
          <w:szCs w:val="22"/>
          <w:lang w:val="sl-SI"/>
        </w:rPr>
        <w:t>SKLADNOST</w:t>
      </w:r>
      <w:r w:rsidRPr="009D4E2F">
        <w:rPr>
          <w:rFonts w:eastAsia="Cambria" w:cs="Cambria"/>
          <w:b/>
          <w:spacing w:val="-4"/>
          <w:sz w:val="22"/>
          <w:szCs w:val="22"/>
          <w:lang w:val="sl-SI"/>
        </w:rPr>
        <w:t xml:space="preserve"> </w:t>
      </w:r>
      <w:r w:rsidRPr="009D4E2F">
        <w:rPr>
          <w:rFonts w:eastAsia="Cambria" w:cs="Cambria"/>
          <w:b/>
          <w:sz w:val="22"/>
          <w:szCs w:val="22"/>
          <w:lang w:val="sl-SI"/>
        </w:rPr>
        <w:t>IZVEDBE</w:t>
      </w:r>
      <w:r w:rsidRPr="009D4E2F">
        <w:rPr>
          <w:rFonts w:eastAsia="Cambria" w:cs="Cambria"/>
          <w:b/>
          <w:spacing w:val="-6"/>
          <w:sz w:val="22"/>
          <w:szCs w:val="22"/>
          <w:lang w:val="sl-SI"/>
        </w:rPr>
        <w:t xml:space="preserve"> </w:t>
      </w:r>
      <w:r w:rsidRPr="009D4E2F">
        <w:rPr>
          <w:rFonts w:eastAsia="Cambria" w:cs="Cambria"/>
          <w:b/>
          <w:sz w:val="22"/>
          <w:szCs w:val="22"/>
          <w:lang w:val="sl-SI"/>
        </w:rPr>
        <w:t>S</w:t>
      </w:r>
      <w:r w:rsidRPr="009D4E2F">
        <w:rPr>
          <w:rFonts w:eastAsia="Cambria" w:cs="Cambria"/>
          <w:b/>
          <w:spacing w:val="-5"/>
          <w:sz w:val="22"/>
          <w:szCs w:val="22"/>
          <w:lang w:val="sl-SI"/>
        </w:rPr>
        <w:t xml:space="preserve"> </w:t>
      </w:r>
      <w:r w:rsidRPr="009D4E2F">
        <w:rPr>
          <w:rFonts w:eastAsia="Cambria" w:cs="Cambria"/>
          <w:b/>
          <w:sz w:val="22"/>
          <w:szCs w:val="22"/>
          <w:lang w:val="sl-SI"/>
        </w:rPr>
        <w:t>POGODBENIMI</w:t>
      </w:r>
      <w:r w:rsidRPr="009D4E2F">
        <w:rPr>
          <w:rFonts w:eastAsia="Cambria" w:cs="Cambria"/>
          <w:b/>
          <w:spacing w:val="-6"/>
          <w:sz w:val="22"/>
          <w:szCs w:val="22"/>
          <w:lang w:val="sl-SI"/>
        </w:rPr>
        <w:t xml:space="preserve"> </w:t>
      </w:r>
      <w:r w:rsidRPr="009D4E2F">
        <w:rPr>
          <w:rFonts w:eastAsia="Cambria" w:cs="Cambria"/>
          <w:b/>
          <w:spacing w:val="-2"/>
          <w:sz w:val="22"/>
          <w:szCs w:val="22"/>
          <w:lang w:val="sl-SI"/>
        </w:rPr>
        <w:t>DOLOČILI</w:t>
      </w:r>
    </w:p>
    <w:p w14:paraId="32E6D5AB" w14:textId="77777777" w:rsidR="001B41F3" w:rsidRPr="009D4E2F" w:rsidRDefault="001B41F3" w:rsidP="001B41F3">
      <w:pPr>
        <w:widowControl w:val="0"/>
        <w:autoSpaceDE w:val="0"/>
        <w:autoSpaceDN w:val="0"/>
        <w:spacing w:before="2"/>
        <w:rPr>
          <w:rFonts w:eastAsia="Cambria" w:cs="Cambria"/>
          <w:b/>
          <w:sz w:val="22"/>
          <w:szCs w:val="22"/>
          <w:lang w:val="sl-SI"/>
        </w:rPr>
      </w:pPr>
    </w:p>
    <w:p w14:paraId="5C9FBE1C" w14:textId="77777777" w:rsidR="001B41F3" w:rsidRPr="009D4E2F" w:rsidRDefault="001B41F3" w:rsidP="001B41F3">
      <w:pPr>
        <w:widowControl w:val="0"/>
        <w:autoSpaceDE w:val="0"/>
        <w:autoSpaceDN w:val="0"/>
        <w:spacing w:line="257" w:lineRule="exact"/>
        <w:rPr>
          <w:rFonts w:eastAsia="Cambria" w:cs="Cambria"/>
          <w:sz w:val="22"/>
          <w:szCs w:val="22"/>
          <w:lang w:val="sl-SI"/>
        </w:rPr>
      </w:pPr>
      <w:r w:rsidRPr="009D4E2F">
        <w:rPr>
          <w:rFonts w:eastAsia="Cambria" w:cs="Cambria"/>
          <w:sz w:val="22"/>
          <w:szCs w:val="22"/>
          <w:lang w:val="sl-SI"/>
        </w:rPr>
        <w:t>Potrjujemo,</w:t>
      </w:r>
      <w:r w:rsidRPr="009D4E2F">
        <w:rPr>
          <w:rFonts w:eastAsia="Cambria" w:cs="Cambria"/>
          <w:spacing w:val="-4"/>
          <w:sz w:val="22"/>
          <w:szCs w:val="22"/>
          <w:lang w:val="sl-SI"/>
        </w:rPr>
        <w:t xml:space="preserve"> </w:t>
      </w:r>
      <w:r w:rsidRPr="009D4E2F">
        <w:rPr>
          <w:rFonts w:eastAsia="Cambria" w:cs="Cambria"/>
          <w:sz w:val="22"/>
          <w:szCs w:val="22"/>
          <w:lang w:val="sl-SI"/>
        </w:rPr>
        <w:t>da</w:t>
      </w:r>
      <w:r w:rsidRPr="009D4E2F">
        <w:rPr>
          <w:rFonts w:eastAsia="Cambria" w:cs="Cambria"/>
          <w:spacing w:val="-4"/>
          <w:sz w:val="22"/>
          <w:szCs w:val="22"/>
          <w:lang w:val="sl-SI"/>
        </w:rPr>
        <w:t xml:space="preserve"> </w:t>
      </w:r>
      <w:r w:rsidRPr="009D4E2F">
        <w:rPr>
          <w:rFonts w:eastAsia="Cambria" w:cs="Cambria"/>
          <w:sz w:val="22"/>
          <w:szCs w:val="22"/>
          <w:lang w:val="sl-SI"/>
        </w:rPr>
        <w:t>so</w:t>
      </w:r>
      <w:r w:rsidRPr="009D4E2F">
        <w:rPr>
          <w:rFonts w:eastAsia="Cambria" w:cs="Cambria"/>
          <w:spacing w:val="-5"/>
          <w:sz w:val="22"/>
          <w:szCs w:val="22"/>
          <w:lang w:val="sl-SI"/>
        </w:rPr>
        <w:t xml:space="preserve"> </w:t>
      </w:r>
      <w:r w:rsidRPr="009D4E2F">
        <w:rPr>
          <w:rFonts w:eastAsia="Cambria" w:cs="Cambria"/>
          <w:sz w:val="22"/>
          <w:szCs w:val="22"/>
          <w:lang w:val="sl-SI"/>
        </w:rPr>
        <w:t>bila</w:t>
      </w:r>
      <w:r w:rsidRPr="009D4E2F">
        <w:rPr>
          <w:rFonts w:eastAsia="Cambria" w:cs="Cambria"/>
          <w:spacing w:val="-4"/>
          <w:sz w:val="22"/>
          <w:szCs w:val="22"/>
          <w:lang w:val="sl-SI"/>
        </w:rPr>
        <w:t xml:space="preserve"> </w:t>
      </w:r>
      <w:r w:rsidRPr="009D4E2F">
        <w:rPr>
          <w:rFonts w:eastAsia="Cambria" w:cs="Cambria"/>
          <w:sz w:val="22"/>
          <w:szCs w:val="22"/>
          <w:lang w:val="sl-SI"/>
        </w:rPr>
        <w:t>pogodbena</w:t>
      </w:r>
      <w:r w:rsidRPr="009D4E2F">
        <w:rPr>
          <w:rFonts w:eastAsia="Cambria" w:cs="Cambria"/>
          <w:spacing w:val="-3"/>
          <w:sz w:val="22"/>
          <w:szCs w:val="22"/>
          <w:lang w:val="sl-SI"/>
        </w:rPr>
        <w:t xml:space="preserve"> </w:t>
      </w:r>
      <w:r w:rsidRPr="009D4E2F">
        <w:rPr>
          <w:rFonts w:eastAsia="Cambria" w:cs="Cambria"/>
          <w:sz w:val="22"/>
          <w:szCs w:val="22"/>
          <w:lang w:val="sl-SI"/>
        </w:rPr>
        <w:t>dela</w:t>
      </w:r>
      <w:r w:rsidRPr="009D4E2F">
        <w:rPr>
          <w:rFonts w:eastAsia="Cambria" w:cs="Cambria"/>
          <w:spacing w:val="-7"/>
          <w:sz w:val="22"/>
          <w:szCs w:val="22"/>
          <w:lang w:val="sl-SI"/>
        </w:rPr>
        <w:t xml:space="preserve"> </w:t>
      </w:r>
      <w:r w:rsidRPr="009D4E2F">
        <w:rPr>
          <w:rFonts w:eastAsia="Cambria" w:cs="Cambria"/>
          <w:sz w:val="22"/>
          <w:szCs w:val="22"/>
          <w:lang w:val="sl-SI"/>
        </w:rPr>
        <w:t>izvedena</w:t>
      </w:r>
      <w:r w:rsidRPr="009D4E2F">
        <w:rPr>
          <w:rFonts w:eastAsia="Cambria" w:cs="Cambria"/>
          <w:spacing w:val="-3"/>
          <w:sz w:val="22"/>
          <w:szCs w:val="22"/>
          <w:lang w:val="sl-SI"/>
        </w:rPr>
        <w:t xml:space="preserve"> </w:t>
      </w:r>
      <w:r w:rsidRPr="009D4E2F">
        <w:rPr>
          <w:rFonts w:eastAsia="Cambria" w:cs="Cambria"/>
          <w:sz w:val="22"/>
          <w:szCs w:val="22"/>
          <w:lang w:val="sl-SI"/>
        </w:rPr>
        <w:t>v</w:t>
      </w:r>
      <w:r w:rsidRPr="009D4E2F">
        <w:rPr>
          <w:rFonts w:eastAsia="Cambria" w:cs="Cambria"/>
          <w:spacing w:val="-6"/>
          <w:sz w:val="22"/>
          <w:szCs w:val="22"/>
          <w:lang w:val="sl-SI"/>
        </w:rPr>
        <w:t xml:space="preserve"> </w:t>
      </w:r>
      <w:r w:rsidRPr="009D4E2F">
        <w:rPr>
          <w:rFonts w:eastAsia="Cambria" w:cs="Cambria"/>
          <w:sz w:val="22"/>
          <w:szCs w:val="22"/>
          <w:lang w:val="sl-SI"/>
        </w:rPr>
        <w:t>naslednji</w:t>
      </w:r>
      <w:r w:rsidRPr="009D4E2F">
        <w:rPr>
          <w:rFonts w:eastAsia="Cambria" w:cs="Cambria"/>
          <w:spacing w:val="-1"/>
          <w:sz w:val="22"/>
          <w:szCs w:val="22"/>
          <w:lang w:val="sl-SI"/>
        </w:rPr>
        <w:t xml:space="preserve"> </w:t>
      </w:r>
      <w:r w:rsidRPr="009D4E2F">
        <w:rPr>
          <w:rFonts w:eastAsia="Cambria" w:cs="Cambria"/>
          <w:sz w:val="22"/>
          <w:szCs w:val="22"/>
          <w:lang w:val="sl-SI"/>
        </w:rPr>
        <w:t>kvaliteti</w:t>
      </w:r>
      <w:r>
        <w:rPr>
          <w:rFonts w:eastAsia="Cambria" w:cs="Cambria"/>
          <w:sz w:val="22"/>
          <w:szCs w:val="22"/>
          <w:lang w:val="sl-SI"/>
        </w:rPr>
        <w:t xml:space="preserve"> </w:t>
      </w:r>
      <w:r w:rsidRPr="009D4E2F">
        <w:rPr>
          <w:rFonts w:eastAsia="Cambria" w:cs="Cambria"/>
          <w:sz w:val="22"/>
          <w:szCs w:val="22"/>
          <w:lang w:val="sl-SI"/>
        </w:rPr>
        <w:t>(ustrezno</w:t>
      </w:r>
      <w:r w:rsidRPr="009D4E2F">
        <w:rPr>
          <w:rFonts w:eastAsia="Cambria" w:cs="Cambria"/>
          <w:spacing w:val="-4"/>
          <w:sz w:val="22"/>
          <w:szCs w:val="22"/>
          <w:lang w:val="sl-SI"/>
        </w:rPr>
        <w:t xml:space="preserve"> </w:t>
      </w:r>
      <w:r w:rsidRPr="009D4E2F">
        <w:rPr>
          <w:rFonts w:eastAsia="Cambria" w:cs="Cambria"/>
          <w:spacing w:val="-2"/>
          <w:sz w:val="22"/>
          <w:szCs w:val="22"/>
          <w:lang w:val="sl-SI"/>
        </w:rPr>
        <w:t>označi):</w:t>
      </w:r>
    </w:p>
    <w:p w14:paraId="774D32D4" w14:textId="77777777" w:rsidR="001B41F3" w:rsidRPr="009D4E2F" w:rsidRDefault="001B41F3" w:rsidP="001B41F3">
      <w:pPr>
        <w:widowControl w:val="0"/>
        <w:numPr>
          <w:ilvl w:val="0"/>
          <w:numId w:val="35"/>
        </w:numPr>
        <w:tabs>
          <w:tab w:val="left" w:pos="1058"/>
        </w:tabs>
        <w:autoSpaceDE w:val="0"/>
        <w:autoSpaceDN w:val="0"/>
        <w:spacing w:line="257" w:lineRule="exact"/>
        <w:ind w:left="426"/>
        <w:rPr>
          <w:rFonts w:eastAsia="Cambria" w:cs="Cambria"/>
          <w:sz w:val="22"/>
          <w:szCs w:val="22"/>
          <w:lang w:val="sl-SI"/>
        </w:rPr>
      </w:pPr>
      <w:r w:rsidRPr="009D4E2F">
        <w:rPr>
          <w:rFonts w:eastAsia="Cambria" w:cs="Cambria"/>
          <w:sz w:val="22"/>
          <w:szCs w:val="22"/>
          <w:lang w:val="sl-SI"/>
        </w:rPr>
        <w:t>zelo</w:t>
      </w:r>
      <w:r w:rsidRPr="009D4E2F">
        <w:rPr>
          <w:rFonts w:eastAsia="Cambria" w:cs="Cambria"/>
          <w:spacing w:val="1"/>
          <w:sz w:val="22"/>
          <w:szCs w:val="22"/>
          <w:lang w:val="sl-SI"/>
        </w:rPr>
        <w:t xml:space="preserve"> </w:t>
      </w:r>
      <w:r w:rsidRPr="009D4E2F">
        <w:rPr>
          <w:rFonts w:eastAsia="Cambria" w:cs="Cambria"/>
          <w:spacing w:val="-2"/>
          <w:sz w:val="22"/>
          <w:szCs w:val="22"/>
          <w:lang w:val="sl-SI"/>
        </w:rPr>
        <w:t>dobro</w:t>
      </w:r>
    </w:p>
    <w:p w14:paraId="67A3D61D" w14:textId="77777777" w:rsidR="001B41F3" w:rsidRPr="009D4E2F" w:rsidRDefault="001B41F3" w:rsidP="001B41F3">
      <w:pPr>
        <w:widowControl w:val="0"/>
        <w:numPr>
          <w:ilvl w:val="0"/>
          <w:numId w:val="35"/>
        </w:numPr>
        <w:tabs>
          <w:tab w:val="left" w:pos="1058"/>
        </w:tabs>
        <w:autoSpaceDE w:val="0"/>
        <w:autoSpaceDN w:val="0"/>
        <w:spacing w:before="1" w:line="257" w:lineRule="exact"/>
        <w:ind w:left="426"/>
        <w:rPr>
          <w:rFonts w:eastAsia="Cambria" w:cs="Cambria"/>
          <w:sz w:val="22"/>
          <w:szCs w:val="22"/>
          <w:lang w:val="sl-SI"/>
        </w:rPr>
      </w:pPr>
      <w:r w:rsidRPr="009D4E2F">
        <w:rPr>
          <w:rFonts w:eastAsia="Cambria" w:cs="Cambria"/>
          <w:spacing w:val="-2"/>
          <w:sz w:val="22"/>
          <w:szCs w:val="22"/>
          <w:lang w:val="sl-SI"/>
        </w:rPr>
        <w:t>dobro</w:t>
      </w:r>
    </w:p>
    <w:p w14:paraId="135A1458" w14:textId="77777777" w:rsidR="001B41F3" w:rsidRPr="009D4E2F" w:rsidRDefault="001B41F3" w:rsidP="001B41F3">
      <w:pPr>
        <w:widowControl w:val="0"/>
        <w:numPr>
          <w:ilvl w:val="0"/>
          <w:numId w:val="35"/>
        </w:numPr>
        <w:tabs>
          <w:tab w:val="left" w:pos="1058"/>
        </w:tabs>
        <w:autoSpaceDE w:val="0"/>
        <w:autoSpaceDN w:val="0"/>
        <w:spacing w:line="257" w:lineRule="exact"/>
        <w:ind w:left="426"/>
        <w:rPr>
          <w:rFonts w:eastAsia="Cambria" w:cs="Cambria"/>
          <w:sz w:val="22"/>
          <w:szCs w:val="22"/>
          <w:lang w:val="sl-SI"/>
        </w:rPr>
      </w:pPr>
      <w:r w:rsidRPr="009D4E2F">
        <w:rPr>
          <w:rFonts w:eastAsia="Cambria" w:cs="Cambria"/>
          <w:spacing w:val="-2"/>
          <w:sz w:val="22"/>
          <w:szCs w:val="22"/>
          <w:lang w:val="sl-SI"/>
        </w:rPr>
        <w:t>slabo</w:t>
      </w:r>
    </w:p>
    <w:p w14:paraId="01CB2679" w14:textId="77777777" w:rsidR="001B41F3" w:rsidRPr="009D4E2F" w:rsidRDefault="001B41F3" w:rsidP="001B41F3">
      <w:pPr>
        <w:widowControl w:val="0"/>
        <w:autoSpaceDE w:val="0"/>
        <w:autoSpaceDN w:val="0"/>
        <w:spacing w:before="182"/>
        <w:rPr>
          <w:rFonts w:eastAsia="Cambria" w:cs="Cambria"/>
          <w:szCs w:val="22"/>
          <w:lang w:val="sl-SI"/>
        </w:rPr>
      </w:pPr>
    </w:p>
    <w:p w14:paraId="698FB3C4" w14:textId="77777777" w:rsidR="001B41F3" w:rsidRDefault="001B41F3" w:rsidP="001B41F3">
      <w:pPr>
        <w:widowControl w:val="0"/>
        <w:tabs>
          <w:tab w:val="left" w:pos="2680"/>
        </w:tabs>
        <w:autoSpaceDE w:val="0"/>
        <w:autoSpaceDN w:val="0"/>
        <w:spacing w:before="101"/>
        <w:rPr>
          <w:rFonts w:eastAsia="Cambria"/>
          <w:sz w:val="22"/>
          <w:szCs w:val="22"/>
        </w:rPr>
      </w:pPr>
      <w:r w:rsidRPr="009D4E2F">
        <w:rPr>
          <w:rFonts w:eastAsia="Cambria" w:cs="Cambria"/>
          <w:sz w:val="22"/>
          <w:szCs w:val="22"/>
          <w:lang w:val="sl-SI"/>
        </w:rPr>
        <w:t xml:space="preserve">Datum: </w:t>
      </w:r>
      <w:r w:rsidRPr="009D4E2F">
        <w:rPr>
          <w:rFonts w:ascii="Times New Roman" w:eastAsia="Cambria" w:cs="Cambria"/>
          <w:sz w:val="22"/>
          <w:szCs w:val="22"/>
          <w:u w:val="single"/>
          <w:lang w:val="sl-SI"/>
        </w:rPr>
        <w:tab/>
      </w:r>
      <w:r>
        <w:rPr>
          <w:rFonts w:ascii="Times New Roman" w:eastAsia="Cambria" w:cs="Cambria"/>
          <w:sz w:val="22"/>
          <w:szCs w:val="22"/>
          <w:u w:val="single"/>
          <w:lang w:val="sl-SI"/>
        </w:rPr>
        <w:t xml:space="preserve">             </w:t>
      </w:r>
    </w:p>
    <w:p w14:paraId="48F04ECE" w14:textId="77777777" w:rsidR="001B41F3" w:rsidRPr="00AD2796" w:rsidRDefault="001B41F3" w:rsidP="001B41F3">
      <w:pPr>
        <w:widowControl w:val="0"/>
        <w:tabs>
          <w:tab w:val="left" w:pos="2680"/>
        </w:tabs>
        <w:autoSpaceDE w:val="0"/>
        <w:autoSpaceDN w:val="0"/>
        <w:spacing w:before="101"/>
        <w:ind w:left="5529"/>
        <w:rPr>
          <w:rFonts w:eastAsia="Cambria"/>
          <w:b/>
          <w:bCs/>
          <w:sz w:val="22"/>
          <w:szCs w:val="22"/>
        </w:rPr>
      </w:pPr>
      <w:r w:rsidRPr="00AD2796">
        <w:rPr>
          <w:rFonts w:eastAsia="Cambria"/>
          <w:b/>
          <w:bCs/>
          <w:sz w:val="22"/>
          <w:szCs w:val="22"/>
        </w:rPr>
        <w:t>NAROČNIK:</w:t>
      </w:r>
    </w:p>
    <w:p w14:paraId="460C1532" w14:textId="77777777" w:rsidR="001B41F3" w:rsidRPr="009D4E2F" w:rsidRDefault="001B41F3" w:rsidP="001B41F3">
      <w:pPr>
        <w:widowControl w:val="0"/>
        <w:tabs>
          <w:tab w:val="left" w:pos="2680"/>
        </w:tabs>
        <w:autoSpaceDE w:val="0"/>
        <w:autoSpaceDN w:val="0"/>
        <w:ind w:left="3686"/>
        <w:rPr>
          <w:rFonts w:ascii="Times New Roman" w:eastAsia="Cambria" w:cs="Cambria"/>
          <w:b/>
          <w:bCs/>
          <w:sz w:val="22"/>
          <w:szCs w:val="22"/>
          <w:u w:val="single"/>
          <w:lang w:val="it-IT"/>
        </w:rPr>
      </w:pPr>
      <w:r w:rsidRPr="00AD2796">
        <w:rPr>
          <w:rFonts w:eastAsia="Cambria"/>
          <w:b/>
          <w:bCs/>
          <w:sz w:val="22"/>
          <w:szCs w:val="22"/>
          <w:lang w:val="it-IT"/>
        </w:rPr>
        <w:t xml:space="preserve">(ime in </w:t>
      </w:r>
      <w:proofErr w:type="spellStart"/>
      <w:r w:rsidRPr="00AD2796">
        <w:rPr>
          <w:rFonts w:eastAsia="Cambria"/>
          <w:b/>
          <w:bCs/>
          <w:sz w:val="22"/>
          <w:szCs w:val="22"/>
          <w:lang w:val="it-IT"/>
        </w:rPr>
        <w:t>priimek</w:t>
      </w:r>
      <w:proofErr w:type="spellEnd"/>
      <w:r w:rsidRPr="00AD2796">
        <w:rPr>
          <w:rFonts w:eastAsia="Cambria"/>
          <w:b/>
          <w:bCs/>
          <w:sz w:val="22"/>
          <w:szCs w:val="22"/>
          <w:lang w:val="it-IT"/>
        </w:rPr>
        <w:t xml:space="preserve"> ter </w:t>
      </w:r>
      <w:proofErr w:type="spellStart"/>
      <w:r w:rsidRPr="00AD2796">
        <w:rPr>
          <w:rFonts w:eastAsia="Cambria"/>
          <w:b/>
          <w:bCs/>
          <w:sz w:val="22"/>
          <w:szCs w:val="22"/>
          <w:lang w:val="it-IT"/>
        </w:rPr>
        <w:t>podpis</w:t>
      </w:r>
      <w:proofErr w:type="spellEnd"/>
      <w:r w:rsidRPr="00AD2796">
        <w:rPr>
          <w:rFonts w:eastAsia="Cambria"/>
          <w:b/>
          <w:bCs/>
          <w:sz w:val="22"/>
          <w:szCs w:val="22"/>
          <w:lang w:val="it-IT"/>
        </w:rPr>
        <w:t xml:space="preserve"> </w:t>
      </w:r>
      <w:proofErr w:type="spellStart"/>
      <w:r w:rsidRPr="00AD2796">
        <w:rPr>
          <w:rFonts w:eastAsia="Cambria"/>
          <w:b/>
          <w:bCs/>
          <w:sz w:val="22"/>
          <w:szCs w:val="22"/>
          <w:lang w:val="it-IT"/>
        </w:rPr>
        <w:t>odgovorne</w:t>
      </w:r>
      <w:proofErr w:type="spellEnd"/>
      <w:r w:rsidRPr="00AD2796">
        <w:rPr>
          <w:rFonts w:eastAsia="Cambria"/>
          <w:b/>
          <w:bCs/>
          <w:sz w:val="22"/>
          <w:szCs w:val="22"/>
          <w:lang w:val="it-IT"/>
        </w:rPr>
        <w:t xml:space="preserve"> </w:t>
      </w:r>
      <w:proofErr w:type="spellStart"/>
      <w:r w:rsidRPr="00AD2796">
        <w:rPr>
          <w:rFonts w:eastAsia="Cambria"/>
          <w:b/>
          <w:bCs/>
          <w:sz w:val="22"/>
          <w:szCs w:val="22"/>
          <w:lang w:val="it-IT"/>
        </w:rPr>
        <w:t>osebe</w:t>
      </w:r>
      <w:proofErr w:type="spellEnd"/>
      <w:r w:rsidRPr="00AD2796">
        <w:rPr>
          <w:rFonts w:eastAsia="Cambria"/>
          <w:b/>
          <w:bCs/>
          <w:sz w:val="22"/>
          <w:szCs w:val="22"/>
          <w:lang w:val="it-IT"/>
        </w:rPr>
        <w:t xml:space="preserve"> in </w:t>
      </w:r>
      <w:proofErr w:type="spellStart"/>
      <w:r w:rsidRPr="00AD2796">
        <w:rPr>
          <w:rFonts w:eastAsia="Cambria"/>
          <w:b/>
          <w:bCs/>
          <w:sz w:val="22"/>
          <w:szCs w:val="22"/>
          <w:lang w:val="it-IT"/>
        </w:rPr>
        <w:t>žig</w:t>
      </w:r>
      <w:proofErr w:type="spellEnd"/>
      <w:r w:rsidRPr="00AD2796">
        <w:rPr>
          <w:rFonts w:eastAsia="Cambria"/>
          <w:b/>
          <w:bCs/>
          <w:sz w:val="22"/>
          <w:szCs w:val="22"/>
          <w:lang w:val="it-IT"/>
        </w:rPr>
        <w:t>)</w:t>
      </w:r>
    </w:p>
    <w:p w14:paraId="3C3E070C" w14:textId="77777777" w:rsidR="005945A2" w:rsidRDefault="005945A2" w:rsidP="00751EFD">
      <w:pPr>
        <w:jc w:val="both"/>
        <w:rPr>
          <w:b/>
          <w:sz w:val="22"/>
          <w:szCs w:val="22"/>
          <w:lang w:val="sl-SI"/>
        </w:rPr>
      </w:pPr>
    </w:p>
    <w:p w14:paraId="6ABE7C28" w14:textId="0521BEA5" w:rsidR="001B41F3" w:rsidRDefault="001B41F3">
      <w:pPr>
        <w:rPr>
          <w:b/>
          <w:sz w:val="22"/>
          <w:szCs w:val="22"/>
          <w:lang w:val="sl-SI"/>
        </w:rPr>
      </w:pPr>
      <w:r>
        <w:rPr>
          <w:b/>
          <w:sz w:val="22"/>
          <w:szCs w:val="22"/>
          <w:lang w:val="sl-SI"/>
        </w:rPr>
        <w:br w:type="page"/>
      </w:r>
    </w:p>
    <w:p w14:paraId="37150688" w14:textId="0D58B52C" w:rsidR="005945A2" w:rsidRDefault="005945A2" w:rsidP="00751EFD">
      <w:pPr>
        <w:jc w:val="both"/>
        <w:rPr>
          <w:b/>
          <w:sz w:val="22"/>
          <w:szCs w:val="22"/>
          <w:lang w:val="sl-SI"/>
        </w:rPr>
      </w:pPr>
      <w:r>
        <w:rPr>
          <w:b/>
          <w:sz w:val="22"/>
          <w:szCs w:val="22"/>
          <w:lang w:val="sl-SI"/>
        </w:rPr>
        <w:t xml:space="preserve">Priloga 6: </w:t>
      </w:r>
      <w:r w:rsidRPr="005945A2">
        <w:rPr>
          <w:b/>
          <w:bCs/>
          <w:sz w:val="22"/>
          <w:szCs w:val="22"/>
          <w:lang w:val="sl-SI" w:eastAsia="sl-SI"/>
        </w:rPr>
        <w:t>REFERENCE PONUDNIKA</w:t>
      </w:r>
    </w:p>
    <w:p w14:paraId="1FB5B748" w14:textId="77777777" w:rsidR="005945A2" w:rsidRDefault="005945A2" w:rsidP="00751EFD">
      <w:pPr>
        <w:jc w:val="both"/>
        <w:rPr>
          <w:b/>
          <w:sz w:val="22"/>
          <w:szCs w:val="22"/>
          <w:lang w:val="sl-SI"/>
        </w:rPr>
      </w:pPr>
    </w:p>
    <w:p w14:paraId="73346A4B" w14:textId="1CD05701" w:rsidR="009D4E2F" w:rsidRPr="009D4E2F" w:rsidRDefault="003907A5" w:rsidP="003907A5">
      <w:pPr>
        <w:widowControl w:val="0"/>
        <w:tabs>
          <w:tab w:val="left" w:pos="850"/>
          <w:tab w:val="center" w:pos="4488"/>
        </w:tabs>
        <w:autoSpaceDE w:val="0"/>
        <w:autoSpaceDN w:val="0"/>
        <w:ind w:right="96"/>
        <w:rPr>
          <w:rFonts w:eastAsia="Cambria" w:cs="Cambria"/>
          <w:b/>
          <w:sz w:val="22"/>
          <w:szCs w:val="22"/>
          <w:lang w:val="sl-SI"/>
        </w:rPr>
      </w:pPr>
      <w:bookmarkStart w:id="25" w:name="_Hlk166584304"/>
      <w:r>
        <w:rPr>
          <w:rFonts w:eastAsia="Cambria" w:cs="Cambria"/>
          <w:b/>
          <w:sz w:val="22"/>
          <w:szCs w:val="22"/>
          <w:lang w:val="sl-SI"/>
        </w:rPr>
        <w:tab/>
      </w:r>
      <w:r>
        <w:rPr>
          <w:rFonts w:eastAsia="Cambria" w:cs="Cambria"/>
          <w:b/>
          <w:sz w:val="22"/>
          <w:szCs w:val="22"/>
          <w:lang w:val="sl-SI"/>
        </w:rPr>
        <w:tab/>
      </w:r>
      <w:r w:rsidR="009D4E2F" w:rsidRPr="009D4E2F">
        <w:rPr>
          <w:rFonts w:eastAsia="Cambria" w:cs="Cambria"/>
          <w:b/>
          <w:sz w:val="22"/>
          <w:szCs w:val="22"/>
          <w:lang w:val="sl-SI"/>
        </w:rPr>
        <w:t>P</w:t>
      </w:r>
      <w:r w:rsidR="009D4E2F" w:rsidRPr="009D4E2F">
        <w:rPr>
          <w:rFonts w:eastAsia="Cambria" w:cs="Cambria"/>
          <w:b/>
          <w:spacing w:val="1"/>
          <w:sz w:val="22"/>
          <w:szCs w:val="22"/>
          <w:lang w:val="sl-SI"/>
        </w:rPr>
        <w:t xml:space="preserve"> </w:t>
      </w:r>
      <w:r w:rsidR="009D4E2F" w:rsidRPr="009D4E2F">
        <w:rPr>
          <w:rFonts w:eastAsia="Cambria" w:cs="Cambria"/>
          <w:b/>
          <w:sz w:val="22"/>
          <w:szCs w:val="22"/>
          <w:lang w:val="sl-SI"/>
        </w:rPr>
        <w:t>O</w:t>
      </w:r>
      <w:r w:rsidR="009D4E2F" w:rsidRPr="009D4E2F">
        <w:rPr>
          <w:rFonts w:eastAsia="Cambria" w:cs="Cambria"/>
          <w:b/>
          <w:spacing w:val="-1"/>
          <w:sz w:val="22"/>
          <w:szCs w:val="22"/>
          <w:lang w:val="sl-SI"/>
        </w:rPr>
        <w:t xml:space="preserve"> </w:t>
      </w:r>
      <w:r w:rsidR="009D4E2F" w:rsidRPr="009D4E2F">
        <w:rPr>
          <w:rFonts w:eastAsia="Cambria" w:cs="Cambria"/>
          <w:b/>
          <w:sz w:val="22"/>
          <w:szCs w:val="22"/>
          <w:lang w:val="sl-SI"/>
        </w:rPr>
        <w:t>T R D I</w:t>
      </w:r>
      <w:r w:rsidR="009D4E2F" w:rsidRPr="009D4E2F">
        <w:rPr>
          <w:rFonts w:eastAsia="Cambria" w:cs="Cambria"/>
          <w:b/>
          <w:spacing w:val="-2"/>
          <w:sz w:val="22"/>
          <w:szCs w:val="22"/>
          <w:lang w:val="sl-SI"/>
        </w:rPr>
        <w:t xml:space="preserve"> </w:t>
      </w:r>
      <w:r w:rsidR="009D4E2F" w:rsidRPr="009D4E2F">
        <w:rPr>
          <w:rFonts w:eastAsia="Cambria" w:cs="Cambria"/>
          <w:b/>
          <w:sz w:val="22"/>
          <w:szCs w:val="22"/>
          <w:lang w:val="sl-SI"/>
        </w:rPr>
        <w:t>L</w:t>
      </w:r>
      <w:r w:rsidR="009D4E2F" w:rsidRPr="009D4E2F">
        <w:rPr>
          <w:rFonts w:eastAsia="Cambria" w:cs="Cambria"/>
          <w:b/>
          <w:spacing w:val="-3"/>
          <w:sz w:val="22"/>
          <w:szCs w:val="22"/>
          <w:lang w:val="sl-SI"/>
        </w:rPr>
        <w:t xml:space="preserve"> </w:t>
      </w:r>
      <w:r w:rsidR="009D4E2F" w:rsidRPr="009D4E2F">
        <w:rPr>
          <w:rFonts w:eastAsia="Cambria" w:cs="Cambria"/>
          <w:b/>
          <w:sz w:val="22"/>
          <w:szCs w:val="22"/>
          <w:lang w:val="sl-SI"/>
        </w:rPr>
        <w:t xml:space="preserve">O - </w:t>
      </w:r>
      <w:r w:rsidR="009D4E2F" w:rsidRPr="009D4E2F">
        <w:rPr>
          <w:rFonts w:eastAsia="Cambria" w:cs="Cambria"/>
          <w:b/>
          <w:spacing w:val="-2"/>
          <w:sz w:val="22"/>
          <w:szCs w:val="22"/>
          <w:lang w:val="sl-SI"/>
        </w:rPr>
        <w:t>PONUDNIK</w:t>
      </w:r>
      <w:r w:rsidR="001B41F3">
        <w:rPr>
          <w:rStyle w:val="Sprotnaopomba-sklic"/>
          <w:rFonts w:eastAsia="Cambria" w:cs="Cambria"/>
          <w:b/>
          <w:spacing w:val="-2"/>
          <w:sz w:val="22"/>
          <w:szCs w:val="22"/>
          <w:lang w:val="sl-SI"/>
        </w:rPr>
        <w:footnoteReference w:id="3"/>
      </w:r>
    </w:p>
    <w:p w14:paraId="46134B2A" w14:textId="77777777" w:rsidR="009D4E2F" w:rsidRPr="009D4E2F" w:rsidRDefault="009D4E2F" w:rsidP="009D4E2F">
      <w:pPr>
        <w:widowControl w:val="0"/>
        <w:autoSpaceDE w:val="0"/>
        <w:autoSpaceDN w:val="0"/>
        <w:spacing w:before="1"/>
        <w:rPr>
          <w:rFonts w:eastAsia="Cambria" w:cs="Cambria"/>
          <w:b/>
          <w:sz w:val="22"/>
          <w:szCs w:val="22"/>
          <w:lang w:val="sl-SI"/>
        </w:rPr>
      </w:pPr>
    </w:p>
    <w:p w14:paraId="387C8010" w14:textId="77777777" w:rsidR="006E069A" w:rsidRDefault="009D4E2F" w:rsidP="009D4E2F">
      <w:pPr>
        <w:widowControl w:val="0"/>
        <w:tabs>
          <w:tab w:val="left" w:pos="9402"/>
        </w:tabs>
        <w:autoSpaceDE w:val="0"/>
        <w:autoSpaceDN w:val="0"/>
        <w:spacing w:line="480" w:lineRule="auto"/>
        <w:ind w:right="394"/>
        <w:rPr>
          <w:rFonts w:eastAsia="Cambria" w:cs="Cambria"/>
          <w:sz w:val="22"/>
          <w:szCs w:val="22"/>
          <w:lang w:val="sl-SI"/>
        </w:rPr>
      </w:pPr>
      <w:r w:rsidRPr="009D4E2F">
        <w:rPr>
          <w:rFonts w:eastAsia="Cambria" w:cs="Cambria"/>
          <w:sz w:val="22"/>
          <w:szCs w:val="22"/>
          <w:lang w:val="sl-SI"/>
        </w:rPr>
        <w:t xml:space="preserve">Naročnik: </w:t>
      </w:r>
    </w:p>
    <w:p w14:paraId="77FF5330" w14:textId="33219C6B" w:rsidR="006E069A" w:rsidRDefault="006E069A" w:rsidP="006E069A">
      <w:pPr>
        <w:widowControl w:val="0"/>
        <w:tabs>
          <w:tab w:val="left" w:pos="9402"/>
        </w:tabs>
        <w:autoSpaceDE w:val="0"/>
        <w:autoSpaceDN w:val="0"/>
        <w:spacing w:line="480" w:lineRule="auto"/>
        <w:ind w:right="-284"/>
        <w:rPr>
          <w:rFonts w:eastAsia="Cambria" w:cs="Cambria"/>
          <w:sz w:val="22"/>
          <w:szCs w:val="22"/>
          <w:lang w:val="sl-SI"/>
        </w:rPr>
      </w:pPr>
      <w:r>
        <w:rPr>
          <w:rFonts w:eastAsia="Cambria" w:cs="Cambria"/>
          <w:sz w:val="22"/>
          <w:szCs w:val="22"/>
          <w:lang w:val="sl-SI"/>
        </w:rPr>
        <w:t>________________________________________________________________________________________________________________</w:t>
      </w:r>
    </w:p>
    <w:p w14:paraId="735C9E71" w14:textId="1B49C460" w:rsidR="006E069A" w:rsidRDefault="009D4E2F" w:rsidP="009D4E2F">
      <w:pPr>
        <w:widowControl w:val="0"/>
        <w:tabs>
          <w:tab w:val="left" w:pos="9402"/>
        </w:tabs>
        <w:autoSpaceDE w:val="0"/>
        <w:autoSpaceDN w:val="0"/>
        <w:spacing w:line="480" w:lineRule="auto"/>
        <w:ind w:right="394"/>
        <w:rPr>
          <w:rFonts w:eastAsia="Cambria" w:cs="Cambria"/>
          <w:sz w:val="22"/>
          <w:szCs w:val="22"/>
          <w:lang w:val="sl-SI"/>
        </w:rPr>
      </w:pPr>
      <w:r w:rsidRPr="009D4E2F">
        <w:rPr>
          <w:rFonts w:eastAsia="Cambria" w:cs="Cambria"/>
          <w:sz w:val="22"/>
          <w:szCs w:val="22"/>
          <w:lang w:val="sl-SI"/>
        </w:rPr>
        <w:t xml:space="preserve">Odgovorna oseba naročnika: </w:t>
      </w:r>
    </w:p>
    <w:p w14:paraId="3DB18638" w14:textId="653A3530" w:rsidR="006E069A" w:rsidRDefault="006E069A" w:rsidP="006E069A">
      <w:pPr>
        <w:widowControl w:val="0"/>
        <w:tabs>
          <w:tab w:val="left" w:pos="9402"/>
        </w:tabs>
        <w:autoSpaceDE w:val="0"/>
        <w:autoSpaceDN w:val="0"/>
        <w:spacing w:line="480" w:lineRule="auto"/>
        <w:ind w:right="-284"/>
        <w:rPr>
          <w:rFonts w:eastAsia="Cambria" w:cs="Cambria"/>
          <w:sz w:val="22"/>
          <w:szCs w:val="22"/>
          <w:lang w:val="sl-SI"/>
        </w:rPr>
      </w:pPr>
      <w:r>
        <w:rPr>
          <w:rFonts w:eastAsia="Cambria" w:cs="Cambria"/>
          <w:sz w:val="22"/>
          <w:szCs w:val="22"/>
          <w:lang w:val="sl-SI"/>
        </w:rPr>
        <w:t>_________________________________________________________________________________________________________________</w:t>
      </w:r>
    </w:p>
    <w:p w14:paraId="59818777" w14:textId="43375B2C" w:rsidR="006E069A" w:rsidRDefault="009D4E2F" w:rsidP="009D4E2F">
      <w:pPr>
        <w:widowControl w:val="0"/>
        <w:tabs>
          <w:tab w:val="left" w:pos="9402"/>
        </w:tabs>
        <w:autoSpaceDE w:val="0"/>
        <w:autoSpaceDN w:val="0"/>
        <w:spacing w:line="480" w:lineRule="auto"/>
        <w:ind w:right="394"/>
        <w:rPr>
          <w:rFonts w:eastAsia="Cambria" w:cs="Cambria"/>
          <w:sz w:val="22"/>
          <w:szCs w:val="22"/>
          <w:lang w:val="sl-SI"/>
        </w:rPr>
      </w:pPr>
      <w:r w:rsidRPr="009D4E2F">
        <w:rPr>
          <w:rFonts w:eastAsia="Cambria" w:cs="Cambria"/>
          <w:sz w:val="22"/>
          <w:szCs w:val="22"/>
          <w:lang w:val="sl-SI"/>
        </w:rPr>
        <w:t xml:space="preserve">Kontaktna oseba naročnika za preverjanje referenčnega </w:t>
      </w:r>
      <w:r>
        <w:rPr>
          <w:rFonts w:eastAsia="Cambria" w:cs="Cambria"/>
          <w:sz w:val="22"/>
          <w:szCs w:val="22"/>
          <w:lang w:val="sl-SI"/>
        </w:rPr>
        <w:t>projekta</w:t>
      </w:r>
      <w:r w:rsidRPr="009D4E2F">
        <w:rPr>
          <w:rFonts w:eastAsia="Cambria" w:cs="Cambria"/>
          <w:sz w:val="22"/>
          <w:szCs w:val="22"/>
          <w:lang w:val="sl-SI"/>
        </w:rPr>
        <w:t xml:space="preserve">: </w:t>
      </w:r>
    </w:p>
    <w:p w14:paraId="266CF51B" w14:textId="36D3D319" w:rsidR="006E069A" w:rsidRDefault="006E069A" w:rsidP="006E069A">
      <w:pPr>
        <w:widowControl w:val="0"/>
        <w:tabs>
          <w:tab w:val="left" w:pos="9402"/>
        </w:tabs>
        <w:autoSpaceDE w:val="0"/>
        <w:autoSpaceDN w:val="0"/>
        <w:spacing w:line="480" w:lineRule="auto"/>
        <w:ind w:right="-284"/>
        <w:rPr>
          <w:rFonts w:eastAsia="Cambria" w:cs="Cambria"/>
          <w:sz w:val="22"/>
          <w:szCs w:val="22"/>
          <w:lang w:val="sl-SI"/>
        </w:rPr>
      </w:pPr>
      <w:r>
        <w:rPr>
          <w:rFonts w:eastAsia="Cambria" w:cs="Cambria"/>
          <w:sz w:val="22"/>
          <w:szCs w:val="22"/>
          <w:lang w:val="sl-SI"/>
        </w:rPr>
        <w:t>__________________________________________________________________________________________________________________</w:t>
      </w:r>
    </w:p>
    <w:p w14:paraId="50A07717" w14:textId="5936CD40" w:rsidR="006E069A" w:rsidRDefault="009D4E2F" w:rsidP="009D4E2F">
      <w:pPr>
        <w:widowControl w:val="0"/>
        <w:tabs>
          <w:tab w:val="left" w:pos="9402"/>
        </w:tabs>
        <w:autoSpaceDE w:val="0"/>
        <w:autoSpaceDN w:val="0"/>
        <w:spacing w:line="480" w:lineRule="auto"/>
        <w:ind w:right="394"/>
        <w:rPr>
          <w:rFonts w:eastAsia="Cambria" w:cs="Cambria"/>
          <w:sz w:val="22"/>
          <w:szCs w:val="22"/>
          <w:lang w:val="sl-SI"/>
        </w:rPr>
      </w:pPr>
      <w:r w:rsidRPr="009D4E2F">
        <w:rPr>
          <w:rFonts w:eastAsia="Cambria" w:cs="Cambria"/>
          <w:sz w:val="22"/>
          <w:szCs w:val="22"/>
          <w:lang w:val="sl-SI"/>
        </w:rPr>
        <w:t>Telefon</w:t>
      </w:r>
      <w:r w:rsidR="00155230">
        <w:rPr>
          <w:rFonts w:eastAsia="Cambria" w:cs="Cambria"/>
          <w:sz w:val="22"/>
          <w:szCs w:val="22"/>
          <w:lang w:val="sl-SI"/>
        </w:rPr>
        <w:t xml:space="preserve"> in elektronski naslov</w:t>
      </w:r>
      <w:r w:rsidRPr="009D4E2F">
        <w:rPr>
          <w:rFonts w:eastAsia="Cambria" w:cs="Cambria"/>
          <w:sz w:val="22"/>
          <w:szCs w:val="22"/>
          <w:lang w:val="sl-SI"/>
        </w:rPr>
        <w:t xml:space="preserve"> kontaktne osebe naročnika: </w:t>
      </w:r>
    </w:p>
    <w:p w14:paraId="6D376F8F" w14:textId="019E2008" w:rsidR="009D4E2F" w:rsidRPr="00B45B2D" w:rsidRDefault="006E069A" w:rsidP="006E069A">
      <w:pPr>
        <w:widowControl w:val="0"/>
        <w:tabs>
          <w:tab w:val="left" w:pos="9402"/>
        </w:tabs>
        <w:autoSpaceDE w:val="0"/>
        <w:autoSpaceDN w:val="0"/>
        <w:spacing w:line="480" w:lineRule="auto"/>
        <w:ind w:right="-284"/>
        <w:rPr>
          <w:rFonts w:eastAsia="Cambria" w:cs="Cambria"/>
          <w:sz w:val="22"/>
          <w:szCs w:val="22"/>
          <w:lang w:val="sl-SI"/>
        </w:rPr>
      </w:pPr>
      <w:r>
        <w:rPr>
          <w:rFonts w:eastAsia="Cambria" w:cs="Cambria"/>
          <w:sz w:val="22"/>
          <w:szCs w:val="22"/>
          <w:lang w:val="sl-SI"/>
        </w:rPr>
        <w:t>__________________________________________________________________________________________________________________</w:t>
      </w:r>
      <w:r w:rsidR="009D4E2F" w:rsidRPr="009D4E2F">
        <w:rPr>
          <w:rFonts w:eastAsia="Cambria" w:cs="Cambria"/>
          <w:sz w:val="22"/>
          <w:szCs w:val="22"/>
          <w:lang w:val="sl-SI"/>
        </w:rPr>
        <w:t>Potrjujemo, da je</w:t>
      </w:r>
      <w:r w:rsidR="009D4E2F" w:rsidRPr="009D4E2F">
        <w:rPr>
          <w:rFonts w:eastAsia="Cambria" w:cs="Cambria"/>
          <w:spacing w:val="-1"/>
          <w:sz w:val="22"/>
          <w:szCs w:val="22"/>
          <w:lang w:val="sl-SI"/>
        </w:rPr>
        <w:t xml:space="preserve"> </w:t>
      </w:r>
      <w:r w:rsidR="00B45B2D">
        <w:rPr>
          <w:rFonts w:eastAsia="Cambria" w:cs="Cambria"/>
          <w:sz w:val="22"/>
          <w:szCs w:val="22"/>
          <w:lang w:val="sl-SI"/>
        </w:rPr>
        <w:t xml:space="preserve">izvajalec </w:t>
      </w:r>
      <w:r>
        <w:rPr>
          <w:rFonts w:eastAsia="Cambria" w:cs="Cambria"/>
          <w:sz w:val="22"/>
          <w:szCs w:val="22"/>
          <w:lang w:val="sl-SI"/>
        </w:rPr>
        <w:t>__________________________________________________________________</w:t>
      </w:r>
      <w:r w:rsidR="000827BC">
        <w:rPr>
          <w:rFonts w:eastAsia="Cambria" w:cs="Cambria"/>
          <w:sz w:val="22"/>
          <w:szCs w:val="22"/>
          <w:lang w:val="sl-SI"/>
        </w:rPr>
        <w:t>___________________ (naziv in sedež izvajalca)</w:t>
      </w:r>
      <w:r w:rsidR="009D4E2F" w:rsidRPr="009D4E2F">
        <w:rPr>
          <w:rFonts w:ascii="Times New Roman" w:eastAsia="Cambria" w:hAnsi="Times New Roman" w:cs="Cambria"/>
          <w:sz w:val="22"/>
          <w:szCs w:val="22"/>
          <w:u w:val="single"/>
          <w:lang w:val="sl-SI"/>
        </w:rPr>
        <w:t xml:space="preserve"> </w:t>
      </w:r>
    </w:p>
    <w:p w14:paraId="08CF0A39" w14:textId="6B78A7E3" w:rsidR="00EB0C58" w:rsidRPr="00EB0C58" w:rsidRDefault="00291381" w:rsidP="00EB0C58">
      <w:pPr>
        <w:widowControl w:val="0"/>
        <w:autoSpaceDE w:val="0"/>
        <w:autoSpaceDN w:val="0"/>
        <w:ind w:right="-284"/>
        <w:jc w:val="both"/>
        <w:rPr>
          <w:rFonts w:eastAsia="Cambria" w:cs="Cambria"/>
          <w:sz w:val="22"/>
          <w:szCs w:val="22"/>
          <w:lang w:val="sl-SI"/>
        </w:rPr>
      </w:pPr>
      <w:r>
        <w:rPr>
          <w:rFonts w:eastAsia="Cambria" w:cs="Cambria"/>
          <w:sz w:val="22"/>
          <w:szCs w:val="22"/>
          <w:lang w:val="sl-SI"/>
        </w:rPr>
        <w:t xml:space="preserve">dne </w:t>
      </w:r>
      <w:r w:rsidR="009D4E2F">
        <w:rPr>
          <w:rFonts w:eastAsia="Cambria" w:cs="Cambria"/>
          <w:sz w:val="22"/>
          <w:szCs w:val="22"/>
          <w:lang w:val="sl-SI"/>
        </w:rPr>
        <w:t xml:space="preserve"> _____________ </w:t>
      </w:r>
      <w:r w:rsidRPr="00291381">
        <w:rPr>
          <w:rFonts w:eastAsia="Cambria" w:cs="Cambria"/>
          <w:sz w:val="22"/>
          <w:szCs w:val="22"/>
          <w:lang w:val="sl-SI"/>
        </w:rPr>
        <w:t xml:space="preserve">(navesti datum primopredaje dokumentacije ) </w:t>
      </w:r>
      <w:r w:rsidR="009D4E2F" w:rsidRPr="009D4E2F">
        <w:rPr>
          <w:rFonts w:eastAsia="Cambria" w:cs="Cambria"/>
          <w:sz w:val="22"/>
          <w:szCs w:val="22"/>
          <w:lang w:val="sl-SI"/>
        </w:rPr>
        <w:t>izdelal</w:t>
      </w:r>
      <w:r w:rsidR="009D4E2F">
        <w:rPr>
          <w:rFonts w:eastAsia="Cambria" w:cs="Cambria"/>
          <w:sz w:val="22"/>
          <w:szCs w:val="22"/>
          <w:lang w:val="sl-SI"/>
        </w:rPr>
        <w:t xml:space="preserve"> </w:t>
      </w:r>
      <w:r w:rsidR="009E7C1B">
        <w:rPr>
          <w:rFonts w:eastAsia="Cambria" w:cs="Cambria"/>
          <w:sz w:val="22"/>
          <w:szCs w:val="22"/>
          <w:lang w:val="sl-SI"/>
        </w:rPr>
        <w:t xml:space="preserve">strategijo turizma oziroma </w:t>
      </w:r>
      <w:r w:rsidR="00EB0C58" w:rsidRPr="00EB0C58">
        <w:rPr>
          <w:rFonts w:eastAsia="Cambria" w:cs="Cambria"/>
          <w:sz w:val="22"/>
          <w:szCs w:val="22"/>
          <w:lang w:val="sl-SI"/>
        </w:rPr>
        <w:t>strateški dokument s področja turizma z naslovom:</w:t>
      </w:r>
    </w:p>
    <w:p w14:paraId="63AF86FC" w14:textId="77777777" w:rsidR="009D4E2F" w:rsidRDefault="009D4E2F" w:rsidP="009D4E2F">
      <w:pPr>
        <w:widowControl w:val="0"/>
        <w:autoSpaceDE w:val="0"/>
        <w:autoSpaceDN w:val="0"/>
        <w:spacing w:before="23"/>
        <w:rPr>
          <w:rFonts w:eastAsia="Cambria" w:cs="Cambria"/>
          <w:sz w:val="22"/>
          <w:szCs w:val="22"/>
          <w:lang w:val="sl-SI"/>
        </w:rPr>
      </w:pPr>
    </w:p>
    <w:p w14:paraId="4452E061" w14:textId="2A3BC44F" w:rsidR="006E069A" w:rsidRPr="009D4E2F" w:rsidRDefault="006E069A" w:rsidP="006E069A">
      <w:pPr>
        <w:widowControl w:val="0"/>
        <w:autoSpaceDE w:val="0"/>
        <w:autoSpaceDN w:val="0"/>
        <w:spacing w:before="23"/>
        <w:ind w:right="-284"/>
        <w:rPr>
          <w:rFonts w:eastAsia="Cambria" w:cs="Cambria"/>
          <w:sz w:val="22"/>
          <w:szCs w:val="22"/>
          <w:lang w:val="sl-SI"/>
        </w:rPr>
      </w:pPr>
      <w:r>
        <w:rPr>
          <w:rFonts w:eastAsia="Cambria" w:cs="Cambria"/>
          <w:sz w:val="22"/>
          <w:szCs w:val="22"/>
          <w:lang w:val="sl-SI"/>
        </w:rPr>
        <w:t>__________________________________________________________________________________________________________________</w:t>
      </w:r>
    </w:p>
    <w:p w14:paraId="49B34C26" w14:textId="77777777" w:rsidR="006E069A" w:rsidRDefault="006E069A" w:rsidP="009D4E2F">
      <w:pPr>
        <w:widowControl w:val="0"/>
        <w:tabs>
          <w:tab w:val="left" w:pos="5007"/>
        </w:tabs>
        <w:autoSpaceDE w:val="0"/>
        <w:autoSpaceDN w:val="0"/>
        <w:jc w:val="both"/>
        <w:rPr>
          <w:rFonts w:eastAsia="Cambria" w:cs="Cambria"/>
          <w:sz w:val="22"/>
          <w:szCs w:val="22"/>
          <w:lang w:val="sl-SI"/>
        </w:rPr>
      </w:pPr>
    </w:p>
    <w:p w14:paraId="5FDA4E75" w14:textId="0E66E4FD" w:rsidR="009D4E2F" w:rsidRPr="009D4E2F" w:rsidRDefault="009D4E2F" w:rsidP="009D4E2F">
      <w:pPr>
        <w:widowControl w:val="0"/>
        <w:tabs>
          <w:tab w:val="left" w:pos="5007"/>
        </w:tabs>
        <w:autoSpaceDE w:val="0"/>
        <w:autoSpaceDN w:val="0"/>
        <w:jc w:val="both"/>
        <w:rPr>
          <w:rFonts w:eastAsia="Cambria" w:cs="Cambria"/>
          <w:sz w:val="22"/>
          <w:szCs w:val="22"/>
          <w:lang w:val="sl-SI"/>
        </w:rPr>
      </w:pPr>
      <w:r>
        <w:rPr>
          <w:rFonts w:eastAsia="Cambria" w:cs="Cambria"/>
          <w:sz w:val="22"/>
          <w:szCs w:val="22"/>
          <w:lang w:val="sl-SI"/>
        </w:rPr>
        <w:t>za pogodbeno ce</w:t>
      </w:r>
      <w:r w:rsidR="006E069A">
        <w:rPr>
          <w:rFonts w:eastAsia="Cambria" w:cs="Cambria"/>
          <w:sz w:val="22"/>
          <w:szCs w:val="22"/>
          <w:lang w:val="sl-SI"/>
        </w:rPr>
        <w:t xml:space="preserve">no __________________________ </w:t>
      </w:r>
      <w:r w:rsidRPr="009D4E2F">
        <w:rPr>
          <w:rFonts w:eastAsia="Cambria" w:cs="Cambria"/>
          <w:sz w:val="22"/>
          <w:szCs w:val="22"/>
          <w:lang w:val="sl-SI"/>
        </w:rPr>
        <w:t>EUR</w:t>
      </w:r>
      <w:r w:rsidRPr="009D4E2F">
        <w:rPr>
          <w:rFonts w:eastAsia="Cambria" w:cs="Cambria"/>
          <w:spacing w:val="-10"/>
          <w:sz w:val="22"/>
          <w:szCs w:val="22"/>
          <w:lang w:val="sl-SI"/>
        </w:rPr>
        <w:t xml:space="preserve"> </w:t>
      </w:r>
      <w:r w:rsidRPr="009D4E2F">
        <w:rPr>
          <w:rFonts w:eastAsia="Cambria" w:cs="Cambria"/>
          <w:sz w:val="22"/>
          <w:szCs w:val="22"/>
          <w:lang w:val="sl-SI"/>
        </w:rPr>
        <w:t>z</w:t>
      </w:r>
      <w:r w:rsidRPr="009D4E2F">
        <w:rPr>
          <w:rFonts w:eastAsia="Cambria" w:cs="Cambria"/>
          <w:spacing w:val="-8"/>
          <w:sz w:val="22"/>
          <w:szCs w:val="22"/>
          <w:lang w:val="sl-SI"/>
        </w:rPr>
        <w:t xml:space="preserve"> </w:t>
      </w:r>
      <w:r w:rsidRPr="009D4E2F">
        <w:rPr>
          <w:rFonts w:eastAsia="Cambria" w:cs="Cambria"/>
          <w:sz w:val="22"/>
          <w:szCs w:val="22"/>
          <w:lang w:val="sl-SI"/>
        </w:rPr>
        <w:t>vključenim</w:t>
      </w:r>
      <w:r w:rsidRPr="009D4E2F">
        <w:rPr>
          <w:rFonts w:eastAsia="Cambria" w:cs="Cambria"/>
          <w:spacing w:val="-8"/>
          <w:sz w:val="22"/>
          <w:szCs w:val="22"/>
          <w:lang w:val="sl-SI"/>
        </w:rPr>
        <w:t xml:space="preserve"> </w:t>
      </w:r>
      <w:r w:rsidRPr="009D4E2F">
        <w:rPr>
          <w:rFonts w:eastAsia="Cambria" w:cs="Cambria"/>
          <w:sz w:val="22"/>
          <w:szCs w:val="22"/>
          <w:lang w:val="sl-SI"/>
        </w:rPr>
        <w:t>davkom</w:t>
      </w:r>
      <w:r w:rsidRPr="009D4E2F">
        <w:rPr>
          <w:rFonts w:eastAsia="Cambria" w:cs="Cambria"/>
          <w:spacing w:val="-9"/>
          <w:sz w:val="22"/>
          <w:szCs w:val="22"/>
          <w:lang w:val="sl-SI"/>
        </w:rPr>
        <w:t xml:space="preserve"> </w:t>
      </w:r>
      <w:r w:rsidRPr="009D4E2F">
        <w:rPr>
          <w:rFonts w:eastAsia="Cambria" w:cs="Cambria"/>
          <w:sz w:val="22"/>
          <w:szCs w:val="22"/>
          <w:lang w:val="sl-SI"/>
        </w:rPr>
        <w:t>na</w:t>
      </w:r>
      <w:r w:rsidRPr="009D4E2F">
        <w:rPr>
          <w:rFonts w:eastAsia="Cambria" w:cs="Cambria"/>
          <w:spacing w:val="-7"/>
          <w:sz w:val="22"/>
          <w:szCs w:val="22"/>
          <w:lang w:val="sl-SI"/>
        </w:rPr>
        <w:t xml:space="preserve"> </w:t>
      </w:r>
      <w:r w:rsidRPr="009D4E2F">
        <w:rPr>
          <w:rFonts w:eastAsia="Cambria" w:cs="Cambria"/>
          <w:sz w:val="22"/>
          <w:szCs w:val="22"/>
          <w:lang w:val="sl-SI"/>
        </w:rPr>
        <w:t>dodano</w:t>
      </w:r>
      <w:r w:rsidRPr="009D4E2F">
        <w:rPr>
          <w:rFonts w:eastAsia="Cambria" w:cs="Cambria"/>
          <w:spacing w:val="-7"/>
          <w:sz w:val="22"/>
          <w:szCs w:val="22"/>
          <w:lang w:val="sl-SI"/>
        </w:rPr>
        <w:t xml:space="preserve"> </w:t>
      </w:r>
      <w:r w:rsidRPr="009D4E2F">
        <w:rPr>
          <w:rFonts w:eastAsia="Cambria" w:cs="Cambria"/>
          <w:spacing w:val="-2"/>
          <w:sz w:val="22"/>
          <w:szCs w:val="22"/>
          <w:lang w:val="sl-SI"/>
        </w:rPr>
        <w:t>vrednost.</w:t>
      </w:r>
    </w:p>
    <w:p w14:paraId="5500C155" w14:textId="77777777" w:rsidR="009D4E2F" w:rsidRPr="009D4E2F" w:rsidRDefault="009D4E2F" w:rsidP="009D4E2F">
      <w:pPr>
        <w:widowControl w:val="0"/>
        <w:autoSpaceDE w:val="0"/>
        <w:autoSpaceDN w:val="0"/>
        <w:rPr>
          <w:rFonts w:eastAsia="Cambria" w:cs="Cambria"/>
          <w:sz w:val="22"/>
          <w:szCs w:val="22"/>
          <w:lang w:val="sl-SI"/>
        </w:rPr>
      </w:pPr>
    </w:p>
    <w:p w14:paraId="1905CA20" w14:textId="77777777" w:rsidR="009D4E2F" w:rsidRPr="009D4E2F" w:rsidRDefault="009D4E2F" w:rsidP="009D4E2F">
      <w:pPr>
        <w:widowControl w:val="0"/>
        <w:autoSpaceDE w:val="0"/>
        <w:autoSpaceDN w:val="0"/>
        <w:rPr>
          <w:rFonts w:eastAsia="Cambria" w:cs="Cambria"/>
          <w:b/>
          <w:sz w:val="22"/>
          <w:szCs w:val="22"/>
          <w:lang w:val="sl-SI"/>
        </w:rPr>
      </w:pPr>
      <w:r w:rsidRPr="009D4E2F">
        <w:rPr>
          <w:rFonts w:eastAsia="Cambria" w:cs="Cambria"/>
          <w:b/>
          <w:sz w:val="22"/>
          <w:szCs w:val="22"/>
          <w:lang w:val="sl-SI"/>
        </w:rPr>
        <w:t>SPOŠTOVANJE</w:t>
      </w:r>
      <w:r w:rsidRPr="009D4E2F">
        <w:rPr>
          <w:rFonts w:eastAsia="Cambria" w:cs="Cambria"/>
          <w:b/>
          <w:spacing w:val="-4"/>
          <w:sz w:val="22"/>
          <w:szCs w:val="22"/>
          <w:lang w:val="sl-SI"/>
        </w:rPr>
        <w:t xml:space="preserve"> </w:t>
      </w:r>
      <w:r w:rsidRPr="009D4E2F">
        <w:rPr>
          <w:rFonts w:eastAsia="Cambria" w:cs="Cambria"/>
          <w:b/>
          <w:sz w:val="22"/>
          <w:szCs w:val="22"/>
          <w:lang w:val="sl-SI"/>
        </w:rPr>
        <w:t>ROKA</w:t>
      </w:r>
      <w:r w:rsidRPr="009D4E2F">
        <w:rPr>
          <w:rFonts w:eastAsia="Cambria" w:cs="Cambria"/>
          <w:b/>
          <w:spacing w:val="-4"/>
          <w:sz w:val="22"/>
          <w:szCs w:val="22"/>
          <w:lang w:val="sl-SI"/>
        </w:rPr>
        <w:t xml:space="preserve"> </w:t>
      </w:r>
      <w:r w:rsidRPr="009D4E2F">
        <w:rPr>
          <w:rFonts w:eastAsia="Cambria" w:cs="Cambria"/>
          <w:b/>
          <w:spacing w:val="-2"/>
          <w:sz w:val="22"/>
          <w:szCs w:val="22"/>
          <w:lang w:val="sl-SI"/>
        </w:rPr>
        <w:t>IZVEDBE</w:t>
      </w:r>
    </w:p>
    <w:p w14:paraId="0E27E4DA" w14:textId="77777777" w:rsidR="009D4E2F" w:rsidRPr="009D4E2F" w:rsidRDefault="009D4E2F" w:rsidP="009D4E2F">
      <w:pPr>
        <w:widowControl w:val="0"/>
        <w:autoSpaceDE w:val="0"/>
        <w:autoSpaceDN w:val="0"/>
        <w:rPr>
          <w:rFonts w:eastAsia="Cambria" w:cs="Cambria"/>
          <w:b/>
          <w:sz w:val="22"/>
          <w:szCs w:val="22"/>
          <w:lang w:val="sl-SI"/>
        </w:rPr>
      </w:pPr>
    </w:p>
    <w:p w14:paraId="2B832DA7" w14:textId="77777777" w:rsidR="009D4E2F" w:rsidRPr="009D4E2F" w:rsidRDefault="009D4E2F" w:rsidP="009D4E2F">
      <w:pPr>
        <w:widowControl w:val="0"/>
        <w:autoSpaceDE w:val="0"/>
        <w:autoSpaceDN w:val="0"/>
        <w:spacing w:line="257" w:lineRule="exact"/>
        <w:rPr>
          <w:rFonts w:eastAsia="Cambria" w:cs="Cambria"/>
          <w:sz w:val="22"/>
          <w:szCs w:val="22"/>
          <w:lang w:val="sl-SI"/>
        </w:rPr>
      </w:pPr>
      <w:r w:rsidRPr="009D4E2F">
        <w:rPr>
          <w:rFonts w:eastAsia="Cambria" w:cs="Cambria"/>
          <w:sz w:val="22"/>
          <w:szCs w:val="22"/>
          <w:lang w:val="sl-SI"/>
        </w:rPr>
        <w:t>Potrjujemo,</w:t>
      </w:r>
      <w:r w:rsidRPr="009D4E2F">
        <w:rPr>
          <w:rFonts w:eastAsia="Cambria" w:cs="Cambria"/>
          <w:spacing w:val="-4"/>
          <w:sz w:val="22"/>
          <w:szCs w:val="22"/>
          <w:lang w:val="sl-SI"/>
        </w:rPr>
        <w:t xml:space="preserve"> </w:t>
      </w:r>
      <w:r w:rsidRPr="009D4E2F">
        <w:rPr>
          <w:rFonts w:eastAsia="Cambria" w:cs="Cambria"/>
          <w:sz w:val="22"/>
          <w:szCs w:val="22"/>
          <w:lang w:val="sl-SI"/>
        </w:rPr>
        <w:t>da</w:t>
      </w:r>
      <w:r w:rsidRPr="009D4E2F">
        <w:rPr>
          <w:rFonts w:eastAsia="Cambria" w:cs="Cambria"/>
          <w:spacing w:val="-2"/>
          <w:sz w:val="22"/>
          <w:szCs w:val="22"/>
          <w:lang w:val="sl-SI"/>
        </w:rPr>
        <w:t xml:space="preserve"> </w:t>
      </w:r>
      <w:r w:rsidRPr="009D4E2F">
        <w:rPr>
          <w:rFonts w:eastAsia="Cambria" w:cs="Cambria"/>
          <w:sz w:val="22"/>
          <w:szCs w:val="22"/>
          <w:lang w:val="sl-SI"/>
        </w:rPr>
        <w:t>je</w:t>
      </w:r>
      <w:r w:rsidRPr="009D4E2F">
        <w:rPr>
          <w:rFonts w:eastAsia="Cambria" w:cs="Cambria"/>
          <w:spacing w:val="-4"/>
          <w:sz w:val="22"/>
          <w:szCs w:val="22"/>
          <w:lang w:val="sl-SI"/>
        </w:rPr>
        <w:t xml:space="preserve"> </w:t>
      </w:r>
      <w:r w:rsidRPr="009D4E2F">
        <w:rPr>
          <w:rFonts w:eastAsia="Cambria" w:cs="Cambria"/>
          <w:sz w:val="22"/>
          <w:szCs w:val="22"/>
          <w:lang w:val="sl-SI"/>
        </w:rPr>
        <w:t>izvajalec</w:t>
      </w:r>
      <w:r w:rsidRPr="009D4E2F">
        <w:rPr>
          <w:rFonts w:eastAsia="Cambria" w:cs="Cambria"/>
          <w:spacing w:val="-2"/>
          <w:sz w:val="22"/>
          <w:szCs w:val="22"/>
          <w:lang w:val="sl-SI"/>
        </w:rPr>
        <w:t xml:space="preserve"> </w:t>
      </w:r>
      <w:r w:rsidRPr="009D4E2F">
        <w:rPr>
          <w:rFonts w:eastAsia="Cambria" w:cs="Cambria"/>
          <w:sz w:val="22"/>
          <w:szCs w:val="22"/>
          <w:lang w:val="sl-SI"/>
        </w:rPr>
        <w:t>(ustrezno</w:t>
      </w:r>
      <w:r w:rsidRPr="009D4E2F">
        <w:rPr>
          <w:rFonts w:eastAsia="Cambria" w:cs="Cambria"/>
          <w:spacing w:val="-2"/>
          <w:sz w:val="22"/>
          <w:szCs w:val="22"/>
          <w:lang w:val="sl-SI"/>
        </w:rPr>
        <w:t xml:space="preserve"> označi):</w:t>
      </w:r>
    </w:p>
    <w:p w14:paraId="627B2AD2" w14:textId="77777777" w:rsidR="009D4E2F" w:rsidRPr="009D4E2F" w:rsidRDefault="009D4E2F" w:rsidP="009D4E2F">
      <w:pPr>
        <w:widowControl w:val="0"/>
        <w:numPr>
          <w:ilvl w:val="0"/>
          <w:numId w:val="35"/>
        </w:numPr>
        <w:tabs>
          <w:tab w:val="left" w:pos="1058"/>
        </w:tabs>
        <w:autoSpaceDE w:val="0"/>
        <w:autoSpaceDN w:val="0"/>
        <w:spacing w:line="257" w:lineRule="exact"/>
        <w:ind w:left="426"/>
        <w:rPr>
          <w:rFonts w:eastAsia="Cambria" w:cs="Cambria"/>
          <w:sz w:val="22"/>
          <w:szCs w:val="22"/>
          <w:lang w:val="sl-SI"/>
        </w:rPr>
      </w:pPr>
      <w:r w:rsidRPr="009D4E2F">
        <w:rPr>
          <w:rFonts w:eastAsia="Cambria" w:cs="Cambria"/>
          <w:sz w:val="22"/>
          <w:szCs w:val="22"/>
          <w:lang w:val="sl-SI"/>
        </w:rPr>
        <w:t>izvedel</w:t>
      </w:r>
      <w:r w:rsidRPr="009D4E2F">
        <w:rPr>
          <w:rFonts w:eastAsia="Cambria" w:cs="Cambria"/>
          <w:spacing w:val="-3"/>
          <w:sz w:val="22"/>
          <w:szCs w:val="22"/>
          <w:lang w:val="sl-SI"/>
        </w:rPr>
        <w:t xml:space="preserve"> </w:t>
      </w:r>
      <w:r w:rsidRPr="009D4E2F">
        <w:rPr>
          <w:rFonts w:eastAsia="Cambria" w:cs="Cambria"/>
          <w:sz w:val="22"/>
          <w:szCs w:val="22"/>
          <w:lang w:val="sl-SI"/>
        </w:rPr>
        <w:t>navedena</w:t>
      </w:r>
      <w:r w:rsidRPr="009D4E2F">
        <w:rPr>
          <w:rFonts w:eastAsia="Cambria" w:cs="Cambria"/>
          <w:spacing w:val="-3"/>
          <w:sz w:val="22"/>
          <w:szCs w:val="22"/>
          <w:lang w:val="sl-SI"/>
        </w:rPr>
        <w:t xml:space="preserve"> </w:t>
      </w:r>
      <w:r w:rsidRPr="009D4E2F">
        <w:rPr>
          <w:rFonts w:eastAsia="Cambria" w:cs="Cambria"/>
          <w:sz w:val="22"/>
          <w:szCs w:val="22"/>
          <w:lang w:val="sl-SI"/>
        </w:rPr>
        <w:t>pogodbena</w:t>
      </w:r>
      <w:r w:rsidRPr="009D4E2F">
        <w:rPr>
          <w:rFonts w:eastAsia="Cambria" w:cs="Cambria"/>
          <w:spacing w:val="-3"/>
          <w:sz w:val="22"/>
          <w:szCs w:val="22"/>
          <w:lang w:val="sl-SI"/>
        </w:rPr>
        <w:t xml:space="preserve"> </w:t>
      </w:r>
      <w:r w:rsidRPr="009D4E2F">
        <w:rPr>
          <w:rFonts w:eastAsia="Cambria" w:cs="Cambria"/>
          <w:sz w:val="22"/>
          <w:szCs w:val="22"/>
          <w:lang w:val="sl-SI"/>
        </w:rPr>
        <w:t>dela</w:t>
      </w:r>
      <w:r w:rsidRPr="009D4E2F">
        <w:rPr>
          <w:rFonts w:eastAsia="Cambria" w:cs="Cambria"/>
          <w:spacing w:val="-5"/>
          <w:sz w:val="22"/>
          <w:szCs w:val="22"/>
          <w:lang w:val="sl-SI"/>
        </w:rPr>
        <w:t xml:space="preserve"> </w:t>
      </w:r>
      <w:r w:rsidRPr="009D4E2F">
        <w:rPr>
          <w:rFonts w:eastAsia="Cambria" w:cs="Cambria"/>
          <w:sz w:val="22"/>
          <w:szCs w:val="22"/>
          <w:lang w:val="sl-SI"/>
        </w:rPr>
        <w:t>v</w:t>
      </w:r>
      <w:r w:rsidRPr="009D4E2F">
        <w:rPr>
          <w:rFonts w:eastAsia="Cambria" w:cs="Cambria"/>
          <w:spacing w:val="-3"/>
          <w:sz w:val="22"/>
          <w:szCs w:val="22"/>
          <w:lang w:val="sl-SI"/>
        </w:rPr>
        <w:t xml:space="preserve"> </w:t>
      </w:r>
      <w:r w:rsidRPr="009D4E2F">
        <w:rPr>
          <w:rFonts w:eastAsia="Cambria" w:cs="Cambria"/>
          <w:sz w:val="22"/>
          <w:szCs w:val="22"/>
          <w:lang w:val="sl-SI"/>
        </w:rPr>
        <w:t>pogodbenem</w:t>
      </w:r>
      <w:r w:rsidRPr="009D4E2F">
        <w:rPr>
          <w:rFonts w:eastAsia="Cambria" w:cs="Cambria"/>
          <w:spacing w:val="-2"/>
          <w:sz w:val="22"/>
          <w:szCs w:val="22"/>
          <w:lang w:val="sl-SI"/>
        </w:rPr>
        <w:t xml:space="preserve"> </w:t>
      </w:r>
      <w:r w:rsidRPr="009D4E2F">
        <w:rPr>
          <w:rFonts w:eastAsia="Cambria" w:cs="Cambria"/>
          <w:spacing w:val="-4"/>
          <w:sz w:val="22"/>
          <w:szCs w:val="22"/>
          <w:lang w:val="sl-SI"/>
        </w:rPr>
        <w:t>roku</w:t>
      </w:r>
    </w:p>
    <w:p w14:paraId="2A269B3F" w14:textId="77777777" w:rsidR="009D4E2F" w:rsidRPr="009D4E2F" w:rsidRDefault="009D4E2F" w:rsidP="009D4E2F">
      <w:pPr>
        <w:widowControl w:val="0"/>
        <w:numPr>
          <w:ilvl w:val="0"/>
          <w:numId w:val="35"/>
        </w:numPr>
        <w:tabs>
          <w:tab w:val="left" w:pos="1058"/>
        </w:tabs>
        <w:autoSpaceDE w:val="0"/>
        <w:autoSpaceDN w:val="0"/>
        <w:spacing w:before="1"/>
        <w:ind w:left="426"/>
        <w:rPr>
          <w:rFonts w:eastAsia="Cambria" w:cs="Cambria"/>
          <w:sz w:val="22"/>
          <w:szCs w:val="22"/>
          <w:lang w:val="sl-SI"/>
        </w:rPr>
      </w:pPr>
      <w:r w:rsidRPr="009D4E2F">
        <w:rPr>
          <w:rFonts w:eastAsia="Cambria" w:cs="Cambria"/>
          <w:sz w:val="22"/>
          <w:szCs w:val="22"/>
          <w:lang w:val="sl-SI"/>
        </w:rPr>
        <w:t>prekoračil</w:t>
      </w:r>
      <w:r w:rsidRPr="009D4E2F">
        <w:rPr>
          <w:rFonts w:eastAsia="Cambria" w:cs="Cambria"/>
          <w:spacing w:val="-6"/>
          <w:sz w:val="22"/>
          <w:szCs w:val="22"/>
          <w:lang w:val="sl-SI"/>
        </w:rPr>
        <w:t xml:space="preserve"> </w:t>
      </w:r>
      <w:r w:rsidRPr="009D4E2F">
        <w:rPr>
          <w:rFonts w:eastAsia="Cambria" w:cs="Cambria"/>
          <w:sz w:val="22"/>
          <w:szCs w:val="22"/>
          <w:lang w:val="sl-SI"/>
        </w:rPr>
        <w:t>dogovorjeni</w:t>
      </w:r>
      <w:r w:rsidRPr="009D4E2F">
        <w:rPr>
          <w:rFonts w:eastAsia="Cambria" w:cs="Cambria"/>
          <w:spacing w:val="-5"/>
          <w:sz w:val="22"/>
          <w:szCs w:val="22"/>
          <w:lang w:val="sl-SI"/>
        </w:rPr>
        <w:t xml:space="preserve"> </w:t>
      </w:r>
      <w:r w:rsidRPr="009D4E2F">
        <w:rPr>
          <w:rFonts w:eastAsia="Cambria" w:cs="Cambria"/>
          <w:sz w:val="22"/>
          <w:szCs w:val="22"/>
          <w:lang w:val="sl-SI"/>
        </w:rPr>
        <w:t>pogodbeni</w:t>
      </w:r>
      <w:r w:rsidRPr="009D4E2F">
        <w:rPr>
          <w:rFonts w:eastAsia="Cambria" w:cs="Cambria"/>
          <w:spacing w:val="-5"/>
          <w:sz w:val="22"/>
          <w:szCs w:val="22"/>
          <w:lang w:val="sl-SI"/>
        </w:rPr>
        <w:t xml:space="preserve"> rok</w:t>
      </w:r>
    </w:p>
    <w:p w14:paraId="261E9B60" w14:textId="77777777" w:rsidR="009D4E2F" w:rsidRDefault="009D4E2F" w:rsidP="009D4E2F">
      <w:pPr>
        <w:widowControl w:val="0"/>
        <w:autoSpaceDE w:val="0"/>
        <w:autoSpaceDN w:val="0"/>
        <w:rPr>
          <w:rFonts w:eastAsia="Cambria" w:cs="Cambria"/>
          <w:sz w:val="22"/>
          <w:szCs w:val="22"/>
          <w:lang w:val="sl-SI"/>
        </w:rPr>
      </w:pPr>
    </w:p>
    <w:p w14:paraId="474B4631" w14:textId="77777777" w:rsidR="009D4E2F" w:rsidRPr="009D4E2F" w:rsidRDefault="009D4E2F" w:rsidP="009D4E2F">
      <w:pPr>
        <w:widowControl w:val="0"/>
        <w:autoSpaceDE w:val="0"/>
        <w:autoSpaceDN w:val="0"/>
        <w:rPr>
          <w:rFonts w:eastAsia="Cambria" w:cs="Cambria"/>
          <w:sz w:val="22"/>
          <w:szCs w:val="22"/>
          <w:lang w:val="sl-SI"/>
        </w:rPr>
      </w:pPr>
    </w:p>
    <w:p w14:paraId="7F3B8365" w14:textId="77777777" w:rsidR="009D4E2F" w:rsidRPr="009D4E2F" w:rsidRDefault="009D4E2F" w:rsidP="009D4E2F">
      <w:pPr>
        <w:widowControl w:val="0"/>
        <w:autoSpaceDE w:val="0"/>
        <w:autoSpaceDN w:val="0"/>
        <w:rPr>
          <w:rFonts w:eastAsia="Cambria" w:cs="Cambria"/>
          <w:sz w:val="22"/>
          <w:szCs w:val="22"/>
          <w:lang w:val="sl-SI"/>
        </w:rPr>
      </w:pPr>
      <w:r w:rsidRPr="009D4E2F">
        <w:rPr>
          <w:rFonts w:eastAsia="Cambria" w:cs="Cambria"/>
          <w:sz w:val="22"/>
          <w:szCs w:val="22"/>
          <w:lang w:val="sl-SI"/>
        </w:rPr>
        <w:t>Naročnik</w:t>
      </w:r>
      <w:r w:rsidRPr="009D4E2F">
        <w:rPr>
          <w:rFonts w:eastAsia="Cambria" w:cs="Cambria"/>
          <w:spacing w:val="44"/>
          <w:sz w:val="22"/>
          <w:szCs w:val="22"/>
          <w:lang w:val="sl-SI"/>
        </w:rPr>
        <w:t xml:space="preserve"> </w:t>
      </w:r>
      <w:r w:rsidRPr="009D4E2F">
        <w:rPr>
          <w:rFonts w:eastAsia="Cambria" w:cs="Cambria"/>
          <w:b/>
          <w:sz w:val="22"/>
          <w:szCs w:val="22"/>
          <w:lang w:val="sl-SI"/>
        </w:rPr>
        <w:t>JE</w:t>
      </w:r>
      <w:r w:rsidRPr="009D4E2F">
        <w:rPr>
          <w:rFonts w:eastAsia="Cambria" w:cs="Cambria"/>
          <w:b/>
          <w:spacing w:val="63"/>
          <w:w w:val="150"/>
          <w:sz w:val="22"/>
          <w:szCs w:val="22"/>
          <w:lang w:val="sl-SI"/>
        </w:rPr>
        <w:t xml:space="preserve"> </w:t>
      </w:r>
      <w:r w:rsidRPr="009D4E2F">
        <w:rPr>
          <w:rFonts w:eastAsia="Cambria" w:cs="Cambria"/>
          <w:b/>
          <w:sz w:val="22"/>
          <w:szCs w:val="22"/>
          <w:lang w:val="sl-SI"/>
        </w:rPr>
        <w:t>-</w:t>
      </w:r>
      <w:r w:rsidRPr="009D4E2F">
        <w:rPr>
          <w:rFonts w:eastAsia="Cambria" w:cs="Cambria"/>
          <w:b/>
          <w:spacing w:val="65"/>
          <w:w w:val="150"/>
          <w:sz w:val="22"/>
          <w:szCs w:val="22"/>
          <w:lang w:val="sl-SI"/>
        </w:rPr>
        <w:t xml:space="preserve"> </w:t>
      </w:r>
      <w:r w:rsidRPr="009D4E2F">
        <w:rPr>
          <w:rFonts w:eastAsia="Cambria" w:cs="Cambria"/>
          <w:b/>
          <w:sz w:val="22"/>
          <w:szCs w:val="22"/>
          <w:lang w:val="sl-SI"/>
        </w:rPr>
        <w:t>NI</w:t>
      </w:r>
      <w:r w:rsidRPr="009D4E2F">
        <w:rPr>
          <w:rFonts w:eastAsia="Cambria" w:cs="Cambria"/>
          <w:b/>
          <w:spacing w:val="63"/>
          <w:w w:val="150"/>
          <w:sz w:val="22"/>
          <w:szCs w:val="22"/>
          <w:lang w:val="sl-SI"/>
        </w:rPr>
        <w:t xml:space="preserve"> </w:t>
      </w:r>
      <w:r w:rsidRPr="009D4E2F">
        <w:rPr>
          <w:rFonts w:eastAsia="Cambria" w:cs="Cambria"/>
          <w:sz w:val="22"/>
          <w:szCs w:val="22"/>
          <w:lang w:val="sl-SI"/>
        </w:rPr>
        <w:t>zaračunal</w:t>
      </w:r>
      <w:r w:rsidRPr="009D4E2F">
        <w:rPr>
          <w:rFonts w:eastAsia="Cambria" w:cs="Cambria"/>
          <w:spacing w:val="-1"/>
          <w:sz w:val="22"/>
          <w:szCs w:val="22"/>
          <w:lang w:val="sl-SI"/>
        </w:rPr>
        <w:t xml:space="preserve"> </w:t>
      </w:r>
      <w:r w:rsidRPr="009D4E2F">
        <w:rPr>
          <w:rFonts w:eastAsia="Cambria" w:cs="Cambria"/>
          <w:sz w:val="22"/>
          <w:szCs w:val="22"/>
          <w:lang w:val="sl-SI"/>
        </w:rPr>
        <w:t>pogodbene</w:t>
      </w:r>
      <w:r w:rsidRPr="009D4E2F">
        <w:rPr>
          <w:rFonts w:eastAsia="Cambria" w:cs="Cambria"/>
          <w:spacing w:val="-5"/>
          <w:sz w:val="22"/>
          <w:szCs w:val="22"/>
          <w:lang w:val="sl-SI"/>
        </w:rPr>
        <w:t xml:space="preserve"> </w:t>
      </w:r>
      <w:r w:rsidRPr="009D4E2F">
        <w:rPr>
          <w:rFonts w:eastAsia="Cambria" w:cs="Cambria"/>
          <w:sz w:val="22"/>
          <w:szCs w:val="22"/>
          <w:lang w:val="sl-SI"/>
        </w:rPr>
        <w:t>kazni</w:t>
      </w:r>
      <w:r w:rsidRPr="009D4E2F">
        <w:rPr>
          <w:rFonts w:eastAsia="Cambria" w:cs="Cambria"/>
          <w:spacing w:val="-3"/>
          <w:sz w:val="22"/>
          <w:szCs w:val="22"/>
          <w:lang w:val="sl-SI"/>
        </w:rPr>
        <w:t xml:space="preserve"> </w:t>
      </w:r>
      <w:r w:rsidRPr="009D4E2F">
        <w:rPr>
          <w:rFonts w:eastAsia="Cambria" w:cs="Cambria"/>
          <w:sz w:val="22"/>
          <w:szCs w:val="22"/>
          <w:lang w:val="sl-SI"/>
        </w:rPr>
        <w:t>za</w:t>
      </w:r>
      <w:r w:rsidRPr="009D4E2F">
        <w:rPr>
          <w:rFonts w:eastAsia="Cambria" w:cs="Cambria"/>
          <w:spacing w:val="-6"/>
          <w:sz w:val="22"/>
          <w:szCs w:val="22"/>
          <w:lang w:val="sl-SI"/>
        </w:rPr>
        <w:t xml:space="preserve"> </w:t>
      </w:r>
      <w:r w:rsidRPr="009D4E2F">
        <w:rPr>
          <w:rFonts w:eastAsia="Cambria" w:cs="Cambria"/>
          <w:sz w:val="22"/>
          <w:szCs w:val="22"/>
          <w:lang w:val="sl-SI"/>
        </w:rPr>
        <w:t>zamudo</w:t>
      </w:r>
      <w:r w:rsidRPr="009D4E2F">
        <w:rPr>
          <w:rFonts w:eastAsia="Cambria" w:cs="Cambria"/>
          <w:spacing w:val="-1"/>
          <w:sz w:val="22"/>
          <w:szCs w:val="22"/>
          <w:lang w:val="sl-SI"/>
        </w:rPr>
        <w:t xml:space="preserve"> </w:t>
      </w:r>
      <w:r w:rsidRPr="009D4E2F">
        <w:rPr>
          <w:rFonts w:eastAsia="Cambria" w:cs="Cambria"/>
          <w:sz w:val="22"/>
          <w:szCs w:val="22"/>
          <w:lang w:val="sl-SI"/>
        </w:rPr>
        <w:t>pri</w:t>
      </w:r>
      <w:r w:rsidRPr="009D4E2F">
        <w:rPr>
          <w:rFonts w:eastAsia="Cambria" w:cs="Cambria"/>
          <w:spacing w:val="-3"/>
          <w:sz w:val="22"/>
          <w:szCs w:val="22"/>
          <w:lang w:val="sl-SI"/>
        </w:rPr>
        <w:t xml:space="preserve"> </w:t>
      </w:r>
      <w:r w:rsidRPr="009D4E2F">
        <w:rPr>
          <w:rFonts w:eastAsia="Cambria" w:cs="Cambria"/>
          <w:sz w:val="22"/>
          <w:szCs w:val="22"/>
          <w:lang w:val="sl-SI"/>
        </w:rPr>
        <w:t>izvajanju</w:t>
      </w:r>
      <w:r w:rsidRPr="009D4E2F">
        <w:rPr>
          <w:rFonts w:eastAsia="Cambria" w:cs="Cambria"/>
          <w:spacing w:val="-2"/>
          <w:sz w:val="22"/>
          <w:szCs w:val="22"/>
          <w:lang w:val="sl-SI"/>
        </w:rPr>
        <w:t xml:space="preserve"> </w:t>
      </w:r>
      <w:r w:rsidRPr="009D4E2F">
        <w:rPr>
          <w:rFonts w:eastAsia="Cambria" w:cs="Cambria"/>
          <w:sz w:val="22"/>
          <w:szCs w:val="22"/>
          <w:lang w:val="sl-SI"/>
        </w:rPr>
        <w:t>del</w:t>
      </w:r>
      <w:r w:rsidRPr="009D4E2F">
        <w:rPr>
          <w:rFonts w:eastAsia="Cambria" w:cs="Cambria"/>
          <w:spacing w:val="-1"/>
          <w:sz w:val="22"/>
          <w:szCs w:val="22"/>
          <w:lang w:val="sl-SI"/>
        </w:rPr>
        <w:t xml:space="preserve"> </w:t>
      </w:r>
      <w:r w:rsidRPr="009D4E2F">
        <w:rPr>
          <w:rFonts w:eastAsia="Cambria" w:cs="Cambria"/>
          <w:sz w:val="22"/>
          <w:szCs w:val="22"/>
          <w:lang w:val="sl-SI"/>
        </w:rPr>
        <w:t>(ustrezno</w:t>
      </w:r>
      <w:r w:rsidRPr="009D4E2F">
        <w:rPr>
          <w:rFonts w:eastAsia="Cambria" w:cs="Cambria"/>
          <w:spacing w:val="-1"/>
          <w:sz w:val="22"/>
          <w:szCs w:val="22"/>
          <w:lang w:val="sl-SI"/>
        </w:rPr>
        <w:t xml:space="preserve"> </w:t>
      </w:r>
      <w:r w:rsidRPr="009D4E2F">
        <w:rPr>
          <w:rFonts w:eastAsia="Cambria" w:cs="Cambria"/>
          <w:spacing w:val="-2"/>
          <w:sz w:val="22"/>
          <w:szCs w:val="22"/>
          <w:lang w:val="sl-SI"/>
        </w:rPr>
        <w:t>obkrožiti).</w:t>
      </w:r>
    </w:p>
    <w:p w14:paraId="292CAB82" w14:textId="77777777" w:rsidR="009D4E2F" w:rsidRPr="009D4E2F" w:rsidRDefault="009D4E2F" w:rsidP="009D4E2F">
      <w:pPr>
        <w:widowControl w:val="0"/>
        <w:autoSpaceDE w:val="0"/>
        <w:autoSpaceDN w:val="0"/>
        <w:spacing w:before="257"/>
        <w:rPr>
          <w:rFonts w:eastAsia="Cambria" w:cs="Cambria"/>
          <w:sz w:val="22"/>
          <w:szCs w:val="22"/>
          <w:lang w:val="sl-SI"/>
        </w:rPr>
      </w:pPr>
    </w:p>
    <w:p w14:paraId="31BC70C5" w14:textId="77777777" w:rsidR="009D4E2F" w:rsidRPr="009D4E2F" w:rsidRDefault="009D4E2F" w:rsidP="009D4E2F">
      <w:pPr>
        <w:widowControl w:val="0"/>
        <w:autoSpaceDE w:val="0"/>
        <w:autoSpaceDN w:val="0"/>
        <w:rPr>
          <w:rFonts w:eastAsia="Cambria" w:cs="Cambria"/>
          <w:b/>
          <w:sz w:val="22"/>
          <w:szCs w:val="22"/>
          <w:lang w:val="sl-SI"/>
        </w:rPr>
      </w:pPr>
      <w:r w:rsidRPr="009D4E2F">
        <w:rPr>
          <w:rFonts w:eastAsia="Cambria" w:cs="Cambria"/>
          <w:b/>
          <w:sz w:val="22"/>
          <w:szCs w:val="22"/>
          <w:lang w:val="sl-SI"/>
        </w:rPr>
        <w:t>KAKOVOST</w:t>
      </w:r>
      <w:r w:rsidRPr="009D4E2F">
        <w:rPr>
          <w:rFonts w:eastAsia="Cambria" w:cs="Cambria"/>
          <w:b/>
          <w:spacing w:val="-7"/>
          <w:sz w:val="22"/>
          <w:szCs w:val="22"/>
          <w:lang w:val="sl-SI"/>
        </w:rPr>
        <w:t xml:space="preserve"> </w:t>
      </w:r>
      <w:r w:rsidRPr="009D4E2F">
        <w:rPr>
          <w:rFonts w:eastAsia="Cambria" w:cs="Cambria"/>
          <w:b/>
          <w:sz w:val="22"/>
          <w:szCs w:val="22"/>
          <w:lang w:val="sl-SI"/>
        </w:rPr>
        <w:t>IZVEDENIH</w:t>
      </w:r>
      <w:r w:rsidRPr="009D4E2F">
        <w:rPr>
          <w:rFonts w:eastAsia="Cambria" w:cs="Cambria"/>
          <w:b/>
          <w:spacing w:val="-9"/>
          <w:sz w:val="22"/>
          <w:szCs w:val="22"/>
          <w:lang w:val="sl-SI"/>
        </w:rPr>
        <w:t xml:space="preserve"> </w:t>
      </w:r>
      <w:r w:rsidRPr="009D4E2F">
        <w:rPr>
          <w:rFonts w:eastAsia="Cambria" w:cs="Cambria"/>
          <w:b/>
          <w:sz w:val="22"/>
          <w:szCs w:val="22"/>
          <w:lang w:val="sl-SI"/>
        </w:rPr>
        <w:t>DEL</w:t>
      </w:r>
      <w:r w:rsidRPr="009D4E2F">
        <w:rPr>
          <w:rFonts w:eastAsia="Cambria" w:cs="Cambria"/>
          <w:b/>
          <w:spacing w:val="-2"/>
          <w:sz w:val="22"/>
          <w:szCs w:val="22"/>
          <w:lang w:val="sl-SI"/>
        </w:rPr>
        <w:t xml:space="preserve"> </w:t>
      </w:r>
      <w:r w:rsidRPr="009D4E2F">
        <w:rPr>
          <w:rFonts w:eastAsia="Cambria" w:cs="Cambria"/>
          <w:b/>
          <w:sz w:val="22"/>
          <w:szCs w:val="22"/>
          <w:lang w:val="sl-SI"/>
        </w:rPr>
        <w:t>TER</w:t>
      </w:r>
      <w:r w:rsidRPr="009D4E2F">
        <w:rPr>
          <w:rFonts w:eastAsia="Cambria" w:cs="Cambria"/>
          <w:b/>
          <w:spacing w:val="-5"/>
          <w:sz w:val="22"/>
          <w:szCs w:val="22"/>
          <w:lang w:val="sl-SI"/>
        </w:rPr>
        <w:t xml:space="preserve"> </w:t>
      </w:r>
      <w:r w:rsidRPr="009D4E2F">
        <w:rPr>
          <w:rFonts w:eastAsia="Cambria" w:cs="Cambria"/>
          <w:b/>
          <w:sz w:val="22"/>
          <w:szCs w:val="22"/>
          <w:lang w:val="sl-SI"/>
        </w:rPr>
        <w:t>SKLADNOST</w:t>
      </w:r>
      <w:r w:rsidRPr="009D4E2F">
        <w:rPr>
          <w:rFonts w:eastAsia="Cambria" w:cs="Cambria"/>
          <w:b/>
          <w:spacing w:val="-4"/>
          <w:sz w:val="22"/>
          <w:szCs w:val="22"/>
          <w:lang w:val="sl-SI"/>
        </w:rPr>
        <w:t xml:space="preserve"> </w:t>
      </w:r>
      <w:r w:rsidRPr="009D4E2F">
        <w:rPr>
          <w:rFonts w:eastAsia="Cambria" w:cs="Cambria"/>
          <w:b/>
          <w:sz w:val="22"/>
          <w:szCs w:val="22"/>
          <w:lang w:val="sl-SI"/>
        </w:rPr>
        <w:t>IZVEDBE</w:t>
      </w:r>
      <w:r w:rsidRPr="009D4E2F">
        <w:rPr>
          <w:rFonts w:eastAsia="Cambria" w:cs="Cambria"/>
          <w:b/>
          <w:spacing w:val="-6"/>
          <w:sz w:val="22"/>
          <w:szCs w:val="22"/>
          <w:lang w:val="sl-SI"/>
        </w:rPr>
        <w:t xml:space="preserve"> </w:t>
      </w:r>
      <w:r w:rsidRPr="009D4E2F">
        <w:rPr>
          <w:rFonts w:eastAsia="Cambria" w:cs="Cambria"/>
          <w:b/>
          <w:sz w:val="22"/>
          <w:szCs w:val="22"/>
          <w:lang w:val="sl-SI"/>
        </w:rPr>
        <w:t>S</w:t>
      </w:r>
      <w:r w:rsidRPr="009D4E2F">
        <w:rPr>
          <w:rFonts w:eastAsia="Cambria" w:cs="Cambria"/>
          <w:b/>
          <w:spacing w:val="-5"/>
          <w:sz w:val="22"/>
          <w:szCs w:val="22"/>
          <w:lang w:val="sl-SI"/>
        </w:rPr>
        <w:t xml:space="preserve"> </w:t>
      </w:r>
      <w:r w:rsidRPr="009D4E2F">
        <w:rPr>
          <w:rFonts w:eastAsia="Cambria" w:cs="Cambria"/>
          <w:b/>
          <w:sz w:val="22"/>
          <w:szCs w:val="22"/>
          <w:lang w:val="sl-SI"/>
        </w:rPr>
        <w:t>POGODBENIMI</w:t>
      </w:r>
      <w:r w:rsidRPr="009D4E2F">
        <w:rPr>
          <w:rFonts w:eastAsia="Cambria" w:cs="Cambria"/>
          <w:b/>
          <w:spacing w:val="-6"/>
          <w:sz w:val="22"/>
          <w:szCs w:val="22"/>
          <w:lang w:val="sl-SI"/>
        </w:rPr>
        <w:t xml:space="preserve"> </w:t>
      </w:r>
      <w:r w:rsidRPr="009D4E2F">
        <w:rPr>
          <w:rFonts w:eastAsia="Cambria" w:cs="Cambria"/>
          <w:b/>
          <w:spacing w:val="-2"/>
          <w:sz w:val="22"/>
          <w:szCs w:val="22"/>
          <w:lang w:val="sl-SI"/>
        </w:rPr>
        <w:t>DOLOČILI</w:t>
      </w:r>
    </w:p>
    <w:p w14:paraId="7E110807" w14:textId="77777777" w:rsidR="009D4E2F" w:rsidRPr="009D4E2F" w:rsidRDefault="009D4E2F" w:rsidP="009D4E2F">
      <w:pPr>
        <w:widowControl w:val="0"/>
        <w:autoSpaceDE w:val="0"/>
        <w:autoSpaceDN w:val="0"/>
        <w:spacing w:before="2"/>
        <w:rPr>
          <w:rFonts w:eastAsia="Cambria" w:cs="Cambria"/>
          <w:b/>
          <w:sz w:val="22"/>
          <w:szCs w:val="22"/>
          <w:lang w:val="sl-SI"/>
        </w:rPr>
      </w:pPr>
    </w:p>
    <w:p w14:paraId="6E6DFF02" w14:textId="1C6B6DF1" w:rsidR="009D4E2F" w:rsidRPr="009D4E2F" w:rsidRDefault="009D4E2F" w:rsidP="009D4E2F">
      <w:pPr>
        <w:widowControl w:val="0"/>
        <w:autoSpaceDE w:val="0"/>
        <w:autoSpaceDN w:val="0"/>
        <w:spacing w:line="257" w:lineRule="exact"/>
        <w:rPr>
          <w:rFonts w:eastAsia="Cambria" w:cs="Cambria"/>
          <w:sz w:val="22"/>
          <w:szCs w:val="22"/>
          <w:lang w:val="sl-SI"/>
        </w:rPr>
      </w:pPr>
      <w:r w:rsidRPr="009D4E2F">
        <w:rPr>
          <w:rFonts w:eastAsia="Cambria" w:cs="Cambria"/>
          <w:sz w:val="22"/>
          <w:szCs w:val="22"/>
          <w:lang w:val="sl-SI"/>
        </w:rPr>
        <w:t>Potrjujemo,</w:t>
      </w:r>
      <w:r w:rsidRPr="009D4E2F">
        <w:rPr>
          <w:rFonts w:eastAsia="Cambria" w:cs="Cambria"/>
          <w:spacing w:val="-4"/>
          <w:sz w:val="22"/>
          <w:szCs w:val="22"/>
          <w:lang w:val="sl-SI"/>
        </w:rPr>
        <w:t xml:space="preserve"> </w:t>
      </w:r>
      <w:r w:rsidRPr="009D4E2F">
        <w:rPr>
          <w:rFonts w:eastAsia="Cambria" w:cs="Cambria"/>
          <w:sz w:val="22"/>
          <w:szCs w:val="22"/>
          <w:lang w:val="sl-SI"/>
        </w:rPr>
        <w:t>da</w:t>
      </w:r>
      <w:r w:rsidRPr="009D4E2F">
        <w:rPr>
          <w:rFonts w:eastAsia="Cambria" w:cs="Cambria"/>
          <w:spacing w:val="-4"/>
          <w:sz w:val="22"/>
          <w:szCs w:val="22"/>
          <w:lang w:val="sl-SI"/>
        </w:rPr>
        <w:t xml:space="preserve"> </w:t>
      </w:r>
      <w:r w:rsidRPr="009D4E2F">
        <w:rPr>
          <w:rFonts w:eastAsia="Cambria" w:cs="Cambria"/>
          <w:sz w:val="22"/>
          <w:szCs w:val="22"/>
          <w:lang w:val="sl-SI"/>
        </w:rPr>
        <w:t>so</w:t>
      </w:r>
      <w:r w:rsidRPr="009D4E2F">
        <w:rPr>
          <w:rFonts w:eastAsia="Cambria" w:cs="Cambria"/>
          <w:spacing w:val="-5"/>
          <w:sz w:val="22"/>
          <w:szCs w:val="22"/>
          <w:lang w:val="sl-SI"/>
        </w:rPr>
        <w:t xml:space="preserve"> </w:t>
      </w:r>
      <w:r w:rsidRPr="009D4E2F">
        <w:rPr>
          <w:rFonts w:eastAsia="Cambria" w:cs="Cambria"/>
          <w:sz w:val="22"/>
          <w:szCs w:val="22"/>
          <w:lang w:val="sl-SI"/>
        </w:rPr>
        <w:t>bila</w:t>
      </w:r>
      <w:r w:rsidRPr="009D4E2F">
        <w:rPr>
          <w:rFonts w:eastAsia="Cambria" w:cs="Cambria"/>
          <w:spacing w:val="-4"/>
          <w:sz w:val="22"/>
          <w:szCs w:val="22"/>
          <w:lang w:val="sl-SI"/>
        </w:rPr>
        <w:t xml:space="preserve"> </w:t>
      </w:r>
      <w:r w:rsidRPr="009D4E2F">
        <w:rPr>
          <w:rFonts w:eastAsia="Cambria" w:cs="Cambria"/>
          <w:sz w:val="22"/>
          <w:szCs w:val="22"/>
          <w:lang w:val="sl-SI"/>
        </w:rPr>
        <w:t>pogodbena</w:t>
      </w:r>
      <w:r w:rsidRPr="009D4E2F">
        <w:rPr>
          <w:rFonts w:eastAsia="Cambria" w:cs="Cambria"/>
          <w:spacing w:val="-3"/>
          <w:sz w:val="22"/>
          <w:szCs w:val="22"/>
          <w:lang w:val="sl-SI"/>
        </w:rPr>
        <w:t xml:space="preserve"> </w:t>
      </w:r>
      <w:r w:rsidRPr="009D4E2F">
        <w:rPr>
          <w:rFonts w:eastAsia="Cambria" w:cs="Cambria"/>
          <w:sz w:val="22"/>
          <w:szCs w:val="22"/>
          <w:lang w:val="sl-SI"/>
        </w:rPr>
        <w:t>dela</w:t>
      </w:r>
      <w:r w:rsidRPr="009D4E2F">
        <w:rPr>
          <w:rFonts w:eastAsia="Cambria" w:cs="Cambria"/>
          <w:spacing w:val="-7"/>
          <w:sz w:val="22"/>
          <w:szCs w:val="22"/>
          <w:lang w:val="sl-SI"/>
        </w:rPr>
        <w:t xml:space="preserve"> </w:t>
      </w:r>
      <w:r w:rsidRPr="009D4E2F">
        <w:rPr>
          <w:rFonts w:eastAsia="Cambria" w:cs="Cambria"/>
          <w:sz w:val="22"/>
          <w:szCs w:val="22"/>
          <w:lang w:val="sl-SI"/>
        </w:rPr>
        <w:t>izvedena</w:t>
      </w:r>
      <w:r w:rsidRPr="009D4E2F">
        <w:rPr>
          <w:rFonts w:eastAsia="Cambria" w:cs="Cambria"/>
          <w:spacing w:val="-3"/>
          <w:sz w:val="22"/>
          <w:szCs w:val="22"/>
          <w:lang w:val="sl-SI"/>
        </w:rPr>
        <w:t xml:space="preserve"> </w:t>
      </w:r>
      <w:r w:rsidRPr="009D4E2F">
        <w:rPr>
          <w:rFonts w:eastAsia="Cambria" w:cs="Cambria"/>
          <w:sz w:val="22"/>
          <w:szCs w:val="22"/>
          <w:lang w:val="sl-SI"/>
        </w:rPr>
        <w:t>v</w:t>
      </w:r>
      <w:r w:rsidRPr="009D4E2F">
        <w:rPr>
          <w:rFonts w:eastAsia="Cambria" w:cs="Cambria"/>
          <w:spacing w:val="-6"/>
          <w:sz w:val="22"/>
          <w:szCs w:val="22"/>
          <w:lang w:val="sl-SI"/>
        </w:rPr>
        <w:t xml:space="preserve"> </w:t>
      </w:r>
      <w:r w:rsidRPr="009D4E2F">
        <w:rPr>
          <w:rFonts w:eastAsia="Cambria" w:cs="Cambria"/>
          <w:sz w:val="22"/>
          <w:szCs w:val="22"/>
          <w:lang w:val="sl-SI"/>
        </w:rPr>
        <w:t>naslednji</w:t>
      </w:r>
      <w:r w:rsidRPr="009D4E2F">
        <w:rPr>
          <w:rFonts w:eastAsia="Cambria" w:cs="Cambria"/>
          <w:spacing w:val="-1"/>
          <w:sz w:val="22"/>
          <w:szCs w:val="22"/>
          <w:lang w:val="sl-SI"/>
        </w:rPr>
        <w:t xml:space="preserve"> </w:t>
      </w:r>
      <w:r w:rsidRPr="009D4E2F">
        <w:rPr>
          <w:rFonts w:eastAsia="Cambria" w:cs="Cambria"/>
          <w:sz w:val="22"/>
          <w:szCs w:val="22"/>
          <w:lang w:val="sl-SI"/>
        </w:rPr>
        <w:t>kvaliteti</w:t>
      </w:r>
      <w:r w:rsidR="006E069A">
        <w:rPr>
          <w:rFonts w:eastAsia="Cambria" w:cs="Cambria"/>
          <w:sz w:val="22"/>
          <w:szCs w:val="22"/>
          <w:lang w:val="sl-SI"/>
        </w:rPr>
        <w:t xml:space="preserve"> </w:t>
      </w:r>
      <w:r w:rsidRPr="009D4E2F">
        <w:rPr>
          <w:rFonts w:eastAsia="Cambria" w:cs="Cambria"/>
          <w:sz w:val="22"/>
          <w:szCs w:val="22"/>
          <w:lang w:val="sl-SI"/>
        </w:rPr>
        <w:t>(ustrezno</w:t>
      </w:r>
      <w:r w:rsidRPr="009D4E2F">
        <w:rPr>
          <w:rFonts w:eastAsia="Cambria" w:cs="Cambria"/>
          <w:spacing w:val="-4"/>
          <w:sz w:val="22"/>
          <w:szCs w:val="22"/>
          <w:lang w:val="sl-SI"/>
        </w:rPr>
        <w:t xml:space="preserve"> </w:t>
      </w:r>
      <w:r w:rsidRPr="009D4E2F">
        <w:rPr>
          <w:rFonts w:eastAsia="Cambria" w:cs="Cambria"/>
          <w:spacing w:val="-2"/>
          <w:sz w:val="22"/>
          <w:szCs w:val="22"/>
          <w:lang w:val="sl-SI"/>
        </w:rPr>
        <w:t>označi):</w:t>
      </w:r>
    </w:p>
    <w:p w14:paraId="0CDCE358" w14:textId="77777777" w:rsidR="009D4E2F" w:rsidRPr="009D4E2F" w:rsidRDefault="009D4E2F" w:rsidP="009D4E2F">
      <w:pPr>
        <w:widowControl w:val="0"/>
        <w:numPr>
          <w:ilvl w:val="0"/>
          <w:numId w:val="35"/>
        </w:numPr>
        <w:tabs>
          <w:tab w:val="left" w:pos="1058"/>
        </w:tabs>
        <w:autoSpaceDE w:val="0"/>
        <w:autoSpaceDN w:val="0"/>
        <w:spacing w:line="257" w:lineRule="exact"/>
        <w:ind w:left="426"/>
        <w:rPr>
          <w:rFonts w:eastAsia="Cambria" w:cs="Cambria"/>
          <w:sz w:val="22"/>
          <w:szCs w:val="22"/>
          <w:lang w:val="sl-SI"/>
        </w:rPr>
      </w:pPr>
      <w:r w:rsidRPr="009D4E2F">
        <w:rPr>
          <w:rFonts w:eastAsia="Cambria" w:cs="Cambria"/>
          <w:sz w:val="22"/>
          <w:szCs w:val="22"/>
          <w:lang w:val="sl-SI"/>
        </w:rPr>
        <w:t>zelo</w:t>
      </w:r>
      <w:r w:rsidRPr="009D4E2F">
        <w:rPr>
          <w:rFonts w:eastAsia="Cambria" w:cs="Cambria"/>
          <w:spacing w:val="1"/>
          <w:sz w:val="22"/>
          <w:szCs w:val="22"/>
          <w:lang w:val="sl-SI"/>
        </w:rPr>
        <w:t xml:space="preserve"> </w:t>
      </w:r>
      <w:r w:rsidRPr="009D4E2F">
        <w:rPr>
          <w:rFonts w:eastAsia="Cambria" w:cs="Cambria"/>
          <w:spacing w:val="-2"/>
          <w:sz w:val="22"/>
          <w:szCs w:val="22"/>
          <w:lang w:val="sl-SI"/>
        </w:rPr>
        <w:t>dobro</w:t>
      </w:r>
    </w:p>
    <w:p w14:paraId="110A64F0" w14:textId="77777777" w:rsidR="009D4E2F" w:rsidRPr="009D4E2F" w:rsidRDefault="009D4E2F" w:rsidP="009D4E2F">
      <w:pPr>
        <w:widowControl w:val="0"/>
        <w:numPr>
          <w:ilvl w:val="0"/>
          <w:numId w:val="35"/>
        </w:numPr>
        <w:tabs>
          <w:tab w:val="left" w:pos="1058"/>
        </w:tabs>
        <w:autoSpaceDE w:val="0"/>
        <w:autoSpaceDN w:val="0"/>
        <w:spacing w:before="1" w:line="257" w:lineRule="exact"/>
        <w:ind w:left="426"/>
        <w:rPr>
          <w:rFonts w:eastAsia="Cambria" w:cs="Cambria"/>
          <w:sz w:val="22"/>
          <w:szCs w:val="22"/>
          <w:lang w:val="sl-SI"/>
        </w:rPr>
      </w:pPr>
      <w:r w:rsidRPr="009D4E2F">
        <w:rPr>
          <w:rFonts w:eastAsia="Cambria" w:cs="Cambria"/>
          <w:spacing w:val="-2"/>
          <w:sz w:val="22"/>
          <w:szCs w:val="22"/>
          <w:lang w:val="sl-SI"/>
        </w:rPr>
        <w:t>dobro</w:t>
      </w:r>
    </w:p>
    <w:p w14:paraId="56CF06FB" w14:textId="77777777" w:rsidR="009D4E2F" w:rsidRPr="009D4E2F" w:rsidRDefault="009D4E2F" w:rsidP="009D4E2F">
      <w:pPr>
        <w:widowControl w:val="0"/>
        <w:numPr>
          <w:ilvl w:val="0"/>
          <w:numId w:val="35"/>
        </w:numPr>
        <w:tabs>
          <w:tab w:val="left" w:pos="1058"/>
        </w:tabs>
        <w:autoSpaceDE w:val="0"/>
        <w:autoSpaceDN w:val="0"/>
        <w:spacing w:line="257" w:lineRule="exact"/>
        <w:ind w:left="426"/>
        <w:rPr>
          <w:rFonts w:eastAsia="Cambria" w:cs="Cambria"/>
          <w:sz w:val="22"/>
          <w:szCs w:val="22"/>
          <w:lang w:val="sl-SI"/>
        </w:rPr>
      </w:pPr>
      <w:r w:rsidRPr="009D4E2F">
        <w:rPr>
          <w:rFonts w:eastAsia="Cambria" w:cs="Cambria"/>
          <w:spacing w:val="-2"/>
          <w:sz w:val="22"/>
          <w:szCs w:val="22"/>
          <w:lang w:val="sl-SI"/>
        </w:rPr>
        <w:t>slabo</w:t>
      </w:r>
    </w:p>
    <w:p w14:paraId="5F4BA313" w14:textId="77777777" w:rsidR="009D4E2F" w:rsidRPr="009D4E2F" w:rsidRDefault="009D4E2F" w:rsidP="009D4E2F">
      <w:pPr>
        <w:widowControl w:val="0"/>
        <w:autoSpaceDE w:val="0"/>
        <w:autoSpaceDN w:val="0"/>
        <w:spacing w:before="182"/>
        <w:rPr>
          <w:rFonts w:eastAsia="Cambria" w:cs="Cambria"/>
          <w:szCs w:val="22"/>
          <w:lang w:val="sl-SI"/>
        </w:rPr>
      </w:pPr>
    </w:p>
    <w:p w14:paraId="0B61CB6E" w14:textId="15E1849C" w:rsidR="009D4E2F" w:rsidRDefault="009D4E2F" w:rsidP="00AD2796">
      <w:pPr>
        <w:widowControl w:val="0"/>
        <w:tabs>
          <w:tab w:val="left" w:pos="2680"/>
        </w:tabs>
        <w:autoSpaceDE w:val="0"/>
        <w:autoSpaceDN w:val="0"/>
        <w:spacing w:before="101"/>
        <w:rPr>
          <w:rFonts w:eastAsia="Cambria"/>
          <w:sz w:val="22"/>
          <w:szCs w:val="22"/>
        </w:rPr>
      </w:pPr>
      <w:r w:rsidRPr="009D4E2F">
        <w:rPr>
          <w:rFonts w:eastAsia="Cambria" w:cs="Cambria"/>
          <w:sz w:val="22"/>
          <w:szCs w:val="22"/>
          <w:lang w:val="sl-SI"/>
        </w:rPr>
        <w:t xml:space="preserve">Datum: </w:t>
      </w:r>
      <w:r w:rsidRPr="009D4E2F">
        <w:rPr>
          <w:rFonts w:ascii="Times New Roman" w:eastAsia="Cambria" w:cs="Cambria"/>
          <w:sz w:val="22"/>
          <w:szCs w:val="22"/>
          <w:u w:val="single"/>
          <w:lang w:val="sl-SI"/>
        </w:rPr>
        <w:tab/>
      </w:r>
      <w:r>
        <w:rPr>
          <w:rFonts w:ascii="Times New Roman" w:eastAsia="Cambria" w:cs="Cambria"/>
          <w:sz w:val="22"/>
          <w:szCs w:val="22"/>
          <w:u w:val="single"/>
          <w:lang w:val="sl-SI"/>
        </w:rPr>
        <w:t xml:space="preserve">             </w:t>
      </w:r>
    </w:p>
    <w:p w14:paraId="797C990D" w14:textId="2EA35DEB" w:rsidR="00AD2796" w:rsidRPr="00576DCE" w:rsidRDefault="00AD2796" w:rsidP="00AD2796">
      <w:pPr>
        <w:widowControl w:val="0"/>
        <w:tabs>
          <w:tab w:val="left" w:pos="2680"/>
        </w:tabs>
        <w:autoSpaceDE w:val="0"/>
        <w:autoSpaceDN w:val="0"/>
        <w:spacing w:before="101"/>
        <w:ind w:left="5529"/>
        <w:rPr>
          <w:rFonts w:eastAsia="Cambria"/>
          <w:b/>
          <w:bCs/>
          <w:sz w:val="22"/>
          <w:szCs w:val="22"/>
          <w:lang w:val="sl-SI"/>
        </w:rPr>
      </w:pPr>
      <w:r w:rsidRPr="00576DCE">
        <w:rPr>
          <w:rFonts w:eastAsia="Cambria"/>
          <w:b/>
          <w:bCs/>
          <w:sz w:val="22"/>
          <w:szCs w:val="22"/>
          <w:lang w:val="sl-SI"/>
        </w:rPr>
        <w:t>NAROČNIK:</w:t>
      </w:r>
    </w:p>
    <w:p w14:paraId="395D4E0B" w14:textId="121F91AA" w:rsidR="00AD2796" w:rsidRPr="009D4E2F" w:rsidRDefault="00AD2796" w:rsidP="00AD2796">
      <w:pPr>
        <w:widowControl w:val="0"/>
        <w:tabs>
          <w:tab w:val="left" w:pos="2680"/>
        </w:tabs>
        <w:autoSpaceDE w:val="0"/>
        <w:autoSpaceDN w:val="0"/>
        <w:ind w:left="3686"/>
        <w:rPr>
          <w:rFonts w:ascii="Times New Roman" w:eastAsia="Cambria" w:cs="Cambria"/>
          <w:b/>
          <w:bCs/>
          <w:sz w:val="22"/>
          <w:szCs w:val="22"/>
          <w:u w:val="single"/>
          <w:lang w:val="sl-SI"/>
        </w:rPr>
      </w:pPr>
      <w:r w:rsidRPr="00576DCE">
        <w:rPr>
          <w:rFonts w:eastAsia="Cambria"/>
          <w:b/>
          <w:bCs/>
          <w:sz w:val="22"/>
          <w:szCs w:val="22"/>
          <w:lang w:val="sl-SI"/>
        </w:rPr>
        <w:t>(ime in priimek ter podpis odgovorne osebe in žig)</w:t>
      </w:r>
    </w:p>
    <w:bookmarkEnd w:id="25"/>
    <w:p w14:paraId="23BF8DC2" w14:textId="77777777" w:rsidR="00CA3EDB" w:rsidRDefault="00CA3EDB" w:rsidP="00CA3EDB">
      <w:pPr>
        <w:widowControl w:val="0"/>
        <w:autoSpaceDE w:val="0"/>
        <w:autoSpaceDN w:val="0"/>
        <w:rPr>
          <w:rFonts w:eastAsia="Cambria" w:cs="Cambria"/>
          <w:sz w:val="22"/>
          <w:szCs w:val="22"/>
          <w:lang w:val="sl-SI"/>
        </w:rPr>
      </w:pPr>
    </w:p>
    <w:p w14:paraId="60B2536B" w14:textId="1FD08AD0" w:rsidR="007465DF" w:rsidRDefault="007465DF">
      <w:pPr>
        <w:rPr>
          <w:rFonts w:eastAsia="Cambria" w:cs="Cambria"/>
          <w:sz w:val="22"/>
          <w:szCs w:val="22"/>
          <w:lang w:val="sl-SI"/>
        </w:rPr>
      </w:pPr>
      <w:r>
        <w:rPr>
          <w:rFonts w:eastAsia="Cambria" w:cs="Cambria"/>
          <w:sz w:val="22"/>
          <w:szCs w:val="22"/>
          <w:lang w:val="sl-SI"/>
        </w:rPr>
        <w:br w:type="page"/>
      </w:r>
    </w:p>
    <w:p w14:paraId="2B0067E8" w14:textId="06AE1D9A" w:rsidR="00FA4614" w:rsidRPr="00CA3EDB" w:rsidRDefault="005945A2" w:rsidP="00CA3EDB">
      <w:pPr>
        <w:widowControl w:val="0"/>
        <w:autoSpaceDE w:val="0"/>
        <w:autoSpaceDN w:val="0"/>
        <w:rPr>
          <w:rFonts w:ascii="Times New Roman" w:eastAsia="Cambria" w:cs="Cambria"/>
          <w:sz w:val="22"/>
          <w:szCs w:val="22"/>
          <w:lang w:val="sl-SI"/>
        </w:rPr>
      </w:pPr>
      <w:r>
        <w:rPr>
          <w:b/>
          <w:sz w:val="22"/>
          <w:szCs w:val="22"/>
          <w:lang w:val="sl-SI"/>
        </w:rPr>
        <w:t xml:space="preserve">Priloga 7: </w:t>
      </w:r>
      <w:r w:rsidR="000573A8">
        <w:rPr>
          <w:b/>
          <w:sz w:val="22"/>
          <w:szCs w:val="22"/>
          <w:lang w:val="sl-SI"/>
        </w:rPr>
        <w:t>VZOREC</w:t>
      </w:r>
      <w:r w:rsidR="00FA4614" w:rsidRPr="007A29EC">
        <w:rPr>
          <w:b/>
          <w:sz w:val="22"/>
          <w:szCs w:val="22"/>
          <w:lang w:val="sl-SI"/>
        </w:rPr>
        <w:t xml:space="preserve"> POGODBE</w:t>
      </w:r>
    </w:p>
    <w:p w14:paraId="499EF497" w14:textId="77777777" w:rsidR="00FA4614" w:rsidRPr="007A29EC" w:rsidRDefault="00FA4614" w:rsidP="00751EFD">
      <w:pPr>
        <w:jc w:val="both"/>
        <w:rPr>
          <w:b/>
          <w:sz w:val="22"/>
          <w:szCs w:val="22"/>
          <w:lang w:val="sl-SI"/>
        </w:rPr>
      </w:pPr>
    </w:p>
    <w:p w14:paraId="3D4EE577" w14:textId="77777777" w:rsidR="00794002" w:rsidRDefault="00794002" w:rsidP="00751EFD">
      <w:pPr>
        <w:jc w:val="both"/>
        <w:rPr>
          <w:b/>
          <w:bCs/>
          <w:sz w:val="22"/>
          <w:szCs w:val="22"/>
          <w:lang w:val="sl-SI"/>
        </w:rPr>
      </w:pPr>
      <w:bookmarkStart w:id="26" w:name="_Toc484171959"/>
      <w:bookmarkStart w:id="27" w:name="_Toc93110974"/>
      <w:bookmarkStart w:id="28" w:name="_Toc126730025"/>
      <w:bookmarkStart w:id="29" w:name="_Toc233432780"/>
      <w:bookmarkStart w:id="30" w:name="_Toc233433012"/>
      <w:bookmarkStart w:id="31" w:name="_Toc233433125"/>
    </w:p>
    <w:p w14:paraId="44C0C0E0" w14:textId="51FEEABF" w:rsidR="00983094" w:rsidRPr="00D83E27" w:rsidRDefault="00794002" w:rsidP="00751EFD">
      <w:pPr>
        <w:jc w:val="both"/>
        <w:rPr>
          <w:sz w:val="22"/>
          <w:szCs w:val="22"/>
          <w:lang w:val="sl-SI"/>
        </w:rPr>
      </w:pPr>
      <w:r w:rsidRPr="00794002">
        <w:rPr>
          <w:b/>
          <w:bCs/>
          <w:sz w:val="22"/>
          <w:szCs w:val="22"/>
          <w:lang w:val="sl-SI"/>
        </w:rPr>
        <w:t>TURISTIČNO ZDRUŽENJE PORTOROŽ, g.</w:t>
      </w:r>
      <w:r w:rsidR="0082580A">
        <w:rPr>
          <w:b/>
          <w:bCs/>
          <w:sz w:val="22"/>
          <w:szCs w:val="22"/>
          <w:lang w:val="sl-SI"/>
        </w:rPr>
        <w:t xml:space="preserve"> </w:t>
      </w:r>
      <w:r w:rsidRPr="00794002">
        <w:rPr>
          <w:b/>
          <w:bCs/>
          <w:sz w:val="22"/>
          <w:szCs w:val="22"/>
          <w:lang w:val="sl-SI"/>
        </w:rPr>
        <w:t>i.</w:t>
      </w:r>
      <w:r w:rsidR="0082580A">
        <w:rPr>
          <w:b/>
          <w:bCs/>
          <w:sz w:val="22"/>
          <w:szCs w:val="22"/>
          <w:lang w:val="sl-SI"/>
        </w:rPr>
        <w:t xml:space="preserve"> </w:t>
      </w:r>
      <w:r w:rsidRPr="00794002">
        <w:rPr>
          <w:b/>
          <w:bCs/>
          <w:sz w:val="22"/>
          <w:szCs w:val="22"/>
          <w:lang w:val="sl-SI"/>
        </w:rPr>
        <w:t>z.</w:t>
      </w:r>
      <w:r w:rsidRPr="00794002">
        <w:rPr>
          <w:bCs/>
          <w:sz w:val="22"/>
          <w:szCs w:val="22"/>
          <w:lang w:val="sl-SI"/>
        </w:rPr>
        <w:t>, Obala 16, 6320 Portorož</w:t>
      </w:r>
      <w:r>
        <w:rPr>
          <w:bCs/>
          <w:sz w:val="22"/>
          <w:szCs w:val="22"/>
          <w:lang w:val="sl-SI"/>
        </w:rPr>
        <w:t>, ki ga zastopa direktorica Patricija Gržinič</w:t>
      </w:r>
      <w:r w:rsidR="00D83E27">
        <w:rPr>
          <w:bCs/>
          <w:sz w:val="22"/>
          <w:szCs w:val="22"/>
          <w:lang w:val="sl-SI"/>
        </w:rPr>
        <w:t xml:space="preserve"> </w:t>
      </w:r>
      <w:r w:rsidR="00D83E27" w:rsidRPr="0031060F">
        <w:rPr>
          <w:sz w:val="22"/>
          <w:szCs w:val="22"/>
          <w:lang w:val="sl-SI"/>
        </w:rPr>
        <w:t xml:space="preserve">(v nadaljnjem besedilu: </w:t>
      </w:r>
      <w:r w:rsidR="00D83E27" w:rsidRPr="0031060F">
        <w:rPr>
          <w:b/>
          <w:sz w:val="22"/>
          <w:szCs w:val="22"/>
          <w:lang w:val="sl-SI"/>
        </w:rPr>
        <w:t>naročnik</w:t>
      </w:r>
      <w:r w:rsidR="00D83E27" w:rsidRPr="0031060F">
        <w:rPr>
          <w:sz w:val="22"/>
          <w:szCs w:val="22"/>
          <w:lang w:val="sl-SI"/>
        </w:rPr>
        <w:t>)</w:t>
      </w:r>
    </w:p>
    <w:p w14:paraId="211D4837" w14:textId="77777777" w:rsidR="00794002" w:rsidRPr="00794002" w:rsidRDefault="00794002" w:rsidP="00794002">
      <w:pPr>
        <w:jc w:val="both"/>
        <w:rPr>
          <w:sz w:val="22"/>
          <w:szCs w:val="22"/>
          <w:lang w:val="sl-SI"/>
        </w:rPr>
      </w:pPr>
      <w:r w:rsidRPr="00794002">
        <w:rPr>
          <w:sz w:val="22"/>
          <w:szCs w:val="22"/>
          <w:lang w:val="sl-SI"/>
        </w:rPr>
        <w:t>ID za DDV: SI _________________</w:t>
      </w:r>
    </w:p>
    <w:p w14:paraId="7B68278A" w14:textId="77777777" w:rsidR="00794002" w:rsidRPr="00794002" w:rsidRDefault="00794002" w:rsidP="00794002">
      <w:pPr>
        <w:jc w:val="both"/>
        <w:rPr>
          <w:sz w:val="22"/>
          <w:szCs w:val="22"/>
          <w:lang w:val="sl-SI"/>
        </w:rPr>
      </w:pPr>
      <w:r w:rsidRPr="00794002">
        <w:rPr>
          <w:sz w:val="22"/>
          <w:szCs w:val="22"/>
          <w:lang w:val="sl-SI"/>
        </w:rPr>
        <w:t>matična številka: __________________</w:t>
      </w:r>
    </w:p>
    <w:p w14:paraId="2B4BF52E" w14:textId="77777777" w:rsidR="00794002" w:rsidRPr="007A29EC" w:rsidRDefault="00794002" w:rsidP="00751EFD">
      <w:pPr>
        <w:jc w:val="both"/>
        <w:rPr>
          <w:sz w:val="22"/>
          <w:szCs w:val="22"/>
          <w:lang w:val="sl-SI"/>
        </w:rPr>
      </w:pPr>
    </w:p>
    <w:p w14:paraId="31B41E54" w14:textId="77777777" w:rsidR="00983094" w:rsidRPr="007A29EC" w:rsidRDefault="00983094" w:rsidP="00751EFD">
      <w:pPr>
        <w:jc w:val="both"/>
        <w:rPr>
          <w:sz w:val="22"/>
          <w:szCs w:val="22"/>
          <w:lang w:val="sl-SI"/>
        </w:rPr>
      </w:pPr>
      <w:r w:rsidRPr="007A29EC">
        <w:rPr>
          <w:sz w:val="22"/>
          <w:szCs w:val="22"/>
          <w:lang w:val="sl-SI"/>
        </w:rPr>
        <w:t>in</w:t>
      </w:r>
    </w:p>
    <w:p w14:paraId="65FC44E5" w14:textId="77777777" w:rsidR="00983094" w:rsidRPr="007A29EC" w:rsidRDefault="00983094" w:rsidP="00751EFD">
      <w:pPr>
        <w:jc w:val="both"/>
        <w:rPr>
          <w:sz w:val="22"/>
          <w:szCs w:val="22"/>
          <w:lang w:val="sl-SI"/>
        </w:rPr>
      </w:pPr>
    </w:p>
    <w:p w14:paraId="19EBF0DE" w14:textId="25B402DF" w:rsidR="00983094" w:rsidRPr="007A29EC" w:rsidRDefault="00983094" w:rsidP="00751EFD">
      <w:pPr>
        <w:jc w:val="both"/>
        <w:rPr>
          <w:sz w:val="22"/>
          <w:szCs w:val="22"/>
          <w:lang w:val="sl-SI"/>
        </w:rPr>
      </w:pPr>
      <w:r w:rsidRPr="00B92F4A">
        <w:rPr>
          <w:sz w:val="22"/>
          <w:szCs w:val="22"/>
          <w:lang w:val="sl-SI"/>
        </w:rPr>
        <w:t>_____________________</w:t>
      </w:r>
      <w:r w:rsidRPr="007A29EC">
        <w:rPr>
          <w:b/>
          <w:sz w:val="22"/>
          <w:szCs w:val="22"/>
          <w:lang w:val="sl-SI"/>
        </w:rPr>
        <w:t>,</w:t>
      </w:r>
      <w:r w:rsidRPr="007A29EC">
        <w:rPr>
          <w:sz w:val="22"/>
          <w:szCs w:val="22"/>
          <w:lang w:val="sl-SI"/>
        </w:rPr>
        <w:t xml:space="preserve"> s s</w:t>
      </w:r>
      <w:r w:rsidR="00E12082">
        <w:rPr>
          <w:sz w:val="22"/>
          <w:szCs w:val="22"/>
          <w:lang w:val="sl-SI"/>
        </w:rPr>
        <w:t>edežem v ____________________</w:t>
      </w:r>
      <w:r w:rsidRPr="007A29EC">
        <w:rPr>
          <w:sz w:val="22"/>
          <w:szCs w:val="22"/>
          <w:lang w:val="sl-SI"/>
        </w:rPr>
        <w:t>, ki ga zastopa __________________________</w:t>
      </w:r>
    </w:p>
    <w:p w14:paraId="781667D5" w14:textId="72C022E7" w:rsidR="00D83E27" w:rsidRDefault="00D83E27" w:rsidP="00751EFD">
      <w:pPr>
        <w:jc w:val="both"/>
        <w:rPr>
          <w:sz w:val="22"/>
          <w:szCs w:val="22"/>
          <w:lang w:val="sl-SI"/>
        </w:rPr>
      </w:pPr>
      <w:r w:rsidRPr="0031060F">
        <w:rPr>
          <w:sz w:val="22"/>
          <w:szCs w:val="22"/>
          <w:lang w:val="sl-SI"/>
        </w:rPr>
        <w:t xml:space="preserve">(v nadaljnjem besedilu: </w:t>
      </w:r>
      <w:r w:rsidRPr="0031060F">
        <w:rPr>
          <w:b/>
          <w:sz w:val="22"/>
          <w:szCs w:val="22"/>
          <w:lang w:val="sl-SI"/>
        </w:rPr>
        <w:t>izvajalec</w:t>
      </w:r>
      <w:r w:rsidRPr="0031060F">
        <w:rPr>
          <w:sz w:val="22"/>
          <w:szCs w:val="22"/>
          <w:lang w:val="sl-SI"/>
        </w:rPr>
        <w:t>)</w:t>
      </w:r>
    </w:p>
    <w:p w14:paraId="0B8428CD" w14:textId="7945713F" w:rsidR="00983094" w:rsidRPr="007A29EC" w:rsidRDefault="00983094" w:rsidP="00751EFD">
      <w:pPr>
        <w:jc w:val="both"/>
        <w:rPr>
          <w:sz w:val="22"/>
          <w:szCs w:val="22"/>
          <w:lang w:val="sl-SI"/>
        </w:rPr>
      </w:pPr>
      <w:r w:rsidRPr="007A29EC">
        <w:rPr>
          <w:sz w:val="22"/>
          <w:szCs w:val="22"/>
          <w:lang w:val="sl-SI"/>
        </w:rPr>
        <w:t>ID za DDV: SI _________________</w:t>
      </w:r>
    </w:p>
    <w:p w14:paraId="681E0421" w14:textId="77777777" w:rsidR="00983094" w:rsidRPr="007A29EC" w:rsidRDefault="00983094" w:rsidP="00751EFD">
      <w:pPr>
        <w:jc w:val="both"/>
        <w:rPr>
          <w:sz w:val="22"/>
          <w:szCs w:val="22"/>
          <w:lang w:val="sl-SI"/>
        </w:rPr>
      </w:pPr>
      <w:r w:rsidRPr="007A29EC">
        <w:rPr>
          <w:sz w:val="22"/>
          <w:szCs w:val="22"/>
          <w:lang w:val="sl-SI"/>
        </w:rPr>
        <w:t>matična številka: __________________</w:t>
      </w:r>
    </w:p>
    <w:p w14:paraId="62916703" w14:textId="77777777" w:rsidR="00983094" w:rsidRPr="007A29EC" w:rsidRDefault="00983094" w:rsidP="00751EFD">
      <w:pPr>
        <w:jc w:val="both"/>
        <w:rPr>
          <w:sz w:val="22"/>
          <w:szCs w:val="22"/>
          <w:lang w:val="sl-SI"/>
        </w:rPr>
      </w:pPr>
      <w:r w:rsidRPr="007A29EC">
        <w:rPr>
          <w:sz w:val="22"/>
          <w:szCs w:val="22"/>
          <w:lang w:val="sl-SI"/>
        </w:rPr>
        <w:t>številka transakcijskega računa:______________________</w:t>
      </w:r>
    </w:p>
    <w:p w14:paraId="75CE1CB1" w14:textId="77777777" w:rsidR="0031060F" w:rsidRPr="007A29EC" w:rsidRDefault="0031060F" w:rsidP="00751EFD">
      <w:pPr>
        <w:jc w:val="both"/>
        <w:rPr>
          <w:sz w:val="22"/>
          <w:szCs w:val="22"/>
          <w:lang w:val="sl-SI"/>
        </w:rPr>
      </w:pPr>
    </w:p>
    <w:p w14:paraId="0584F4CB" w14:textId="2A1EF545" w:rsidR="00983094" w:rsidRDefault="00983094" w:rsidP="00751EFD">
      <w:pPr>
        <w:jc w:val="both"/>
        <w:rPr>
          <w:sz w:val="22"/>
          <w:szCs w:val="22"/>
          <w:lang w:val="sl-SI"/>
        </w:rPr>
      </w:pPr>
      <w:r w:rsidRPr="007A29EC">
        <w:rPr>
          <w:sz w:val="22"/>
          <w:szCs w:val="22"/>
          <w:lang w:val="sl-SI"/>
        </w:rPr>
        <w:t>skleneta naslednjo</w:t>
      </w:r>
    </w:p>
    <w:p w14:paraId="187EAA66" w14:textId="77777777" w:rsidR="00890666" w:rsidRDefault="00890666" w:rsidP="00751EFD">
      <w:pPr>
        <w:jc w:val="both"/>
        <w:rPr>
          <w:sz w:val="22"/>
          <w:szCs w:val="22"/>
          <w:lang w:val="sl-SI"/>
        </w:rPr>
      </w:pPr>
    </w:p>
    <w:p w14:paraId="34FBF2CA" w14:textId="77777777" w:rsidR="00890666" w:rsidRPr="007A29EC" w:rsidRDefault="00890666" w:rsidP="00751EFD">
      <w:pPr>
        <w:jc w:val="both"/>
        <w:rPr>
          <w:sz w:val="22"/>
          <w:szCs w:val="22"/>
          <w:lang w:val="sl-SI"/>
        </w:rPr>
      </w:pPr>
    </w:p>
    <w:p w14:paraId="58AFB4C3" w14:textId="0259912C" w:rsidR="00E95D69" w:rsidRDefault="000573A8" w:rsidP="00751EFD">
      <w:pPr>
        <w:jc w:val="center"/>
        <w:rPr>
          <w:rFonts w:cs="Arial"/>
          <w:b/>
          <w:sz w:val="22"/>
          <w:szCs w:val="22"/>
          <w:lang w:val="sl-SI"/>
        </w:rPr>
      </w:pPr>
      <w:r>
        <w:rPr>
          <w:rFonts w:cs="Arial"/>
          <w:b/>
          <w:sz w:val="22"/>
          <w:szCs w:val="22"/>
          <w:lang w:val="sl-SI"/>
        </w:rPr>
        <w:t>POGODBO</w:t>
      </w:r>
    </w:p>
    <w:p w14:paraId="3AD92AB8" w14:textId="2EFA9B08" w:rsidR="000573A8" w:rsidRPr="000573A8" w:rsidRDefault="000573A8" w:rsidP="000573A8">
      <w:pPr>
        <w:jc w:val="center"/>
        <w:rPr>
          <w:rFonts w:cs="Arial"/>
          <w:b/>
          <w:sz w:val="22"/>
          <w:szCs w:val="22"/>
          <w:lang w:val="sl-SI"/>
        </w:rPr>
      </w:pPr>
      <w:r>
        <w:rPr>
          <w:rFonts w:cs="Arial"/>
          <w:b/>
          <w:sz w:val="22"/>
          <w:szCs w:val="22"/>
          <w:lang w:val="sl-SI"/>
        </w:rPr>
        <w:t>ZA »</w:t>
      </w:r>
      <w:r w:rsidRPr="000573A8">
        <w:rPr>
          <w:b/>
          <w:bCs/>
          <w:sz w:val="22"/>
          <w:szCs w:val="22"/>
          <w:lang w:val="sl-SI" w:eastAsia="sl-SI"/>
        </w:rPr>
        <w:t>IZDELAV</w:t>
      </w:r>
      <w:r w:rsidR="004D0F95">
        <w:rPr>
          <w:b/>
          <w:bCs/>
          <w:sz w:val="22"/>
          <w:szCs w:val="22"/>
          <w:lang w:val="sl-SI" w:eastAsia="sl-SI"/>
        </w:rPr>
        <w:t>A</w:t>
      </w:r>
      <w:r w:rsidRPr="000573A8">
        <w:rPr>
          <w:b/>
          <w:bCs/>
          <w:sz w:val="22"/>
          <w:szCs w:val="22"/>
          <w:lang w:val="sl-SI" w:eastAsia="sl-SI"/>
        </w:rPr>
        <w:t xml:space="preserve"> STRATEGIJE RAZVOJA TURIZMA V OBČINI PIRAN DO LETA 2030</w:t>
      </w:r>
      <w:r>
        <w:rPr>
          <w:b/>
          <w:bCs/>
          <w:sz w:val="22"/>
          <w:szCs w:val="22"/>
          <w:lang w:val="sl-SI" w:eastAsia="sl-SI"/>
        </w:rPr>
        <w:t>«</w:t>
      </w:r>
    </w:p>
    <w:p w14:paraId="5FD93103" w14:textId="0E904B8F" w:rsidR="005D4EC2" w:rsidRDefault="005D4EC2" w:rsidP="00751EFD">
      <w:pPr>
        <w:jc w:val="center"/>
        <w:rPr>
          <w:rFonts w:cs="Arial"/>
          <w:sz w:val="22"/>
          <w:szCs w:val="22"/>
          <w:lang w:val="sl-SI"/>
        </w:rPr>
      </w:pPr>
    </w:p>
    <w:p w14:paraId="50AF5D21" w14:textId="77777777" w:rsidR="000573A8" w:rsidRPr="007A29EC" w:rsidRDefault="000573A8" w:rsidP="00751EFD">
      <w:pPr>
        <w:jc w:val="center"/>
        <w:rPr>
          <w:rFonts w:cs="Arial"/>
          <w:sz w:val="22"/>
          <w:szCs w:val="22"/>
          <w:lang w:val="sl-SI"/>
        </w:rPr>
      </w:pPr>
    </w:p>
    <w:p w14:paraId="2A3A37D4" w14:textId="77777777" w:rsidR="00B471BC" w:rsidRPr="00AA66FE" w:rsidRDefault="00B471BC" w:rsidP="006F3932">
      <w:pPr>
        <w:pStyle w:val="Odstavekseznama"/>
        <w:numPr>
          <w:ilvl w:val="0"/>
          <w:numId w:val="21"/>
        </w:numPr>
        <w:tabs>
          <w:tab w:val="num" w:pos="567"/>
        </w:tabs>
        <w:ind w:left="567" w:hanging="567"/>
        <w:rPr>
          <w:b/>
          <w:sz w:val="22"/>
          <w:szCs w:val="22"/>
          <w:lang w:val="sl-SI"/>
        </w:rPr>
      </w:pPr>
      <w:r w:rsidRPr="00AA66FE">
        <w:rPr>
          <w:b/>
          <w:sz w:val="22"/>
          <w:szCs w:val="22"/>
          <w:lang w:val="sl-SI"/>
        </w:rPr>
        <w:t>UVODNE UGOTOVITVE</w:t>
      </w:r>
    </w:p>
    <w:p w14:paraId="167C7D89" w14:textId="77777777" w:rsidR="00B471BC" w:rsidRPr="00AA66FE" w:rsidRDefault="00B471BC" w:rsidP="006F3932">
      <w:pPr>
        <w:pStyle w:val="Odstavekseznama"/>
        <w:numPr>
          <w:ilvl w:val="0"/>
          <w:numId w:val="22"/>
        </w:numPr>
        <w:jc w:val="center"/>
        <w:rPr>
          <w:sz w:val="22"/>
          <w:szCs w:val="22"/>
          <w:lang w:val="sl-SI"/>
        </w:rPr>
      </w:pPr>
      <w:r w:rsidRPr="00AA66FE">
        <w:rPr>
          <w:sz w:val="22"/>
          <w:szCs w:val="22"/>
          <w:lang w:val="sl-SI"/>
        </w:rPr>
        <w:t>člen</w:t>
      </w:r>
    </w:p>
    <w:p w14:paraId="40E8A91E" w14:textId="77777777" w:rsidR="00B471BC" w:rsidRPr="00AA66FE" w:rsidRDefault="00B471BC" w:rsidP="00751EFD">
      <w:pPr>
        <w:widowControl w:val="0"/>
        <w:jc w:val="center"/>
        <w:rPr>
          <w:sz w:val="22"/>
          <w:szCs w:val="22"/>
          <w:lang w:val="sl-SI"/>
        </w:rPr>
      </w:pPr>
    </w:p>
    <w:p w14:paraId="38ACAE27" w14:textId="4B204851" w:rsidR="00B471BC" w:rsidRPr="00AA66FE" w:rsidRDefault="00E07617" w:rsidP="00751EFD">
      <w:pPr>
        <w:ind w:right="423"/>
        <w:rPr>
          <w:rFonts w:cstheme="minorHAnsi"/>
          <w:sz w:val="22"/>
          <w:szCs w:val="22"/>
          <w:lang w:val="sl-SI"/>
        </w:rPr>
      </w:pPr>
      <w:r>
        <w:rPr>
          <w:rFonts w:cstheme="minorHAnsi"/>
          <w:sz w:val="22"/>
          <w:szCs w:val="22"/>
          <w:lang w:val="sl-SI"/>
        </w:rPr>
        <w:t xml:space="preserve">Pogodbeni stranki </w:t>
      </w:r>
      <w:r w:rsidR="00B471BC" w:rsidRPr="00AA66FE">
        <w:rPr>
          <w:rFonts w:cstheme="minorHAnsi"/>
          <w:sz w:val="22"/>
          <w:szCs w:val="22"/>
          <w:lang w:val="sl-SI"/>
        </w:rPr>
        <w:t>ugotavljata, da:</w:t>
      </w:r>
    </w:p>
    <w:p w14:paraId="7961E864" w14:textId="151531EB" w:rsidR="007440DF" w:rsidRPr="00D93A13" w:rsidRDefault="007440DF" w:rsidP="007440DF">
      <w:pPr>
        <w:pStyle w:val="Odstavekseznama"/>
        <w:widowControl w:val="0"/>
        <w:numPr>
          <w:ilvl w:val="0"/>
          <w:numId w:val="19"/>
        </w:numPr>
        <w:jc w:val="both"/>
        <w:rPr>
          <w:sz w:val="22"/>
          <w:szCs w:val="22"/>
          <w:lang w:val="sl-SI"/>
        </w:rPr>
      </w:pPr>
      <w:r w:rsidRPr="00D93A13">
        <w:rPr>
          <w:sz w:val="22"/>
          <w:szCs w:val="22"/>
          <w:lang w:val="sl-SI"/>
        </w:rPr>
        <w:t>je naročnik gospodarski subjekt, k</w:t>
      </w:r>
      <w:r w:rsidR="00B45B2D">
        <w:rPr>
          <w:sz w:val="22"/>
          <w:szCs w:val="22"/>
          <w:lang w:val="sl-SI"/>
        </w:rPr>
        <w:t>i skrbi za razvoj turizma v O</w:t>
      </w:r>
      <w:r w:rsidRPr="00D93A13">
        <w:rPr>
          <w:sz w:val="22"/>
          <w:szCs w:val="22"/>
          <w:lang w:val="sl-SI"/>
        </w:rPr>
        <w:t>bčini Piran;</w:t>
      </w:r>
    </w:p>
    <w:p w14:paraId="53A1E83B" w14:textId="7656C21E" w:rsidR="00B471BC" w:rsidRPr="00D93A13" w:rsidRDefault="00E07617" w:rsidP="006F3932">
      <w:pPr>
        <w:pStyle w:val="Odstavekseznama"/>
        <w:widowControl w:val="0"/>
        <w:numPr>
          <w:ilvl w:val="0"/>
          <w:numId w:val="19"/>
        </w:numPr>
        <w:jc w:val="both"/>
        <w:rPr>
          <w:rFonts w:eastAsiaTheme="minorHAnsi"/>
          <w:sz w:val="22"/>
          <w:szCs w:val="22"/>
          <w:lang w:val="sl-SI"/>
        </w:rPr>
      </w:pPr>
      <w:r w:rsidRPr="00D93A13">
        <w:rPr>
          <w:sz w:val="22"/>
          <w:szCs w:val="22"/>
          <w:lang w:val="sl-SI"/>
        </w:rPr>
        <w:t xml:space="preserve">je naročnik </w:t>
      </w:r>
      <w:r w:rsidR="00B471BC" w:rsidRPr="00D93A13">
        <w:rPr>
          <w:sz w:val="22"/>
          <w:szCs w:val="22"/>
          <w:lang w:val="sl-SI"/>
        </w:rPr>
        <w:t>zaradi potreb po</w:t>
      </w:r>
      <w:r w:rsidR="00B471BC" w:rsidRPr="00D93A13">
        <w:rPr>
          <w:b/>
          <w:i/>
          <w:sz w:val="22"/>
          <w:szCs w:val="22"/>
          <w:lang w:val="sl-SI" w:eastAsia="sl-SI"/>
        </w:rPr>
        <w:t xml:space="preserve"> </w:t>
      </w:r>
      <w:r w:rsidR="004D0F95" w:rsidRPr="00D93A13">
        <w:rPr>
          <w:b/>
          <w:sz w:val="22"/>
          <w:szCs w:val="22"/>
          <w:lang w:val="sl-SI"/>
        </w:rPr>
        <w:t>i</w:t>
      </w:r>
      <w:r w:rsidR="00B471BC" w:rsidRPr="00D93A13">
        <w:rPr>
          <w:b/>
          <w:sz w:val="22"/>
          <w:szCs w:val="22"/>
          <w:lang w:val="sl-SI"/>
        </w:rPr>
        <w:t>zdelavi Strategije razvoja turizma</w:t>
      </w:r>
      <w:r w:rsidR="00B0223E" w:rsidRPr="00D93A13">
        <w:rPr>
          <w:b/>
          <w:sz w:val="22"/>
          <w:szCs w:val="22"/>
          <w:lang w:val="sl-SI"/>
        </w:rPr>
        <w:t xml:space="preserve"> v Občini Piran</w:t>
      </w:r>
      <w:r w:rsidR="00B471BC" w:rsidRPr="00D93A13">
        <w:rPr>
          <w:b/>
          <w:sz w:val="22"/>
          <w:szCs w:val="22"/>
          <w:lang w:val="sl-SI"/>
        </w:rPr>
        <w:t xml:space="preserve"> do leta 2030</w:t>
      </w:r>
      <w:r w:rsidR="00B471BC" w:rsidRPr="00D93A13">
        <w:rPr>
          <w:sz w:val="22"/>
          <w:szCs w:val="22"/>
          <w:lang w:val="sl-SI"/>
        </w:rPr>
        <w:t>, izvedel postopek zbiranja ponudb</w:t>
      </w:r>
      <w:r w:rsidRPr="00D93A13">
        <w:rPr>
          <w:sz w:val="22"/>
          <w:szCs w:val="22"/>
          <w:lang w:val="sl-SI"/>
        </w:rPr>
        <w:t xml:space="preserve"> za storitev</w:t>
      </w:r>
      <w:r w:rsidR="00B471BC" w:rsidRPr="00D93A13">
        <w:rPr>
          <w:sz w:val="22"/>
          <w:szCs w:val="22"/>
          <w:lang w:val="sl-SI"/>
        </w:rPr>
        <w:t>. Kot najugodnejšega ponudnika je izbral _________________________________________;</w:t>
      </w:r>
    </w:p>
    <w:p w14:paraId="05570604" w14:textId="11DA0F74" w:rsidR="00B471BC" w:rsidRPr="00D93A13" w:rsidRDefault="00B471BC" w:rsidP="006F3932">
      <w:pPr>
        <w:pStyle w:val="Odstavekseznama"/>
        <w:widowControl w:val="0"/>
        <w:numPr>
          <w:ilvl w:val="0"/>
          <w:numId w:val="19"/>
        </w:numPr>
        <w:jc w:val="both"/>
        <w:rPr>
          <w:sz w:val="22"/>
          <w:szCs w:val="22"/>
          <w:lang w:val="sl-SI"/>
        </w:rPr>
      </w:pPr>
      <w:r w:rsidRPr="00D93A13">
        <w:rPr>
          <w:sz w:val="22"/>
          <w:szCs w:val="22"/>
          <w:lang w:val="sl-SI"/>
        </w:rPr>
        <w:t>izvajalec izpolnjuje formalne delovne, kadrovske in tehnične pogoje, ima ustrezna pooblastila, profesionalne in tehnične zmožnosti, zanesljivost, izkušnje in ugled ter zaposlene oz. zunanje izvajalce za izvedbo storitev, ki so predmet te pogodbe</w:t>
      </w:r>
      <w:r w:rsidR="00FA0FBC" w:rsidRPr="00D93A13">
        <w:rPr>
          <w:sz w:val="22"/>
          <w:szCs w:val="22"/>
          <w:lang w:val="sl-SI"/>
        </w:rPr>
        <w:t>.</w:t>
      </w:r>
    </w:p>
    <w:p w14:paraId="63B2FACB" w14:textId="4DC14334" w:rsidR="00B471BC" w:rsidRPr="00D93A13" w:rsidRDefault="00B471BC" w:rsidP="00751EFD">
      <w:pPr>
        <w:rPr>
          <w:b/>
          <w:sz w:val="22"/>
          <w:szCs w:val="22"/>
          <w:lang w:val="sl-SI"/>
        </w:rPr>
      </w:pPr>
    </w:p>
    <w:p w14:paraId="644C2A8A" w14:textId="77777777" w:rsidR="00B471BC" w:rsidRPr="00D93A13" w:rsidRDefault="00B471BC" w:rsidP="006F3932">
      <w:pPr>
        <w:widowControl w:val="0"/>
        <w:numPr>
          <w:ilvl w:val="0"/>
          <w:numId w:val="21"/>
        </w:numPr>
        <w:tabs>
          <w:tab w:val="num" w:pos="567"/>
        </w:tabs>
        <w:adjustRightInd w:val="0"/>
        <w:ind w:left="567" w:hanging="567"/>
        <w:jc w:val="both"/>
        <w:textAlignment w:val="baseline"/>
        <w:rPr>
          <w:b/>
          <w:sz w:val="22"/>
          <w:szCs w:val="22"/>
          <w:lang w:val="sl-SI"/>
        </w:rPr>
      </w:pPr>
      <w:r w:rsidRPr="00D93A13">
        <w:rPr>
          <w:b/>
          <w:sz w:val="22"/>
          <w:szCs w:val="22"/>
          <w:lang w:val="sl-SI"/>
        </w:rPr>
        <w:t>PREDMET POGODBE</w:t>
      </w:r>
    </w:p>
    <w:p w14:paraId="5908E672" w14:textId="77777777" w:rsidR="00B471BC" w:rsidRPr="00D93A13" w:rsidRDefault="00B471BC" w:rsidP="006F3932">
      <w:pPr>
        <w:pStyle w:val="Odstavekseznama"/>
        <w:widowControl w:val="0"/>
        <w:numPr>
          <w:ilvl w:val="0"/>
          <w:numId w:val="22"/>
        </w:numPr>
        <w:adjustRightInd w:val="0"/>
        <w:jc w:val="center"/>
        <w:textAlignment w:val="baseline"/>
        <w:rPr>
          <w:sz w:val="22"/>
          <w:szCs w:val="22"/>
          <w:lang w:val="sl-SI"/>
        </w:rPr>
      </w:pPr>
      <w:r w:rsidRPr="00D93A13">
        <w:rPr>
          <w:sz w:val="22"/>
          <w:szCs w:val="22"/>
          <w:lang w:val="sl-SI"/>
        </w:rPr>
        <w:t>člen</w:t>
      </w:r>
    </w:p>
    <w:p w14:paraId="457D75FC" w14:textId="77777777" w:rsidR="00B471BC" w:rsidRPr="00D93A13" w:rsidRDefault="00B471BC" w:rsidP="00751EFD">
      <w:pPr>
        <w:pStyle w:val="Odstavekseznama"/>
        <w:widowControl w:val="0"/>
        <w:rPr>
          <w:b/>
          <w:sz w:val="22"/>
          <w:szCs w:val="22"/>
          <w:lang w:val="sl-SI"/>
        </w:rPr>
      </w:pPr>
    </w:p>
    <w:p w14:paraId="792424D4" w14:textId="6010B4FA" w:rsidR="00B471BC" w:rsidRPr="00D93A13" w:rsidRDefault="00B471BC" w:rsidP="00751EFD">
      <w:pPr>
        <w:widowControl w:val="0"/>
        <w:contextualSpacing/>
        <w:jc w:val="both"/>
        <w:rPr>
          <w:bCs/>
          <w:sz w:val="22"/>
          <w:szCs w:val="22"/>
          <w:lang w:val="sl-SI"/>
        </w:rPr>
      </w:pPr>
      <w:r w:rsidRPr="00D93A13">
        <w:rPr>
          <w:sz w:val="22"/>
          <w:szCs w:val="22"/>
          <w:lang w:val="sl-SI"/>
        </w:rPr>
        <w:t>Predmet pogodbe je</w:t>
      </w:r>
      <w:r w:rsidRPr="00D93A13">
        <w:rPr>
          <w:b/>
          <w:i/>
          <w:sz w:val="22"/>
          <w:szCs w:val="22"/>
          <w:lang w:val="sl-SI" w:eastAsia="sl-SI"/>
        </w:rPr>
        <w:t xml:space="preserve"> </w:t>
      </w:r>
      <w:r w:rsidRPr="00D93A13">
        <w:rPr>
          <w:b/>
          <w:sz w:val="22"/>
          <w:szCs w:val="22"/>
          <w:lang w:val="sl-SI"/>
        </w:rPr>
        <w:t xml:space="preserve">Izdelava Strategije razvoja turizma </w:t>
      </w:r>
      <w:r w:rsidR="00421368" w:rsidRPr="00D93A13">
        <w:rPr>
          <w:b/>
          <w:sz w:val="22"/>
          <w:szCs w:val="22"/>
          <w:lang w:val="sl-SI"/>
        </w:rPr>
        <w:t xml:space="preserve">v Občini Piran </w:t>
      </w:r>
      <w:r w:rsidRPr="00D93A13">
        <w:rPr>
          <w:b/>
          <w:sz w:val="22"/>
          <w:szCs w:val="22"/>
          <w:lang w:val="sl-SI"/>
        </w:rPr>
        <w:t>do leta 2030</w:t>
      </w:r>
      <w:r w:rsidRPr="00D93A13">
        <w:rPr>
          <w:bCs/>
          <w:sz w:val="22"/>
          <w:szCs w:val="22"/>
          <w:lang w:val="sl-SI"/>
        </w:rPr>
        <w:t>, ki zajema:</w:t>
      </w:r>
    </w:p>
    <w:p w14:paraId="7AA5C283" w14:textId="77777777" w:rsidR="007F27BA" w:rsidRPr="00D93A13" w:rsidRDefault="007F27BA" w:rsidP="00751EFD">
      <w:pPr>
        <w:widowControl w:val="0"/>
        <w:contextualSpacing/>
        <w:jc w:val="both"/>
        <w:rPr>
          <w:sz w:val="22"/>
          <w:szCs w:val="22"/>
          <w:lang w:val="sl-SI"/>
        </w:rPr>
      </w:pPr>
    </w:p>
    <w:p w14:paraId="7138640D" w14:textId="0BA0E7EB" w:rsidR="00B471BC" w:rsidRPr="00D93A13" w:rsidRDefault="00B471BC" w:rsidP="004B2990">
      <w:pPr>
        <w:pStyle w:val="Odstavekseznama"/>
        <w:numPr>
          <w:ilvl w:val="0"/>
          <w:numId w:val="26"/>
        </w:numPr>
        <w:spacing w:after="120"/>
        <w:ind w:left="850" w:hanging="425"/>
        <w:contextualSpacing w:val="0"/>
        <w:jc w:val="both"/>
        <w:rPr>
          <w:bCs/>
          <w:sz w:val="22"/>
          <w:szCs w:val="22"/>
          <w:lang w:val="sl-SI"/>
        </w:rPr>
      </w:pPr>
      <w:r w:rsidRPr="00D93A13">
        <w:rPr>
          <w:bCs/>
          <w:sz w:val="22"/>
          <w:szCs w:val="22"/>
          <w:lang w:val="sl-SI"/>
        </w:rPr>
        <w:t>Analiz</w:t>
      </w:r>
      <w:r w:rsidR="00177C5E" w:rsidRPr="00D93A13">
        <w:rPr>
          <w:bCs/>
          <w:sz w:val="22"/>
          <w:szCs w:val="22"/>
          <w:lang w:val="sl-SI"/>
        </w:rPr>
        <w:t>o</w:t>
      </w:r>
      <w:r w:rsidRPr="00D93A13">
        <w:rPr>
          <w:bCs/>
          <w:sz w:val="22"/>
          <w:szCs w:val="22"/>
          <w:lang w:val="sl-SI"/>
        </w:rPr>
        <w:t xml:space="preserve"> stanja </w:t>
      </w:r>
      <w:r w:rsidR="00421368" w:rsidRPr="00D93A13">
        <w:rPr>
          <w:bCs/>
          <w:sz w:val="22"/>
          <w:szCs w:val="22"/>
          <w:lang w:val="sl-SI"/>
        </w:rPr>
        <w:t>in ključne ugotovitve tega stanja</w:t>
      </w:r>
      <w:r w:rsidR="00E80F0E" w:rsidRPr="00D93A13">
        <w:rPr>
          <w:bCs/>
          <w:sz w:val="22"/>
          <w:szCs w:val="22"/>
          <w:lang w:val="sl-SI"/>
        </w:rPr>
        <w:t>;</w:t>
      </w:r>
    </w:p>
    <w:p w14:paraId="6278CE80" w14:textId="60742397" w:rsidR="00B471BC" w:rsidRPr="00D93A13" w:rsidRDefault="00B471BC" w:rsidP="004B2990">
      <w:pPr>
        <w:pStyle w:val="Odstavekseznama"/>
        <w:numPr>
          <w:ilvl w:val="0"/>
          <w:numId w:val="26"/>
        </w:numPr>
        <w:spacing w:after="120"/>
        <w:ind w:left="850" w:hanging="425"/>
        <w:contextualSpacing w:val="0"/>
        <w:jc w:val="both"/>
        <w:rPr>
          <w:bCs/>
          <w:sz w:val="22"/>
          <w:szCs w:val="22"/>
          <w:lang w:val="sl-SI"/>
        </w:rPr>
      </w:pPr>
      <w:r w:rsidRPr="00D93A13">
        <w:rPr>
          <w:bCs/>
          <w:sz w:val="22"/>
          <w:szCs w:val="22"/>
          <w:lang w:val="sl-SI"/>
        </w:rPr>
        <w:t>Analiz</w:t>
      </w:r>
      <w:r w:rsidR="00177C5E" w:rsidRPr="00D93A13">
        <w:rPr>
          <w:bCs/>
          <w:sz w:val="22"/>
          <w:szCs w:val="22"/>
          <w:lang w:val="sl-SI"/>
        </w:rPr>
        <w:t>o</w:t>
      </w:r>
      <w:r w:rsidRPr="00D93A13">
        <w:rPr>
          <w:bCs/>
          <w:sz w:val="22"/>
          <w:szCs w:val="22"/>
          <w:lang w:val="sl-SI"/>
        </w:rPr>
        <w:t xml:space="preserve"> in opredelitev konkurenčnih prednosti </w:t>
      </w:r>
      <w:r w:rsidR="00421368" w:rsidRPr="00D93A13">
        <w:rPr>
          <w:bCs/>
          <w:sz w:val="22"/>
          <w:szCs w:val="22"/>
          <w:lang w:val="sl-SI"/>
        </w:rPr>
        <w:t>občine</w:t>
      </w:r>
      <w:r w:rsidR="00177C5E" w:rsidRPr="00D93A13">
        <w:rPr>
          <w:bCs/>
          <w:sz w:val="22"/>
          <w:szCs w:val="22"/>
          <w:lang w:val="sl-SI"/>
        </w:rPr>
        <w:t xml:space="preserve"> Piran</w:t>
      </w:r>
      <w:r w:rsidRPr="00D93A13">
        <w:rPr>
          <w:bCs/>
          <w:sz w:val="22"/>
          <w:szCs w:val="22"/>
          <w:lang w:val="sl-SI"/>
        </w:rPr>
        <w:t xml:space="preserve"> in primerjave s primerljivimi turističnimi </w:t>
      </w:r>
      <w:r w:rsidR="00421368" w:rsidRPr="00D93A13">
        <w:rPr>
          <w:bCs/>
          <w:sz w:val="22"/>
          <w:szCs w:val="22"/>
          <w:lang w:val="sl-SI"/>
        </w:rPr>
        <w:t>kraji, destinacijami</w:t>
      </w:r>
      <w:r w:rsidR="00E80F0E" w:rsidRPr="00D93A13">
        <w:rPr>
          <w:bCs/>
          <w:sz w:val="22"/>
          <w:szCs w:val="22"/>
          <w:lang w:val="sl-SI"/>
        </w:rPr>
        <w:t>;</w:t>
      </w:r>
    </w:p>
    <w:p w14:paraId="7D67BF75" w14:textId="6BC60110" w:rsidR="00614BC3" w:rsidRPr="006F519C" w:rsidRDefault="00614BC3" w:rsidP="007E01ED">
      <w:pPr>
        <w:pStyle w:val="Odstavekseznama"/>
        <w:numPr>
          <w:ilvl w:val="0"/>
          <w:numId w:val="26"/>
        </w:numPr>
        <w:spacing w:after="120"/>
        <w:ind w:left="851" w:hanging="425"/>
        <w:contextualSpacing w:val="0"/>
        <w:jc w:val="both"/>
        <w:rPr>
          <w:bCs/>
          <w:sz w:val="22"/>
          <w:szCs w:val="22"/>
          <w:lang w:val="sl-SI"/>
        </w:rPr>
      </w:pPr>
      <w:r>
        <w:rPr>
          <w:bCs/>
          <w:sz w:val="22"/>
          <w:szCs w:val="22"/>
          <w:lang w:val="sl-SI"/>
        </w:rPr>
        <w:t>I</w:t>
      </w:r>
      <w:r w:rsidRPr="006F519C">
        <w:rPr>
          <w:bCs/>
          <w:sz w:val="22"/>
          <w:szCs w:val="22"/>
          <w:lang w:val="sl-SI"/>
        </w:rPr>
        <w:t xml:space="preserve">dentificiranje ključnih turističnih produktov in ključnih turističnih infrastrukturnih </w:t>
      </w:r>
      <w:r w:rsidR="00CF6C05">
        <w:rPr>
          <w:bCs/>
          <w:sz w:val="22"/>
          <w:szCs w:val="22"/>
          <w:lang w:val="sl-SI"/>
        </w:rPr>
        <w:t xml:space="preserve"> </w:t>
      </w:r>
      <w:r w:rsidRPr="006F519C">
        <w:rPr>
          <w:bCs/>
          <w:sz w:val="22"/>
          <w:szCs w:val="22"/>
          <w:lang w:val="sl-SI"/>
        </w:rPr>
        <w:t>projektov</w:t>
      </w:r>
      <w:r>
        <w:rPr>
          <w:bCs/>
          <w:sz w:val="22"/>
          <w:szCs w:val="22"/>
          <w:lang w:val="sl-SI"/>
        </w:rPr>
        <w:t>;</w:t>
      </w:r>
    </w:p>
    <w:p w14:paraId="04D6A0AD" w14:textId="77777777" w:rsidR="006F519C" w:rsidRDefault="00177C5E" w:rsidP="006F519C">
      <w:pPr>
        <w:pStyle w:val="Odstavekseznama"/>
        <w:numPr>
          <w:ilvl w:val="0"/>
          <w:numId w:val="26"/>
        </w:numPr>
        <w:spacing w:after="120"/>
        <w:ind w:left="850" w:hanging="425"/>
        <w:contextualSpacing w:val="0"/>
        <w:jc w:val="both"/>
        <w:rPr>
          <w:bCs/>
          <w:sz w:val="22"/>
          <w:szCs w:val="22"/>
          <w:lang w:val="sl-SI"/>
        </w:rPr>
      </w:pPr>
      <w:r w:rsidRPr="00D93A13">
        <w:rPr>
          <w:bCs/>
          <w:sz w:val="22"/>
          <w:szCs w:val="22"/>
          <w:lang w:val="sl-SI"/>
        </w:rPr>
        <w:t xml:space="preserve">Oblikovanje vizije in strateških ciljev </w:t>
      </w:r>
      <w:bookmarkStart w:id="32" w:name="_Hlk166601608"/>
      <w:r w:rsidRPr="00D93A13">
        <w:rPr>
          <w:bCs/>
          <w:sz w:val="22"/>
          <w:szCs w:val="22"/>
          <w:lang w:val="sl-SI"/>
        </w:rPr>
        <w:t>na področju razvoja turizma v občini</w:t>
      </w:r>
      <w:bookmarkEnd w:id="32"/>
      <w:r w:rsidRPr="00D93A13">
        <w:rPr>
          <w:bCs/>
          <w:sz w:val="22"/>
          <w:szCs w:val="22"/>
          <w:lang w:val="sl-SI"/>
        </w:rPr>
        <w:t xml:space="preserve"> ter </w:t>
      </w:r>
      <w:proofErr w:type="spellStart"/>
      <w:r w:rsidRPr="00D93A13">
        <w:rPr>
          <w:bCs/>
          <w:sz w:val="22"/>
          <w:szCs w:val="22"/>
          <w:lang w:val="sl-SI"/>
        </w:rPr>
        <w:t>znamčenja</w:t>
      </w:r>
      <w:proofErr w:type="spellEnd"/>
      <w:r w:rsidRPr="00D93A13">
        <w:rPr>
          <w:bCs/>
          <w:sz w:val="22"/>
          <w:szCs w:val="22"/>
          <w:lang w:val="sl-SI"/>
        </w:rPr>
        <w:t xml:space="preserve"> (</w:t>
      </w:r>
      <w:proofErr w:type="spellStart"/>
      <w:r w:rsidRPr="00D93A13">
        <w:rPr>
          <w:bCs/>
          <w:sz w:val="22"/>
          <w:szCs w:val="22"/>
          <w:lang w:val="sl-SI"/>
        </w:rPr>
        <w:t>brandingu</w:t>
      </w:r>
      <w:proofErr w:type="spellEnd"/>
      <w:r w:rsidRPr="00D93A13">
        <w:rPr>
          <w:bCs/>
          <w:sz w:val="22"/>
          <w:szCs w:val="22"/>
          <w:lang w:val="sl-SI"/>
        </w:rPr>
        <w:t>) občine Piran</w:t>
      </w:r>
      <w:r w:rsidR="00E80F0E" w:rsidRPr="00D93A13">
        <w:rPr>
          <w:bCs/>
          <w:sz w:val="22"/>
          <w:szCs w:val="22"/>
          <w:lang w:val="sl-SI"/>
        </w:rPr>
        <w:t>;</w:t>
      </w:r>
    </w:p>
    <w:p w14:paraId="078E8977" w14:textId="38E0D45E" w:rsidR="00177C5E" w:rsidRPr="007328FA" w:rsidRDefault="00177C5E" w:rsidP="007328FA">
      <w:pPr>
        <w:pStyle w:val="Odstavekseznama"/>
        <w:numPr>
          <w:ilvl w:val="0"/>
          <w:numId w:val="26"/>
        </w:numPr>
        <w:spacing w:after="120"/>
        <w:ind w:left="850" w:hanging="425"/>
        <w:contextualSpacing w:val="0"/>
        <w:jc w:val="both"/>
        <w:rPr>
          <w:bCs/>
          <w:sz w:val="22"/>
          <w:szCs w:val="22"/>
          <w:lang w:val="sl-SI"/>
        </w:rPr>
      </w:pPr>
      <w:r w:rsidRPr="007328FA">
        <w:rPr>
          <w:bCs/>
          <w:sz w:val="22"/>
          <w:szCs w:val="22"/>
          <w:lang w:val="sl-SI"/>
        </w:rPr>
        <w:t xml:space="preserve">Izvedbo </w:t>
      </w:r>
      <w:r w:rsidR="00EA2064" w:rsidRPr="007328FA">
        <w:rPr>
          <w:bCs/>
          <w:sz w:val="22"/>
          <w:szCs w:val="22"/>
          <w:lang w:val="sl-SI"/>
        </w:rPr>
        <w:t xml:space="preserve">vsaj </w:t>
      </w:r>
      <w:r w:rsidRPr="007328FA">
        <w:rPr>
          <w:bCs/>
          <w:sz w:val="22"/>
          <w:szCs w:val="22"/>
          <w:lang w:val="sl-SI"/>
        </w:rPr>
        <w:t>4 delavnic z naročnikom, Občino Piran in drugimi deležniki na področju turizma in gospodarstva</w:t>
      </w:r>
      <w:r w:rsidR="00E80F0E" w:rsidRPr="007328FA">
        <w:rPr>
          <w:bCs/>
          <w:sz w:val="22"/>
          <w:szCs w:val="22"/>
          <w:lang w:val="sl-SI"/>
        </w:rPr>
        <w:t>;</w:t>
      </w:r>
    </w:p>
    <w:p w14:paraId="7E748D21" w14:textId="1EBC1E63" w:rsidR="00177C5E" w:rsidRPr="00D93A13" w:rsidRDefault="00177C5E" w:rsidP="004B2990">
      <w:pPr>
        <w:pStyle w:val="Odstavekseznama"/>
        <w:numPr>
          <w:ilvl w:val="0"/>
          <w:numId w:val="26"/>
        </w:numPr>
        <w:spacing w:after="120"/>
        <w:ind w:left="850" w:hanging="425"/>
        <w:contextualSpacing w:val="0"/>
        <w:rPr>
          <w:bCs/>
          <w:sz w:val="22"/>
          <w:szCs w:val="22"/>
          <w:lang w:val="sl-SI"/>
        </w:rPr>
      </w:pPr>
      <w:r w:rsidRPr="00D93A13">
        <w:rPr>
          <w:bCs/>
          <w:sz w:val="22"/>
          <w:szCs w:val="22"/>
          <w:lang w:val="sl-SI"/>
        </w:rPr>
        <w:t>Akcijski načrt z opredelitvijo aktivnosti za realizacijo strategije</w:t>
      </w:r>
      <w:r w:rsidR="00E80F0E" w:rsidRPr="00D93A13">
        <w:rPr>
          <w:bCs/>
          <w:sz w:val="22"/>
          <w:szCs w:val="22"/>
          <w:lang w:val="sl-SI"/>
        </w:rPr>
        <w:t>;</w:t>
      </w:r>
    </w:p>
    <w:p w14:paraId="3B905BD6" w14:textId="3B5ED74A" w:rsidR="00177C5E" w:rsidRPr="00D93A13" w:rsidRDefault="00177C5E" w:rsidP="004B2990">
      <w:pPr>
        <w:pStyle w:val="Odstavekseznama"/>
        <w:numPr>
          <w:ilvl w:val="0"/>
          <w:numId w:val="26"/>
        </w:numPr>
        <w:ind w:left="851" w:hanging="426"/>
        <w:rPr>
          <w:bCs/>
          <w:sz w:val="22"/>
          <w:szCs w:val="22"/>
          <w:lang w:val="sl-SI"/>
        </w:rPr>
      </w:pPr>
      <w:r w:rsidRPr="00D93A13">
        <w:rPr>
          <w:bCs/>
          <w:sz w:val="22"/>
          <w:szCs w:val="22"/>
          <w:lang w:val="sl-SI"/>
        </w:rPr>
        <w:t>Strategijo turizma</w:t>
      </w:r>
      <w:r w:rsidR="00876FD6" w:rsidRPr="00D93A13">
        <w:rPr>
          <w:bCs/>
          <w:sz w:val="22"/>
          <w:szCs w:val="22"/>
          <w:lang w:val="sl-SI"/>
        </w:rPr>
        <w:t xml:space="preserve"> ter ustrezn</w:t>
      </w:r>
      <w:r w:rsidR="0001740C" w:rsidRPr="00D93A13">
        <w:rPr>
          <w:bCs/>
          <w:sz w:val="22"/>
          <w:szCs w:val="22"/>
          <w:lang w:val="sl-SI"/>
        </w:rPr>
        <w:t>e</w:t>
      </w:r>
      <w:r w:rsidR="00876FD6" w:rsidRPr="00D93A13">
        <w:rPr>
          <w:bCs/>
          <w:sz w:val="22"/>
          <w:szCs w:val="22"/>
          <w:lang w:val="sl-SI"/>
        </w:rPr>
        <w:t xml:space="preserve"> predstavitv</w:t>
      </w:r>
      <w:r w:rsidR="0001740C" w:rsidRPr="00D93A13">
        <w:rPr>
          <w:bCs/>
          <w:sz w:val="22"/>
          <w:szCs w:val="22"/>
          <w:lang w:val="sl-SI"/>
        </w:rPr>
        <w:t>e</w:t>
      </w:r>
      <w:r w:rsidR="00876FD6" w:rsidRPr="00D93A13">
        <w:rPr>
          <w:bCs/>
          <w:sz w:val="22"/>
          <w:szCs w:val="22"/>
          <w:lang w:val="sl-SI"/>
        </w:rPr>
        <w:t xml:space="preserve"> strategije.</w:t>
      </w:r>
    </w:p>
    <w:p w14:paraId="712889E4" w14:textId="77777777" w:rsidR="004B2990" w:rsidRPr="004D0F95" w:rsidRDefault="004B2990" w:rsidP="004B2990">
      <w:pPr>
        <w:pStyle w:val="Odstavekseznama"/>
        <w:ind w:left="426"/>
        <w:rPr>
          <w:bCs/>
          <w:sz w:val="22"/>
          <w:szCs w:val="22"/>
          <w:lang w:val="sl-SI"/>
        </w:rPr>
      </w:pPr>
    </w:p>
    <w:p w14:paraId="5DF266BB" w14:textId="2FC4FA93" w:rsidR="004D0F95" w:rsidRDefault="00B471BC" w:rsidP="007F27BA">
      <w:pPr>
        <w:widowControl w:val="0"/>
        <w:contextualSpacing/>
        <w:jc w:val="both"/>
        <w:rPr>
          <w:sz w:val="22"/>
          <w:szCs w:val="22"/>
          <w:lang w:val="sl-SI"/>
        </w:rPr>
      </w:pPr>
      <w:r>
        <w:rPr>
          <w:sz w:val="22"/>
          <w:szCs w:val="22"/>
          <w:lang w:val="sl-SI"/>
        </w:rPr>
        <w:t>Izvajalec bo po</w:t>
      </w:r>
      <w:r w:rsidRPr="00AA66FE">
        <w:rPr>
          <w:sz w:val="22"/>
          <w:szCs w:val="22"/>
          <w:lang w:val="sl-SI"/>
        </w:rPr>
        <w:t xml:space="preserve">godbena dela </w:t>
      </w:r>
      <w:r w:rsidR="007F27BA">
        <w:rPr>
          <w:sz w:val="22"/>
          <w:szCs w:val="22"/>
          <w:lang w:val="sl-SI"/>
        </w:rPr>
        <w:t>izvajal skladno</w:t>
      </w:r>
      <w:r w:rsidRPr="00AA66FE">
        <w:rPr>
          <w:sz w:val="22"/>
          <w:szCs w:val="22"/>
          <w:lang w:val="sl-SI"/>
        </w:rPr>
        <w:t xml:space="preserve"> s </w:t>
      </w:r>
      <w:r w:rsidR="00B16886">
        <w:rPr>
          <w:sz w:val="22"/>
          <w:szCs w:val="22"/>
          <w:lang w:val="sl-SI"/>
        </w:rPr>
        <w:t>povabilom k oddaji ponudbe</w:t>
      </w:r>
      <w:r w:rsidR="00E80F0E">
        <w:rPr>
          <w:sz w:val="22"/>
          <w:szCs w:val="22"/>
          <w:lang w:val="sl-SI"/>
        </w:rPr>
        <w:t xml:space="preserve"> z dne ____________</w:t>
      </w:r>
      <w:r w:rsidR="00B16886">
        <w:rPr>
          <w:sz w:val="22"/>
          <w:szCs w:val="22"/>
          <w:lang w:val="sl-SI"/>
        </w:rPr>
        <w:t xml:space="preserve"> </w:t>
      </w:r>
      <w:r w:rsidRPr="00AA66FE">
        <w:rPr>
          <w:sz w:val="22"/>
          <w:szCs w:val="22"/>
          <w:lang w:val="sl-SI"/>
        </w:rPr>
        <w:t xml:space="preserve">in </w:t>
      </w:r>
      <w:r w:rsidR="00E80F0E">
        <w:rPr>
          <w:sz w:val="22"/>
          <w:szCs w:val="22"/>
          <w:lang w:val="sl-SI"/>
        </w:rPr>
        <w:t xml:space="preserve">svojo </w:t>
      </w:r>
      <w:r w:rsidRPr="00AA66FE">
        <w:rPr>
          <w:sz w:val="22"/>
          <w:szCs w:val="22"/>
          <w:lang w:val="sl-SI"/>
        </w:rPr>
        <w:t>ponudbo</w:t>
      </w:r>
      <w:r w:rsidR="00B16886">
        <w:rPr>
          <w:sz w:val="22"/>
          <w:szCs w:val="22"/>
          <w:lang w:val="sl-SI"/>
        </w:rPr>
        <w:t xml:space="preserve"> z dne _______________________</w:t>
      </w:r>
      <w:r w:rsidRPr="00AA66FE">
        <w:rPr>
          <w:sz w:val="22"/>
          <w:szCs w:val="22"/>
          <w:lang w:val="sl-SI"/>
        </w:rPr>
        <w:t xml:space="preserve">, </w:t>
      </w:r>
      <w:r w:rsidR="00B16886">
        <w:rPr>
          <w:sz w:val="22"/>
          <w:szCs w:val="22"/>
          <w:lang w:val="sl-SI"/>
        </w:rPr>
        <w:t>ki sta sestavn</w:t>
      </w:r>
      <w:r w:rsidR="00E80F0E">
        <w:rPr>
          <w:sz w:val="22"/>
          <w:szCs w:val="22"/>
          <w:lang w:val="sl-SI"/>
        </w:rPr>
        <w:t>i</w:t>
      </w:r>
      <w:r w:rsidR="00B16886">
        <w:rPr>
          <w:sz w:val="22"/>
          <w:szCs w:val="22"/>
          <w:lang w:val="sl-SI"/>
        </w:rPr>
        <w:t xml:space="preserve"> del pogodbe.</w:t>
      </w:r>
    </w:p>
    <w:p w14:paraId="38564C6A" w14:textId="77777777" w:rsidR="007465DF" w:rsidRPr="00AA66FE" w:rsidRDefault="007465DF" w:rsidP="007F27BA">
      <w:pPr>
        <w:widowControl w:val="0"/>
        <w:contextualSpacing/>
        <w:jc w:val="both"/>
        <w:rPr>
          <w:sz w:val="22"/>
          <w:szCs w:val="22"/>
          <w:lang w:val="sl-SI"/>
        </w:rPr>
      </w:pPr>
    </w:p>
    <w:p w14:paraId="5EC9338C" w14:textId="77777777" w:rsidR="00B471BC" w:rsidRPr="00AA66FE" w:rsidRDefault="00B471BC" w:rsidP="006F3932">
      <w:pPr>
        <w:widowControl w:val="0"/>
        <w:numPr>
          <w:ilvl w:val="0"/>
          <w:numId w:val="21"/>
        </w:numPr>
        <w:tabs>
          <w:tab w:val="num" w:pos="567"/>
        </w:tabs>
        <w:adjustRightInd w:val="0"/>
        <w:ind w:left="567" w:hanging="567"/>
        <w:jc w:val="both"/>
        <w:textAlignment w:val="baseline"/>
        <w:rPr>
          <w:b/>
          <w:sz w:val="22"/>
          <w:szCs w:val="22"/>
          <w:lang w:val="sl-SI"/>
        </w:rPr>
      </w:pPr>
      <w:r w:rsidRPr="00AA66FE">
        <w:rPr>
          <w:b/>
          <w:sz w:val="22"/>
          <w:szCs w:val="22"/>
          <w:lang w:val="sl-SI"/>
        </w:rPr>
        <w:t>CENA</w:t>
      </w:r>
    </w:p>
    <w:p w14:paraId="67CB6FDA" w14:textId="77777777" w:rsidR="00B471BC" w:rsidRPr="00AA66FE" w:rsidRDefault="00B471BC" w:rsidP="006F3932">
      <w:pPr>
        <w:widowControl w:val="0"/>
        <w:numPr>
          <w:ilvl w:val="0"/>
          <w:numId w:val="22"/>
        </w:numPr>
        <w:adjustRightInd w:val="0"/>
        <w:jc w:val="center"/>
        <w:textAlignment w:val="baseline"/>
        <w:rPr>
          <w:sz w:val="22"/>
          <w:szCs w:val="22"/>
          <w:lang w:val="sl-SI"/>
        </w:rPr>
      </w:pPr>
      <w:r w:rsidRPr="00AA66FE">
        <w:rPr>
          <w:sz w:val="22"/>
          <w:szCs w:val="22"/>
          <w:lang w:val="sl-SI"/>
        </w:rPr>
        <w:t>člen</w:t>
      </w:r>
    </w:p>
    <w:p w14:paraId="028EF0EA" w14:textId="77777777" w:rsidR="00B471BC" w:rsidRPr="00AA66FE" w:rsidRDefault="00B471BC" w:rsidP="00751EFD">
      <w:pPr>
        <w:widowControl w:val="0"/>
        <w:adjustRightInd w:val="0"/>
        <w:jc w:val="both"/>
        <w:textAlignment w:val="baseline"/>
        <w:rPr>
          <w:sz w:val="22"/>
          <w:szCs w:val="22"/>
          <w:lang w:val="sl-SI"/>
        </w:rPr>
      </w:pPr>
    </w:p>
    <w:p w14:paraId="40BCF801" w14:textId="47F72090" w:rsidR="00B471BC" w:rsidRPr="00AA66FE" w:rsidRDefault="00B471BC" w:rsidP="00751EFD">
      <w:pPr>
        <w:widowControl w:val="0"/>
        <w:adjustRightInd w:val="0"/>
        <w:ind w:right="-45"/>
        <w:jc w:val="both"/>
        <w:textAlignment w:val="baseline"/>
        <w:rPr>
          <w:sz w:val="22"/>
          <w:szCs w:val="22"/>
          <w:lang w:val="sl-SI"/>
        </w:rPr>
      </w:pPr>
      <w:r w:rsidRPr="00AA66FE">
        <w:rPr>
          <w:sz w:val="22"/>
          <w:szCs w:val="22"/>
          <w:lang w:val="sl-SI"/>
        </w:rPr>
        <w:t xml:space="preserve">Pogodbena </w:t>
      </w:r>
      <w:r w:rsidR="002269B5">
        <w:rPr>
          <w:sz w:val="22"/>
          <w:szCs w:val="22"/>
          <w:lang w:val="sl-SI"/>
        </w:rPr>
        <w:t xml:space="preserve">cena </w:t>
      </w:r>
      <w:r w:rsidRPr="00AA66FE">
        <w:rPr>
          <w:sz w:val="22"/>
          <w:szCs w:val="22"/>
          <w:lang w:val="sl-SI"/>
        </w:rPr>
        <w:t xml:space="preserve">je določena na osnovi ponudbe izvajalca </w:t>
      </w:r>
      <w:r>
        <w:rPr>
          <w:sz w:val="22"/>
          <w:szCs w:val="22"/>
          <w:lang w:val="sl-SI"/>
        </w:rPr>
        <w:t>z dne _____________________</w:t>
      </w:r>
      <w:r w:rsidRPr="00AA66FE">
        <w:rPr>
          <w:sz w:val="22"/>
          <w:szCs w:val="22"/>
          <w:lang w:val="sl-SI"/>
        </w:rPr>
        <w:t xml:space="preserve"> in znaša:</w:t>
      </w:r>
    </w:p>
    <w:p w14:paraId="2C8324A5" w14:textId="77777777" w:rsidR="00B471BC" w:rsidRPr="00AA66FE" w:rsidRDefault="00B471BC" w:rsidP="00751EFD">
      <w:pPr>
        <w:widowControl w:val="0"/>
        <w:adjustRightInd w:val="0"/>
        <w:ind w:right="-417"/>
        <w:jc w:val="both"/>
        <w:textAlignment w:val="baseline"/>
        <w:rPr>
          <w:sz w:val="22"/>
          <w:szCs w:val="22"/>
          <w:lang w:val="sl-SI"/>
        </w:rPr>
      </w:pPr>
    </w:p>
    <w:p w14:paraId="3E219619" w14:textId="77777777" w:rsidR="00B471BC" w:rsidRPr="00AA66FE" w:rsidRDefault="00B471BC" w:rsidP="00751EFD">
      <w:pPr>
        <w:widowControl w:val="0"/>
        <w:adjustRightInd w:val="0"/>
        <w:ind w:right="-417"/>
        <w:jc w:val="center"/>
        <w:textAlignment w:val="baseline"/>
        <w:rPr>
          <w:b/>
          <w:sz w:val="22"/>
          <w:szCs w:val="22"/>
          <w:lang w:val="sl-SI"/>
        </w:rPr>
      </w:pPr>
      <w:r w:rsidRPr="007465DF">
        <w:rPr>
          <w:bCs/>
          <w:sz w:val="22"/>
          <w:szCs w:val="22"/>
          <w:lang w:val="sl-SI"/>
        </w:rPr>
        <w:t xml:space="preserve">____________________ </w:t>
      </w:r>
      <w:r w:rsidRPr="00AA66FE">
        <w:rPr>
          <w:b/>
          <w:sz w:val="22"/>
          <w:szCs w:val="22"/>
          <w:lang w:val="sl-SI"/>
        </w:rPr>
        <w:t>EUR</w:t>
      </w:r>
    </w:p>
    <w:p w14:paraId="298813DA" w14:textId="4F13037C" w:rsidR="00B471BC" w:rsidRPr="00AA66FE" w:rsidRDefault="00B471BC" w:rsidP="00751EFD">
      <w:pPr>
        <w:widowControl w:val="0"/>
        <w:adjustRightInd w:val="0"/>
        <w:ind w:right="-45"/>
        <w:jc w:val="center"/>
        <w:textAlignment w:val="baseline"/>
        <w:rPr>
          <w:sz w:val="22"/>
          <w:szCs w:val="22"/>
          <w:lang w:val="sl-SI"/>
        </w:rPr>
      </w:pPr>
      <w:r w:rsidRPr="00AA66FE">
        <w:rPr>
          <w:sz w:val="22"/>
          <w:szCs w:val="22"/>
          <w:lang w:val="sl-SI"/>
        </w:rPr>
        <w:t xml:space="preserve">(z besedo: </w:t>
      </w:r>
      <w:r>
        <w:rPr>
          <w:sz w:val="22"/>
          <w:szCs w:val="22"/>
          <w:lang w:val="sl-SI"/>
        </w:rPr>
        <w:t>___________________________________</w:t>
      </w:r>
      <w:r w:rsidRPr="00AA66FE">
        <w:rPr>
          <w:sz w:val="22"/>
          <w:szCs w:val="22"/>
          <w:lang w:val="sl-SI"/>
        </w:rPr>
        <w:t>)</w:t>
      </w:r>
    </w:p>
    <w:p w14:paraId="646E52B5" w14:textId="77777777" w:rsidR="00B471BC" w:rsidRPr="00AA66FE" w:rsidRDefault="00B471BC" w:rsidP="00751EFD">
      <w:pPr>
        <w:widowControl w:val="0"/>
        <w:adjustRightInd w:val="0"/>
        <w:ind w:right="-417"/>
        <w:jc w:val="both"/>
        <w:textAlignment w:val="baseline"/>
        <w:rPr>
          <w:sz w:val="22"/>
          <w:szCs w:val="22"/>
          <w:lang w:val="sl-SI"/>
        </w:rPr>
      </w:pPr>
    </w:p>
    <w:p w14:paraId="7767D2A7" w14:textId="77777777" w:rsidR="00B471BC" w:rsidRPr="00AA66FE" w:rsidRDefault="00B471BC" w:rsidP="00751EFD">
      <w:pPr>
        <w:widowControl w:val="0"/>
        <w:adjustRightInd w:val="0"/>
        <w:ind w:right="-417"/>
        <w:jc w:val="both"/>
        <w:textAlignment w:val="baseline"/>
        <w:rPr>
          <w:sz w:val="22"/>
          <w:szCs w:val="22"/>
          <w:lang w:val="sl-SI"/>
        </w:rPr>
      </w:pPr>
      <w:r w:rsidRPr="00AA66FE">
        <w:rPr>
          <w:sz w:val="22"/>
          <w:szCs w:val="22"/>
          <w:lang w:val="sl-SI"/>
        </w:rPr>
        <w:t>V ceni je upoštevan 22 % davek na dodano vrednost.</w:t>
      </w:r>
    </w:p>
    <w:p w14:paraId="06842954" w14:textId="3216BCB5" w:rsidR="00FA250C" w:rsidRPr="00AA66FE" w:rsidRDefault="00FA250C" w:rsidP="00751EFD">
      <w:pPr>
        <w:widowControl w:val="0"/>
        <w:tabs>
          <w:tab w:val="left" w:pos="9540"/>
        </w:tabs>
        <w:adjustRightInd w:val="0"/>
        <w:ind w:right="56"/>
        <w:jc w:val="both"/>
        <w:textAlignment w:val="baseline"/>
        <w:rPr>
          <w:sz w:val="22"/>
          <w:szCs w:val="22"/>
          <w:lang w:val="sl-SI"/>
        </w:rPr>
      </w:pPr>
    </w:p>
    <w:p w14:paraId="5AA408A9" w14:textId="77777777" w:rsidR="00ED64E1" w:rsidRPr="00ED64E1" w:rsidRDefault="00ED64E1" w:rsidP="00ED64E1">
      <w:pPr>
        <w:jc w:val="both"/>
        <w:rPr>
          <w:sz w:val="22"/>
          <w:szCs w:val="22"/>
          <w:lang w:val="sl-SI" w:eastAsia="sl-SI"/>
        </w:rPr>
      </w:pPr>
      <w:r w:rsidRPr="00ED64E1">
        <w:rPr>
          <w:sz w:val="22"/>
          <w:szCs w:val="22"/>
          <w:lang w:val="sl-SI" w:eastAsia="sl-SI"/>
        </w:rPr>
        <w:t>Cena je fiksna do zaključka izvajanja storitev.</w:t>
      </w:r>
    </w:p>
    <w:p w14:paraId="6425DF5E" w14:textId="77777777" w:rsidR="005E4801" w:rsidRPr="00AA66FE" w:rsidRDefault="005E4801" w:rsidP="00751EFD">
      <w:pPr>
        <w:widowControl w:val="0"/>
        <w:ind w:left="426"/>
        <w:contextualSpacing/>
        <w:jc w:val="both"/>
        <w:rPr>
          <w:sz w:val="22"/>
          <w:szCs w:val="22"/>
          <w:lang w:val="sl-SI"/>
        </w:rPr>
      </w:pPr>
    </w:p>
    <w:p w14:paraId="1E02126F" w14:textId="77777777" w:rsidR="00B471BC" w:rsidRPr="00AA66FE" w:rsidRDefault="00B471BC" w:rsidP="006F3932">
      <w:pPr>
        <w:pStyle w:val="Odstavekseznama"/>
        <w:numPr>
          <w:ilvl w:val="0"/>
          <w:numId w:val="23"/>
        </w:numPr>
        <w:ind w:hanging="1080"/>
        <w:contextualSpacing w:val="0"/>
        <w:jc w:val="both"/>
        <w:rPr>
          <w:b/>
          <w:iCs/>
          <w:sz w:val="22"/>
          <w:szCs w:val="22"/>
          <w:lang w:val="sl-SI" w:eastAsia="sl-SI"/>
        </w:rPr>
      </w:pPr>
      <w:r w:rsidRPr="00AA66FE">
        <w:rPr>
          <w:b/>
          <w:iCs/>
          <w:sz w:val="22"/>
          <w:szCs w:val="22"/>
          <w:lang w:val="sl-SI" w:eastAsia="sl-SI"/>
        </w:rPr>
        <w:t>VSEBINA IN OBSEG DEL</w:t>
      </w:r>
    </w:p>
    <w:p w14:paraId="5089DCCD" w14:textId="77777777" w:rsidR="00B471BC" w:rsidRPr="00AA66FE" w:rsidRDefault="00B471BC" w:rsidP="006F3932">
      <w:pPr>
        <w:widowControl w:val="0"/>
        <w:numPr>
          <w:ilvl w:val="0"/>
          <w:numId w:val="22"/>
        </w:numPr>
        <w:adjustRightInd w:val="0"/>
        <w:jc w:val="center"/>
        <w:textAlignment w:val="baseline"/>
        <w:rPr>
          <w:sz w:val="22"/>
          <w:szCs w:val="22"/>
          <w:lang w:val="sl-SI"/>
        </w:rPr>
      </w:pPr>
      <w:r w:rsidRPr="00AA66FE">
        <w:rPr>
          <w:sz w:val="22"/>
          <w:szCs w:val="22"/>
          <w:lang w:val="sl-SI"/>
        </w:rPr>
        <w:t>člen</w:t>
      </w:r>
    </w:p>
    <w:p w14:paraId="53E89251" w14:textId="77777777" w:rsidR="00B471BC" w:rsidRPr="00AA66FE" w:rsidRDefault="00B471BC" w:rsidP="00751EFD">
      <w:pPr>
        <w:widowControl w:val="0"/>
        <w:adjustRightInd w:val="0"/>
        <w:jc w:val="both"/>
        <w:textAlignment w:val="baseline"/>
        <w:rPr>
          <w:sz w:val="22"/>
          <w:szCs w:val="22"/>
          <w:lang w:val="sl-SI"/>
        </w:rPr>
      </w:pPr>
    </w:p>
    <w:p w14:paraId="1C421235" w14:textId="77777777" w:rsidR="00B471BC" w:rsidRPr="00AA66FE" w:rsidRDefault="00B471BC" w:rsidP="00751EFD">
      <w:pPr>
        <w:widowControl w:val="0"/>
        <w:adjustRightInd w:val="0"/>
        <w:jc w:val="both"/>
        <w:textAlignment w:val="baseline"/>
        <w:rPr>
          <w:sz w:val="22"/>
          <w:szCs w:val="22"/>
          <w:lang w:val="sl-SI"/>
        </w:rPr>
      </w:pPr>
      <w:r>
        <w:rPr>
          <w:sz w:val="22"/>
          <w:szCs w:val="22"/>
          <w:lang w:val="sl-SI"/>
        </w:rPr>
        <w:t>Strategij</w:t>
      </w:r>
      <w:r w:rsidR="00E05831">
        <w:rPr>
          <w:sz w:val="22"/>
          <w:szCs w:val="22"/>
          <w:lang w:val="sl-SI"/>
        </w:rPr>
        <w:t>o</w:t>
      </w:r>
      <w:r w:rsidRPr="00AA66FE">
        <w:rPr>
          <w:sz w:val="22"/>
          <w:szCs w:val="22"/>
          <w:lang w:val="sl-SI"/>
        </w:rPr>
        <w:t xml:space="preserve">, ki je predmet te pogodbe, bo izvajalec izdelal skladno z </w:t>
      </w:r>
      <w:r>
        <w:rPr>
          <w:sz w:val="22"/>
          <w:szCs w:val="22"/>
          <w:lang w:val="sl-SI"/>
        </w:rPr>
        <w:t>določili veljavne zakonodaj</w:t>
      </w:r>
      <w:r w:rsidR="00E05831">
        <w:rPr>
          <w:sz w:val="22"/>
          <w:szCs w:val="22"/>
          <w:lang w:val="sl-SI"/>
        </w:rPr>
        <w:t>e</w:t>
      </w:r>
      <w:r w:rsidRPr="00AA66FE">
        <w:rPr>
          <w:sz w:val="22"/>
          <w:szCs w:val="22"/>
          <w:lang w:val="sl-SI"/>
        </w:rPr>
        <w:t xml:space="preserve"> v Republiki Sloveniji.</w:t>
      </w:r>
    </w:p>
    <w:p w14:paraId="2DC13A7F" w14:textId="77777777" w:rsidR="00B471BC" w:rsidRPr="00AA66FE" w:rsidRDefault="00B471BC" w:rsidP="00751EFD">
      <w:pPr>
        <w:widowControl w:val="0"/>
        <w:adjustRightInd w:val="0"/>
        <w:jc w:val="both"/>
        <w:textAlignment w:val="baseline"/>
        <w:rPr>
          <w:sz w:val="22"/>
          <w:szCs w:val="22"/>
          <w:lang w:val="sl-SI"/>
        </w:rPr>
      </w:pPr>
    </w:p>
    <w:p w14:paraId="68EDD94D" w14:textId="77777777" w:rsidR="00B471BC" w:rsidRPr="00AA66FE" w:rsidRDefault="00B471BC" w:rsidP="00751EFD">
      <w:pPr>
        <w:widowControl w:val="0"/>
        <w:adjustRightInd w:val="0"/>
        <w:jc w:val="both"/>
        <w:textAlignment w:val="baseline"/>
        <w:rPr>
          <w:sz w:val="22"/>
          <w:szCs w:val="22"/>
          <w:lang w:val="sl-SI"/>
        </w:rPr>
      </w:pPr>
      <w:r w:rsidRPr="00AA66FE">
        <w:rPr>
          <w:sz w:val="22"/>
          <w:szCs w:val="22"/>
          <w:lang w:val="sl-SI"/>
        </w:rPr>
        <w:t>V pogodbeni ceni so zajeti:</w:t>
      </w:r>
    </w:p>
    <w:p w14:paraId="07B63D89" w14:textId="77777777" w:rsidR="00B471BC" w:rsidRPr="00AA66FE" w:rsidRDefault="00B471BC" w:rsidP="006F3932">
      <w:pPr>
        <w:pStyle w:val="Odstavekseznama"/>
        <w:widowControl w:val="0"/>
        <w:numPr>
          <w:ilvl w:val="0"/>
          <w:numId w:val="24"/>
        </w:numPr>
        <w:adjustRightInd w:val="0"/>
        <w:contextualSpacing w:val="0"/>
        <w:jc w:val="both"/>
        <w:textAlignment w:val="baseline"/>
        <w:rPr>
          <w:sz w:val="22"/>
          <w:szCs w:val="22"/>
          <w:lang w:val="sl-SI"/>
        </w:rPr>
      </w:pPr>
      <w:r w:rsidRPr="00AA66FE">
        <w:rPr>
          <w:sz w:val="22"/>
          <w:szCs w:val="22"/>
          <w:lang w:val="sl-SI"/>
        </w:rPr>
        <w:t>vsi materialni stroški izvajalca,</w:t>
      </w:r>
    </w:p>
    <w:p w14:paraId="75636D15" w14:textId="433973F4" w:rsidR="00B471BC" w:rsidRPr="00AA66FE" w:rsidRDefault="00B471BC" w:rsidP="006F3932">
      <w:pPr>
        <w:pStyle w:val="Odstavekseznama"/>
        <w:widowControl w:val="0"/>
        <w:numPr>
          <w:ilvl w:val="0"/>
          <w:numId w:val="24"/>
        </w:numPr>
        <w:adjustRightInd w:val="0"/>
        <w:contextualSpacing w:val="0"/>
        <w:jc w:val="both"/>
        <w:textAlignment w:val="baseline"/>
        <w:rPr>
          <w:sz w:val="22"/>
          <w:szCs w:val="22"/>
          <w:lang w:val="sl-SI"/>
        </w:rPr>
      </w:pPr>
      <w:r w:rsidRPr="00AA66FE">
        <w:rPr>
          <w:sz w:val="22"/>
          <w:szCs w:val="22"/>
          <w:lang w:val="sl-SI"/>
        </w:rPr>
        <w:t xml:space="preserve">stroški kopiranja </w:t>
      </w:r>
      <w:r w:rsidR="00B16886">
        <w:rPr>
          <w:sz w:val="22"/>
          <w:szCs w:val="22"/>
          <w:lang w:val="sl-SI"/>
        </w:rPr>
        <w:t xml:space="preserve">šestih </w:t>
      </w:r>
      <w:r w:rsidRPr="00AA66FE">
        <w:rPr>
          <w:sz w:val="22"/>
          <w:szCs w:val="22"/>
          <w:lang w:val="sl-SI"/>
        </w:rPr>
        <w:t xml:space="preserve">izvodov </w:t>
      </w:r>
      <w:r w:rsidR="00B16886">
        <w:rPr>
          <w:sz w:val="22"/>
          <w:szCs w:val="22"/>
          <w:lang w:val="sl-SI"/>
        </w:rPr>
        <w:t>dokumentov</w:t>
      </w:r>
      <w:r w:rsidRPr="00AA66FE">
        <w:rPr>
          <w:sz w:val="22"/>
          <w:szCs w:val="22"/>
          <w:lang w:val="sl-SI"/>
        </w:rPr>
        <w:t>,</w:t>
      </w:r>
    </w:p>
    <w:p w14:paraId="025CC74D" w14:textId="77777777" w:rsidR="00B471BC" w:rsidRPr="00AA66FE" w:rsidRDefault="00B471BC" w:rsidP="006F3932">
      <w:pPr>
        <w:pStyle w:val="Odstavekseznama"/>
        <w:widowControl w:val="0"/>
        <w:numPr>
          <w:ilvl w:val="0"/>
          <w:numId w:val="24"/>
        </w:numPr>
        <w:adjustRightInd w:val="0"/>
        <w:contextualSpacing w:val="0"/>
        <w:jc w:val="both"/>
        <w:textAlignment w:val="baseline"/>
        <w:rPr>
          <w:sz w:val="22"/>
          <w:szCs w:val="22"/>
          <w:lang w:val="sl-SI"/>
        </w:rPr>
      </w:pPr>
      <w:r w:rsidRPr="00AA66FE">
        <w:rPr>
          <w:sz w:val="22"/>
          <w:szCs w:val="22"/>
          <w:lang w:val="sl-SI"/>
        </w:rPr>
        <w:t xml:space="preserve">vse konzultacije z naročnikom v času </w:t>
      </w:r>
      <w:r>
        <w:rPr>
          <w:sz w:val="22"/>
          <w:szCs w:val="22"/>
          <w:lang w:val="sl-SI"/>
        </w:rPr>
        <w:t>priprave</w:t>
      </w:r>
      <w:r w:rsidRPr="00AA66FE">
        <w:rPr>
          <w:sz w:val="22"/>
          <w:szCs w:val="22"/>
          <w:lang w:val="sl-SI"/>
        </w:rPr>
        <w:t xml:space="preserve"> in predstavitv</w:t>
      </w:r>
      <w:r>
        <w:rPr>
          <w:sz w:val="22"/>
          <w:szCs w:val="22"/>
          <w:lang w:val="sl-SI"/>
        </w:rPr>
        <w:t>e</w:t>
      </w:r>
      <w:r w:rsidRPr="00AA66FE">
        <w:rPr>
          <w:sz w:val="22"/>
          <w:szCs w:val="22"/>
          <w:lang w:val="sl-SI"/>
        </w:rPr>
        <w:t xml:space="preserve"> </w:t>
      </w:r>
      <w:r>
        <w:rPr>
          <w:sz w:val="22"/>
          <w:szCs w:val="22"/>
          <w:lang w:val="sl-SI"/>
        </w:rPr>
        <w:t>strategije</w:t>
      </w:r>
      <w:r w:rsidRPr="00AA66FE">
        <w:rPr>
          <w:sz w:val="22"/>
          <w:szCs w:val="22"/>
          <w:lang w:val="sl-SI"/>
        </w:rPr>
        <w:t>,</w:t>
      </w:r>
    </w:p>
    <w:p w14:paraId="3C569470" w14:textId="77777777" w:rsidR="00B471BC" w:rsidRPr="00AA66FE" w:rsidRDefault="00B471BC" w:rsidP="006F3932">
      <w:pPr>
        <w:pStyle w:val="Odstavekseznama"/>
        <w:widowControl w:val="0"/>
        <w:numPr>
          <w:ilvl w:val="0"/>
          <w:numId w:val="24"/>
        </w:numPr>
        <w:adjustRightInd w:val="0"/>
        <w:contextualSpacing w:val="0"/>
        <w:jc w:val="both"/>
        <w:textAlignment w:val="baseline"/>
        <w:rPr>
          <w:sz w:val="22"/>
          <w:szCs w:val="22"/>
          <w:lang w:val="sl-SI"/>
        </w:rPr>
      </w:pPr>
      <w:r w:rsidRPr="00AA66FE">
        <w:rPr>
          <w:sz w:val="22"/>
          <w:szCs w:val="22"/>
          <w:lang w:val="sl-SI"/>
        </w:rPr>
        <w:t>predaja vse</w:t>
      </w:r>
      <w:r w:rsidR="00E05831">
        <w:rPr>
          <w:sz w:val="22"/>
          <w:szCs w:val="22"/>
          <w:lang w:val="sl-SI"/>
        </w:rPr>
        <w:t xml:space="preserve"> dokumentacije </w:t>
      </w:r>
      <w:r w:rsidR="00FA250C">
        <w:rPr>
          <w:sz w:val="22"/>
          <w:szCs w:val="22"/>
          <w:lang w:val="sl-SI"/>
        </w:rPr>
        <w:t>naročniku</w:t>
      </w:r>
      <w:r w:rsidR="00E05831">
        <w:rPr>
          <w:sz w:val="22"/>
          <w:szCs w:val="22"/>
          <w:lang w:val="sl-SI"/>
        </w:rPr>
        <w:t>,</w:t>
      </w:r>
    </w:p>
    <w:p w14:paraId="608960C2" w14:textId="3A7A26AE" w:rsidR="00B471BC" w:rsidRPr="00AA66FE" w:rsidRDefault="00B471BC" w:rsidP="006F3932">
      <w:pPr>
        <w:pStyle w:val="Odstavekseznama"/>
        <w:numPr>
          <w:ilvl w:val="0"/>
          <w:numId w:val="24"/>
        </w:numPr>
        <w:contextualSpacing w:val="0"/>
        <w:jc w:val="both"/>
        <w:rPr>
          <w:sz w:val="22"/>
          <w:szCs w:val="22"/>
          <w:lang w:val="sl-SI"/>
        </w:rPr>
      </w:pPr>
      <w:r w:rsidRPr="00AA66FE">
        <w:rPr>
          <w:sz w:val="22"/>
          <w:szCs w:val="22"/>
          <w:lang w:val="sl-SI"/>
        </w:rPr>
        <w:t>izvedba vseh ostalih potrebnih storitev, ki jih narekuje veljavna zakonodaja ali zakonodaja, veljavna v času izvedbe</w:t>
      </w:r>
      <w:r w:rsidR="00B16886">
        <w:rPr>
          <w:sz w:val="22"/>
          <w:szCs w:val="22"/>
          <w:lang w:val="sl-SI"/>
        </w:rPr>
        <w:t xml:space="preserve"> storitve</w:t>
      </w:r>
      <w:r w:rsidRPr="00AA66FE">
        <w:rPr>
          <w:sz w:val="22"/>
          <w:szCs w:val="22"/>
          <w:lang w:val="sl-SI"/>
        </w:rPr>
        <w:t>, in ki niso eksplicitno navedene v</w:t>
      </w:r>
      <w:r w:rsidR="00B16886">
        <w:rPr>
          <w:sz w:val="22"/>
          <w:szCs w:val="22"/>
          <w:lang w:val="sl-SI"/>
        </w:rPr>
        <w:t xml:space="preserve"> povabilu k oddaji ponudbe</w:t>
      </w:r>
      <w:r w:rsidRPr="00AA66FE">
        <w:rPr>
          <w:sz w:val="22"/>
          <w:szCs w:val="22"/>
          <w:lang w:val="sl-SI"/>
        </w:rPr>
        <w:t xml:space="preserve"> ali pogodbi.</w:t>
      </w:r>
    </w:p>
    <w:p w14:paraId="1151DBAE" w14:textId="77777777" w:rsidR="00B471BC" w:rsidRPr="00AA66FE" w:rsidRDefault="00B471BC" w:rsidP="00751EFD">
      <w:pPr>
        <w:widowControl w:val="0"/>
        <w:ind w:left="426"/>
        <w:contextualSpacing/>
        <w:jc w:val="both"/>
        <w:rPr>
          <w:sz w:val="22"/>
          <w:szCs w:val="22"/>
          <w:lang w:val="sl-SI"/>
        </w:rPr>
      </w:pPr>
    </w:p>
    <w:p w14:paraId="0C655697" w14:textId="77777777" w:rsidR="00751EFD" w:rsidRDefault="00751EFD" w:rsidP="00751EFD">
      <w:pPr>
        <w:tabs>
          <w:tab w:val="left" w:pos="514"/>
        </w:tabs>
        <w:jc w:val="both"/>
        <w:rPr>
          <w:rFonts w:cs="Arial"/>
          <w:sz w:val="22"/>
          <w:szCs w:val="22"/>
          <w:lang w:val="sl-SI"/>
        </w:rPr>
      </w:pPr>
      <w:r w:rsidRPr="007A29EC">
        <w:rPr>
          <w:rFonts w:cs="Arial"/>
          <w:sz w:val="22"/>
          <w:szCs w:val="22"/>
          <w:lang w:val="sl-SI"/>
        </w:rPr>
        <w:t>Morebitna dodatna dela</w:t>
      </w:r>
      <w:r>
        <w:rPr>
          <w:rFonts w:cs="Arial"/>
          <w:sz w:val="22"/>
          <w:szCs w:val="22"/>
          <w:lang w:val="sl-SI"/>
        </w:rPr>
        <w:t>, ki so potrebna za izvedbo storitev, ki so predmet pogodbe</w:t>
      </w:r>
      <w:r w:rsidRPr="007A29EC">
        <w:rPr>
          <w:rFonts w:cs="Arial"/>
          <w:sz w:val="22"/>
          <w:szCs w:val="22"/>
          <w:lang w:val="sl-SI"/>
        </w:rPr>
        <w:t xml:space="preserve">, bo izvajalec </w:t>
      </w:r>
      <w:r>
        <w:rPr>
          <w:rFonts w:cs="Arial"/>
          <w:sz w:val="22"/>
          <w:szCs w:val="22"/>
          <w:lang w:val="sl-SI"/>
        </w:rPr>
        <w:t>izvedel</w:t>
      </w:r>
      <w:r w:rsidRPr="007A29EC">
        <w:rPr>
          <w:rFonts w:cs="Arial"/>
          <w:sz w:val="22"/>
          <w:szCs w:val="22"/>
          <w:lang w:val="sl-SI"/>
        </w:rPr>
        <w:t xml:space="preserve"> po </w:t>
      </w:r>
      <w:r>
        <w:rPr>
          <w:rFonts w:cs="Arial"/>
          <w:sz w:val="22"/>
          <w:szCs w:val="22"/>
          <w:lang w:val="sl-SI"/>
        </w:rPr>
        <w:t xml:space="preserve">predhodni </w:t>
      </w:r>
      <w:r w:rsidRPr="007A29EC">
        <w:rPr>
          <w:rFonts w:cs="Arial"/>
          <w:sz w:val="22"/>
          <w:szCs w:val="22"/>
          <w:lang w:val="sl-SI"/>
        </w:rPr>
        <w:t>ponudbi</w:t>
      </w:r>
      <w:r>
        <w:rPr>
          <w:rFonts w:cs="Arial"/>
          <w:sz w:val="22"/>
          <w:szCs w:val="22"/>
          <w:lang w:val="sl-SI"/>
        </w:rPr>
        <w:t xml:space="preserve"> in v </w:t>
      </w:r>
      <w:r w:rsidRPr="007A29EC">
        <w:rPr>
          <w:rFonts w:cs="Arial"/>
          <w:sz w:val="22"/>
          <w:szCs w:val="22"/>
          <w:lang w:val="sl-SI"/>
        </w:rPr>
        <w:t xml:space="preserve">dogovoru z </w:t>
      </w:r>
      <w:r w:rsidR="00FA250C">
        <w:rPr>
          <w:rFonts w:cs="Arial"/>
          <w:sz w:val="22"/>
          <w:szCs w:val="22"/>
          <w:lang w:val="sl-SI"/>
        </w:rPr>
        <w:t>naročnikom</w:t>
      </w:r>
      <w:r w:rsidRPr="007A29EC">
        <w:rPr>
          <w:rFonts w:cs="Arial"/>
          <w:sz w:val="22"/>
          <w:szCs w:val="22"/>
          <w:lang w:val="sl-SI"/>
        </w:rPr>
        <w:t>. Pred izvedbo dodatnih del mora naročnik pisno potrditi izvedbo del.</w:t>
      </w:r>
    </w:p>
    <w:p w14:paraId="1AA81734" w14:textId="77777777" w:rsidR="005E4801" w:rsidRPr="007A29EC" w:rsidRDefault="005E4801" w:rsidP="00751EFD">
      <w:pPr>
        <w:tabs>
          <w:tab w:val="left" w:pos="514"/>
        </w:tabs>
        <w:jc w:val="both"/>
        <w:rPr>
          <w:rFonts w:cs="Arial"/>
          <w:sz w:val="22"/>
          <w:szCs w:val="22"/>
          <w:lang w:val="sl-SI"/>
        </w:rPr>
      </w:pPr>
    </w:p>
    <w:p w14:paraId="6B44BABF" w14:textId="77777777" w:rsidR="00B471BC" w:rsidRPr="00AA66FE" w:rsidRDefault="00B471BC" w:rsidP="006F3932">
      <w:pPr>
        <w:keepNext/>
        <w:widowControl w:val="0"/>
        <w:numPr>
          <w:ilvl w:val="0"/>
          <w:numId w:val="23"/>
        </w:numPr>
        <w:tabs>
          <w:tab w:val="num" w:pos="567"/>
        </w:tabs>
        <w:adjustRightInd w:val="0"/>
        <w:ind w:left="567" w:hanging="567"/>
        <w:jc w:val="both"/>
        <w:textAlignment w:val="baseline"/>
        <w:rPr>
          <w:b/>
          <w:sz w:val="22"/>
          <w:szCs w:val="22"/>
          <w:lang w:val="sl-SI"/>
        </w:rPr>
      </w:pPr>
      <w:r w:rsidRPr="00AA66FE">
        <w:rPr>
          <w:b/>
          <w:sz w:val="22"/>
          <w:szCs w:val="22"/>
          <w:lang w:val="sl-SI"/>
        </w:rPr>
        <w:t>OBVEZNOSTI POGODBENIH STRANK</w:t>
      </w:r>
    </w:p>
    <w:p w14:paraId="46BD2A79" w14:textId="77777777" w:rsidR="00B471BC" w:rsidRPr="00AA66FE" w:rsidRDefault="00B471BC" w:rsidP="006F3932">
      <w:pPr>
        <w:keepNext/>
        <w:widowControl w:val="0"/>
        <w:numPr>
          <w:ilvl w:val="0"/>
          <w:numId w:val="22"/>
        </w:numPr>
        <w:adjustRightInd w:val="0"/>
        <w:jc w:val="center"/>
        <w:textAlignment w:val="baseline"/>
        <w:rPr>
          <w:sz w:val="22"/>
          <w:szCs w:val="22"/>
          <w:lang w:val="sl-SI"/>
        </w:rPr>
      </w:pPr>
      <w:r w:rsidRPr="00AA66FE">
        <w:rPr>
          <w:sz w:val="22"/>
          <w:szCs w:val="22"/>
          <w:lang w:val="sl-SI"/>
        </w:rPr>
        <w:t>člen</w:t>
      </w:r>
    </w:p>
    <w:p w14:paraId="62132BD0" w14:textId="77777777" w:rsidR="00B471BC" w:rsidRPr="00AA66FE" w:rsidRDefault="00B471BC" w:rsidP="00751EFD">
      <w:pPr>
        <w:keepNext/>
        <w:widowControl w:val="0"/>
        <w:adjustRightInd w:val="0"/>
        <w:textAlignment w:val="baseline"/>
        <w:rPr>
          <w:sz w:val="22"/>
          <w:szCs w:val="22"/>
          <w:lang w:val="sl-SI"/>
        </w:rPr>
      </w:pPr>
    </w:p>
    <w:p w14:paraId="1484ABD3" w14:textId="77777777" w:rsidR="00B471BC" w:rsidRPr="00AA66FE" w:rsidRDefault="00B471BC" w:rsidP="00751EFD">
      <w:pPr>
        <w:ind w:right="70"/>
        <w:jc w:val="both"/>
        <w:rPr>
          <w:sz w:val="22"/>
          <w:szCs w:val="22"/>
          <w:lang w:val="sl-SI"/>
        </w:rPr>
      </w:pPr>
      <w:r w:rsidRPr="00AA66FE">
        <w:rPr>
          <w:sz w:val="22"/>
          <w:szCs w:val="22"/>
          <w:lang w:val="sl-SI"/>
        </w:rPr>
        <w:t>Naročnik se obvezuje:</w:t>
      </w:r>
    </w:p>
    <w:p w14:paraId="40C06849" w14:textId="77777777" w:rsidR="00B471BC" w:rsidRPr="00AA66FE" w:rsidRDefault="00B471BC" w:rsidP="006F3932">
      <w:pPr>
        <w:numPr>
          <w:ilvl w:val="0"/>
          <w:numId w:val="25"/>
        </w:numPr>
        <w:ind w:right="70"/>
        <w:jc w:val="both"/>
        <w:rPr>
          <w:sz w:val="22"/>
          <w:szCs w:val="22"/>
          <w:lang w:val="sl-SI"/>
        </w:rPr>
      </w:pPr>
      <w:r w:rsidRPr="00AA66FE">
        <w:rPr>
          <w:sz w:val="22"/>
          <w:szCs w:val="22"/>
          <w:lang w:val="sl-SI"/>
        </w:rPr>
        <w:t>sodelovati z izvajalcem s ciljem, da se prevzete obveznosti izvršijo pravočasno in v obojestransko zadovoljstvo,</w:t>
      </w:r>
    </w:p>
    <w:p w14:paraId="306D9FEC" w14:textId="35BEF456" w:rsidR="00B471BC" w:rsidRPr="00AA66FE" w:rsidRDefault="00B471BC" w:rsidP="006F3932">
      <w:pPr>
        <w:numPr>
          <w:ilvl w:val="0"/>
          <w:numId w:val="25"/>
        </w:numPr>
        <w:ind w:right="70"/>
        <w:jc w:val="both"/>
        <w:rPr>
          <w:sz w:val="22"/>
          <w:szCs w:val="22"/>
          <w:lang w:val="sl-SI"/>
        </w:rPr>
      </w:pPr>
      <w:r w:rsidRPr="00AA66FE">
        <w:rPr>
          <w:sz w:val="22"/>
          <w:szCs w:val="22"/>
          <w:lang w:val="sl-SI"/>
        </w:rPr>
        <w:t xml:space="preserve">dati na razpolago izvajalcu vso dokumentacijo in informacije, s katerimi razpolaga in so za </w:t>
      </w:r>
      <w:r w:rsidR="002B5906">
        <w:rPr>
          <w:sz w:val="22"/>
          <w:szCs w:val="22"/>
          <w:lang w:val="sl-SI"/>
        </w:rPr>
        <w:t xml:space="preserve">izdelavo </w:t>
      </w:r>
      <w:r w:rsidR="00E05831">
        <w:rPr>
          <w:sz w:val="22"/>
          <w:szCs w:val="22"/>
          <w:lang w:val="sl-SI"/>
        </w:rPr>
        <w:t>strategije</w:t>
      </w:r>
      <w:r w:rsidRPr="00AA66FE">
        <w:rPr>
          <w:sz w:val="22"/>
          <w:szCs w:val="22"/>
          <w:lang w:val="sl-SI"/>
        </w:rPr>
        <w:t xml:space="preserve"> potrebni,</w:t>
      </w:r>
    </w:p>
    <w:p w14:paraId="789CEDAF" w14:textId="77777777" w:rsidR="00B471BC" w:rsidRPr="00AA66FE" w:rsidRDefault="00B471BC" w:rsidP="006F3932">
      <w:pPr>
        <w:numPr>
          <w:ilvl w:val="0"/>
          <w:numId w:val="25"/>
        </w:numPr>
        <w:ind w:right="70"/>
        <w:jc w:val="both"/>
        <w:rPr>
          <w:sz w:val="22"/>
          <w:szCs w:val="22"/>
          <w:lang w:val="sl-SI"/>
        </w:rPr>
      </w:pPr>
      <w:r w:rsidRPr="00AA66FE">
        <w:rPr>
          <w:sz w:val="22"/>
          <w:szCs w:val="22"/>
          <w:lang w:val="sl-SI"/>
        </w:rPr>
        <w:t xml:space="preserve">sodelovati v času izdelave </w:t>
      </w:r>
      <w:r w:rsidR="00E05831">
        <w:rPr>
          <w:sz w:val="22"/>
          <w:szCs w:val="22"/>
          <w:lang w:val="sl-SI"/>
        </w:rPr>
        <w:t>strategije</w:t>
      </w:r>
      <w:r w:rsidRPr="00AA66FE">
        <w:rPr>
          <w:sz w:val="22"/>
          <w:szCs w:val="22"/>
          <w:lang w:val="sl-SI"/>
        </w:rPr>
        <w:t xml:space="preserve"> s pooblaščenim predstavnikom izvajalca,</w:t>
      </w:r>
    </w:p>
    <w:p w14:paraId="37574152" w14:textId="302CB267" w:rsidR="00B471BC" w:rsidRPr="00AA66FE" w:rsidRDefault="00B471BC" w:rsidP="006F3932">
      <w:pPr>
        <w:numPr>
          <w:ilvl w:val="0"/>
          <w:numId w:val="25"/>
        </w:numPr>
        <w:ind w:right="70"/>
        <w:jc w:val="both"/>
        <w:rPr>
          <w:sz w:val="22"/>
          <w:szCs w:val="22"/>
          <w:lang w:val="sl-SI"/>
        </w:rPr>
      </w:pPr>
      <w:r w:rsidRPr="00AA66FE">
        <w:rPr>
          <w:sz w:val="22"/>
          <w:szCs w:val="22"/>
          <w:lang w:val="sl-SI"/>
        </w:rPr>
        <w:t>izpolnjevati finančne obveznosti</w:t>
      </w:r>
      <w:r w:rsidR="002B5906" w:rsidRPr="002B5906">
        <w:rPr>
          <w:sz w:val="22"/>
          <w:szCs w:val="22"/>
          <w:lang w:val="sl-SI"/>
        </w:rPr>
        <w:t xml:space="preserve"> </w:t>
      </w:r>
      <w:r w:rsidR="002B5906">
        <w:rPr>
          <w:sz w:val="22"/>
          <w:szCs w:val="22"/>
          <w:lang w:val="sl-SI"/>
        </w:rPr>
        <w:t>skladno s</w:t>
      </w:r>
      <w:r w:rsidR="002B5906" w:rsidRPr="002B5906">
        <w:rPr>
          <w:sz w:val="22"/>
          <w:szCs w:val="22"/>
          <w:lang w:val="sl-SI"/>
        </w:rPr>
        <w:t xml:space="preserve"> pogodbo</w:t>
      </w:r>
      <w:r w:rsidRPr="00AA66FE">
        <w:rPr>
          <w:sz w:val="22"/>
          <w:szCs w:val="22"/>
          <w:lang w:val="sl-SI"/>
        </w:rPr>
        <w:t xml:space="preserve">, </w:t>
      </w:r>
    </w:p>
    <w:p w14:paraId="2971AC40" w14:textId="77777777" w:rsidR="00B471BC" w:rsidRPr="00AA66FE" w:rsidRDefault="00B471BC" w:rsidP="006F3932">
      <w:pPr>
        <w:numPr>
          <w:ilvl w:val="0"/>
          <w:numId w:val="25"/>
        </w:numPr>
        <w:ind w:right="70"/>
        <w:jc w:val="both"/>
        <w:rPr>
          <w:sz w:val="22"/>
          <w:szCs w:val="22"/>
          <w:lang w:val="sl-SI"/>
        </w:rPr>
      </w:pPr>
      <w:r w:rsidRPr="00AA66FE">
        <w:rPr>
          <w:sz w:val="22"/>
          <w:szCs w:val="22"/>
          <w:lang w:val="sl-SI"/>
        </w:rPr>
        <w:t>spoštovati moralne avtorske pravice avtorja,</w:t>
      </w:r>
    </w:p>
    <w:p w14:paraId="08E9D557" w14:textId="77777777" w:rsidR="00B471BC" w:rsidRPr="00AA66FE" w:rsidRDefault="00B471BC" w:rsidP="006F3932">
      <w:pPr>
        <w:numPr>
          <w:ilvl w:val="0"/>
          <w:numId w:val="25"/>
        </w:numPr>
        <w:ind w:right="70"/>
        <w:jc w:val="both"/>
        <w:rPr>
          <w:sz w:val="22"/>
          <w:szCs w:val="22"/>
          <w:lang w:val="sl-SI"/>
        </w:rPr>
      </w:pPr>
      <w:r w:rsidRPr="00AA66FE">
        <w:rPr>
          <w:sz w:val="22"/>
          <w:szCs w:val="22"/>
          <w:lang w:val="sl-SI"/>
        </w:rPr>
        <w:t>pravočasno obveščati izvajalca o vseh spremembah in novo nastalih situacijah, ki bi lahko imele vpliv na izvršitev pogodbenih obveznosti.</w:t>
      </w:r>
    </w:p>
    <w:p w14:paraId="34F03DFA" w14:textId="1FF1BA0C" w:rsidR="002B5906" w:rsidRPr="00AA66FE" w:rsidRDefault="002B5906" w:rsidP="00751EFD">
      <w:pPr>
        <w:ind w:right="70"/>
        <w:rPr>
          <w:sz w:val="22"/>
          <w:szCs w:val="22"/>
          <w:lang w:val="sl-SI"/>
        </w:rPr>
      </w:pPr>
    </w:p>
    <w:p w14:paraId="53818F97" w14:textId="77777777" w:rsidR="00B471BC" w:rsidRPr="00AA66FE" w:rsidRDefault="00B471BC" w:rsidP="00751EFD">
      <w:pPr>
        <w:ind w:right="70"/>
        <w:jc w:val="both"/>
        <w:rPr>
          <w:sz w:val="22"/>
          <w:szCs w:val="22"/>
          <w:lang w:val="sl-SI"/>
        </w:rPr>
      </w:pPr>
      <w:r w:rsidRPr="00AA66FE">
        <w:rPr>
          <w:sz w:val="22"/>
          <w:szCs w:val="22"/>
          <w:lang w:val="sl-SI"/>
        </w:rPr>
        <w:t>Izvajalec se obvezuje:</w:t>
      </w:r>
    </w:p>
    <w:p w14:paraId="2C6E84C6" w14:textId="77777777" w:rsidR="00B471BC" w:rsidRPr="00AA66FE" w:rsidRDefault="00B471BC" w:rsidP="006F3932">
      <w:pPr>
        <w:numPr>
          <w:ilvl w:val="0"/>
          <w:numId w:val="25"/>
        </w:numPr>
        <w:ind w:right="70"/>
        <w:jc w:val="both"/>
        <w:rPr>
          <w:sz w:val="22"/>
          <w:szCs w:val="22"/>
          <w:lang w:val="sl-SI"/>
        </w:rPr>
      </w:pPr>
      <w:r w:rsidRPr="00AA66FE">
        <w:rPr>
          <w:sz w:val="22"/>
          <w:szCs w:val="22"/>
          <w:lang w:val="sl-SI"/>
        </w:rPr>
        <w:t>prevzeto storitev izvršiti strokovno pravilno, vestno in kvalitetno</w:t>
      </w:r>
      <w:r w:rsidR="00E05831">
        <w:rPr>
          <w:sz w:val="22"/>
          <w:szCs w:val="22"/>
          <w:lang w:val="sl-SI"/>
        </w:rPr>
        <w:t>,</w:t>
      </w:r>
      <w:r w:rsidRPr="00AA66FE">
        <w:rPr>
          <w:sz w:val="22"/>
          <w:szCs w:val="22"/>
          <w:lang w:val="sl-SI"/>
        </w:rPr>
        <w:t xml:space="preserve"> v skladu s predpisi in standardi,</w:t>
      </w:r>
    </w:p>
    <w:p w14:paraId="26E86F81" w14:textId="2A2600E5" w:rsidR="00E05831" w:rsidRDefault="00E05831" w:rsidP="006F3932">
      <w:pPr>
        <w:numPr>
          <w:ilvl w:val="0"/>
          <w:numId w:val="25"/>
        </w:numPr>
        <w:ind w:right="70"/>
        <w:jc w:val="both"/>
        <w:rPr>
          <w:sz w:val="22"/>
          <w:szCs w:val="22"/>
          <w:lang w:val="sl-SI"/>
        </w:rPr>
      </w:pPr>
      <w:r>
        <w:rPr>
          <w:sz w:val="22"/>
          <w:szCs w:val="22"/>
          <w:lang w:val="sl-SI"/>
        </w:rPr>
        <w:t>zagotoviti</w:t>
      </w:r>
      <w:r w:rsidR="00B471BC" w:rsidRPr="00AA66FE">
        <w:rPr>
          <w:sz w:val="22"/>
          <w:szCs w:val="22"/>
          <w:lang w:val="sl-SI"/>
        </w:rPr>
        <w:t xml:space="preserve"> </w:t>
      </w:r>
      <w:r>
        <w:rPr>
          <w:sz w:val="22"/>
          <w:szCs w:val="22"/>
          <w:lang w:val="sl-SI"/>
        </w:rPr>
        <w:t>ustrezen kader</w:t>
      </w:r>
      <w:r w:rsidR="00B471BC" w:rsidRPr="00AA66FE">
        <w:rPr>
          <w:sz w:val="22"/>
          <w:szCs w:val="22"/>
          <w:lang w:val="sl-SI"/>
        </w:rPr>
        <w:t xml:space="preserve">, ki </w:t>
      </w:r>
      <w:r>
        <w:rPr>
          <w:sz w:val="22"/>
          <w:szCs w:val="22"/>
          <w:lang w:val="sl-SI"/>
        </w:rPr>
        <w:t>je sposoben</w:t>
      </w:r>
      <w:r w:rsidR="00B471BC" w:rsidRPr="00AA66FE">
        <w:rPr>
          <w:sz w:val="22"/>
          <w:szCs w:val="22"/>
          <w:lang w:val="sl-SI"/>
        </w:rPr>
        <w:t xml:space="preserve"> kakovostno in pravočasno izdelati naročeno </w:t>
      </w:r>
      <w:r>
        <w:rPr>
          <w:sz w:val="22"/>
          <w:szCs w:val="22"/>
          <w:lang w:val="sl-SI"/>
        </w:rPr>
        <w:t>strategijo</w:t>
      </w:r>
      <w:r w:rsidR="00B471BC" w:rsidRPr="00AA66FE">
        <w:rPr>
          <w:sz w:val="22"/>
          <w:szCs w:val="22"/>
          <w:lang w:val="sl-SI"/>
        </w:rPr>
        <w:t>,</w:t>
      </w:r>
    </w:p>
    <w:p w14:paraId="3E0A7DF5" w14:textId="77777777" w:rsidR="00B471BC" w:rsidRPr="00AA66FE" w:rsidRDefault="00B471BC" w:rsidP="006F3932">
      <w:pPr>
        <w:numPr>
          <w:ilvl w:val="0"/>
          <w:numId w:val="25"/>
        </w:numPr>
        <w:ind w:right="70"/>
        <w:jc w:val="both"/>
        <w:rPr>
          <w:sz w:val="22"/>
          <w:szCs w:val="22"/>
          <w:lang w:val="sl-SI"/>
        </w:rPr>
      </w:pPr>
      <w:r w:rsidRPr="00AA66FE">
        <w:rPr>
          <w:sz w:val="22"/>
          <w:szCs w:val="22"/>
          <w:lang w:val="sl-SI"/>
        </w:rPr>
        <w:t>izvršiti pogodbene storitve v korist naročnika,</w:t>
      </w:r>
    </w:p>
    <w:p w14:paraId="338EEE88" w14:textId="77777777" w:rsidR="00B471BC" w:rsidRDefault="00B471BC" w:rsidP="006F3932">
      <w:pPr>
        <w:numPr>
          <w:ilvl w:val="0"/>
          <w:numId w:val="25"/>
        </w:numPr>
        <w:ind w:right="70"/>
        <w:jc w:val="both"/>
        <w:rPr>
          <w:sz w:val="22"/>
          <w:szCs w:val="22"/>
          <w:lang w:val="sl-SI"/>
        </w:rPr>
      </w:pPr>
      <w:r w:rsidRPr="00AA66FE">
        <w:rPr>
          <w:sz w:val="22"/>
          <w:szCs w:val="22"/>
          <w:lang w:val="sl-SI"/>
        </w:rPr>
        <w:t xml:space="preserve">sodelovati z naročnikom v času izdelave </w:t>
      </w:r>
      <w:r w:rsidR="00E05831">
        <w:rPr>
          <w:sz w:val="22"/>
          <w:szCs w:val="22"/>
          <w:lang w:val="sl-SI"/>
        </w:rPr>
        <w:t xml:space="preserve">strategije </w:t>
      </w:r>
      <w:r w:rsidRPr="00AA66FE">
        <w:rPr>
          <w:sz w:val="22"/>
          <w:szCs w:val="22"/>
          <w:lang w:val="sl-SI"/>
        </w:rPr>
        <w:t xml:space="preserve">z upoštevanjem oz. podajanjem utemeljenih odgovorov na naročnikova opozorila in pripombe v času </w:t>
      </w:r>
      <w:r w:rsidR="00E05831">
        <w:rPr>
          <w:sz w:val="22"/>
          <w:szCs w:val="22"/>
          <w:lang w:val="sl-SI"/>
        </w:rPr>
        <w:t>izdelave</w:t>
      </w:r>
      <w:r w:rsidRPr="00AA66FE">
        <w:rPr>
          <w:sz w:val="22"/>
          <w:szCs w:val="22"/>
          <w:lang w:val="sl-SI"/>
        </w:rPr>
        <w:t>,</w:t>
      </w:r>
    </w:p>
    <w:p w14:paraId="0D6198AC" w14:textId="5BB8CCCE" w:rsidR="00E05831" w:rsidRPr="00AA66FE" w:rsidRDefault="00E05831" w:rsidP="006F3932">
      <w:pPr>
        <w:numPr>
          <w:ilvl w:val="0"/>
          <w:numId w:val="25"/>
        </w:numPr>
        <w:ind w:right="70"/>
        <w:jc w:val="both"/>
        <w:rPr>
          <w:sz w:val="22"/>
          <w:szCs w:val="22"/>
          <w:lang w:val="sl-SI"/>
        </w:rPr>
      </w:pPr>
      <w:r w:rsidRPr="00AA66FE">
        <w:rPr>
          <w:sz w:val="22"/>
          <w:szCs w:val="22"/>
          <w:lang w:val="sl-SI"/>
        </w:rPr>
        <w:t xml:space="preserve">na zahtevo naročnika proučiti </w:t>
      </w:r>
      <w:r w:rsidR="00D4012F">
        <w:rPr>
          <w:sz w:val="22"/>
          <w:szCs w:val="22"/>
          <w:lang w:val="sl-SI"/>
        </w:rPr>
        <w:t xml:space="preserve">in upoštevati </w:t>
      </w:r>
      <w:r w:rsidRPr="00AA66FE">
        <w:rPr>
          <w:sz w:val="22"/>
          <w:szCs w:val="22"/>
          <w:lang w:val="sl-SI"/>
        </w:rPr>
        <w:t>posredovane</w:t>
      </w:r>
      <w:r w:rsidR="00D4012F">
        <w:rPr>
          <w:sz w:val="22"/>
          <w:szCs w:val="22"/>
          <w:lang w:val="sl-SI"/>
        </w:rPr>
        <w:t xml:space="preserve"> predloge in/ali usmeritve</w:t>
      </w:r>
      <w:r w:rsidRPr="00AA66FE">
        <w:rPr>
          <w:sz w:val="22"/>
          <w:szCs w:val="22"/>
          <w:lang w:val="sl-SI"/>
        </w:rPr>
        <w:t xml:space="preserve">, </w:t>
      </w:r>
    </w:p>
    <w:p w14:paraId="742AB9F9" w14:textId="77777777" w:rsidR="00B471BC" w:rsidRPr="00AA66FE" w:rsidRDefault="00B471BC" w:rsidP="006F3932">
      <w:pPr>
        <w:numPr>
          <w:ilvl w:val="0"/>
          <w:numId w:val="25"/>
        </w:numPr>
        <w:ind w:right="70"/>
        <w:jc w:val="both"/>
        <w:rPr>
          <w:sz w:val="22"/>
          <w:szCs w:val="22"/>
          <w:lang w:val="sl-SI"/>
        </w:rPr>
      </w:pPr>
      <w:r w:rsidRPr="00AA66FE">
        <w:rPr>
          <w:sz w:val="22"/>
          <w:szCs w:val="22"/>
          <w:lang w:val="sl-SI"/>
        </w:rPr>
        <w:t>storiti vse, kar spada v obseg prevzetih obveznosti, da bi bili po tej pogodbi roki izpolnjeni,</w:t>
      </w:r>
    </w:p>
    <w:p w14:paraId="262D8E34" w14:textId="77777777" w:rsidR="00E05831" w:rsidRDefault="00B471BC" w:rsidP="006F3932">
      <w:pPr>
        <w:numPr>
          <w:ilvl w:val="0"/>
          <w:numId w:val="25"/>
        </w:numPr>
        <w:ind w:right="70"/>
        <w:jc w:val="both"/>
        <w:rPr>
          <w:sz w:val="22"/>
          <w:szCs w:val="22"/>
          <w:lang w:val="sl-SI"/>
        </w:rPr>
      </w:pPr>
      <w:r w:rsidRPr="00AA66FE">
        <w:rPr>
          <w:sz w:val="22"/>
          <w:szCs w:val="22"/>
          <w:lang w:val="sl-SI"/>
        </w:rPr>
        <w:t>tolmačiti naročniku vse nejasnosti v obsegu pogodbenih storitev</w:t>
      </w:r>
      <w:r w:rsidR="00FA250C">
        <w:rPr>
          <w:sz w:val="22"/>
          <w:szCs w:val="22"/>
          <w:lang w:val="sl-SI"/>
        </w:rPr>
        <w:t>,</w:t>
      </w:r>
    </w:p>
    <w:p w14:paraId="3CB52766" w14:textId="77777777" w:rsidR="00B471BC" w:rsidRPr="00AA66FE" w:rsidRDefault="00B471BC" w:rsidP="006F3932">
      <w:pPr>
        <w:numPr>
          <w:ilvl w:val="0"/>
          <w:numId w:val="25"/>
        </w:numPr>
        <w:ind w:right="70"/>
        <w:jc w:val="both"/>
        <w:rPr>
          <w:sz w:val="22"/>
          <w:szCs w:val="22"/>
          <w:lang w:val="sl-SI"/>
        </w:rPr>
      </w:pPr>
      <w:r w:rsidRPr="00AA66FE">
        <w:rPr>
          <w:sz w:val="22"/>
          <w:szCs w:val="22"/>
          <w:lang w:val="sl-SI"/>
        </w:rPr>
        <w:t>sproti obveščati naročnika o tekoči problematiki in nastalih situacijah, ki bi lahko vplivale na izvršitev prevzetih obveznosti</w:t>
      </w:r>
      <w:r w:rsidR="00FA250C">
        <w:rPr>
          <w:sz w:val="22"/>
          <w:szCs w:val="22"/>
          <w:lang w:val="sl-SI"/>
        </w:rPr>
        <w:t>,</w:t>
      </w:r>
    </w:p>
    <w:p w14:paraId="0CB54AFA" w14:textId="77777777" w:rsidR="00B471BC" w:rsidRDefault="00B471BC" w:rsidP="006F3932">
      <w:pPr>
        <w:numPr>
          <w:ilvl w:val="0"/>
          <w:numId w:val="25"/>
        </w:numPr>
        <w:ind w:right="70"/>
        <w:jc w:val="both"/>
        <w:rPr>
          <w:sz w:val="22"/>
          <w:szCs w:val="22"/>
          <w:lang w:val="sl-SI"/>
        </w:rPr>
      </w:pPr>
      <w:r w:rsidRPr="00AA66FE">
        <w:rPr>
          <w:sz w:val="22"/>
          <w:szCs w:val="22"/>
          <w:lang w:val="sl-SI"/>
        </w:rPr>
        <w:t xml:space="preserve">izdelati korekcije </w:t>
      </w:r>
      <w:r w:rsidR="00E05831">
        <w:rPr>
          <w:sz w:val="22"/>
          <w:szCs w:val="22"/>
          <w:lang w:val="sl-SI"/>
        </w:rPr>
        <w:t>strategije</w:t>
      </w:r>
      <w:r w:rsidRPr="00AA66FE">
        <w:rPr>
          <w:sz w:val="22"/>
          <w:szCs w:val="22"/>
          <w:lang w:val="sl-SI"/>
        </w:rPr>
        <w:t xml:space="preserve"> na podlagi zahtev naročnika</w:t>
      </w:r>
      <w:r w:rsidR="00E05831">
        <w:rPr>
          <w:sz w:val="22"/>
          <w:szCs w:val="22"/>
          <w:lang w:val="sl-SI"/>
        </w:rPr>
        <w:t>,</w:t>
      </w:r>
    </w:p>
    <w:p w14:paraId="220A00E9" w14:textId="77777777" w:rsidR="00B471BC" w:rsidRPr="00AA66FE" w:rsidRDefault="00B471BC" w:rsidP="006F3932">
      <w:pPr>
        <w:numPr>
          <w:ilvl w:val="0"/>
          <w:numId w:val="25"/>
        </w:numPr>
        <w:ind w:right="70"/>
        <w:jc w:val="both"/>
        <w:rPr>
          <w:sz w:val="22"/>
          <w:szCs w:val="22"/>
          <w:lang w:val="sl-SI"/>
        </w:rPr>
      </w:pPr>
      <w:r w:rsidRPr="00AA66FE">
        <w:rPr>
          <w:sz w:val="22"/>
          <w:szCs w:val="22"/>
          <w:lang w:val="sl-SI"/>
        </w:rPr>
        <w:t xml:space="preserve">v fazi priprave </w:t>
      </w:r>
      <w:r w:rsidR="00E05831">
        <w:rPr>
          <w:sz w:val="22"/>
          <w:szCs w:val="22"/>
          <w:lang w:val="sl-SI"/>
        </w:rPr>
        <w:t>strategije</w:t>
      </w:r>
      <w:r w:rsidRPr="00AA66FE">
        <w:rPr>
          <w:sz w:val="22"/>
          <w:szCs w:val="22"/>
          <w:lang w:val="sl-SI"/>
        </w:rPr>
        <w:t xml:space="preserve"> redno obveščati naročnika o poteku del in se udeleževa</w:t>
      </w:r>
      <w:r w:rsidR="00FA250C">
        <w:rPr>
          <w:sz w:val="22"/>
          <w:szCs w:val="22"/>
          <w:lang w:val="sl-SI"/>
        </w:rPr>
        <w:t>ti</w:t>
      </w:r>
      <w:r w:rsidRPr="00AA66FE">
        <w:rPr>
          <w:sz w:val="22"/>
          <w:szCs w:val="22"/>
          <w:lang w:val="sl-SI"/>
        </w:rPr>
        <w:t xml:space="preserve"> usklajevalnih sestankov pri naročniku po skupnem dogovoru, </w:t>
      </w:r>
    </w:p>
    <w:p w14:paraId="74D1A4F0" w14:textId="77777777" w:rsidR="00B471BC" w:rsidRDefault="00B471BC" w:rsidP="006F3932">
      <w:pPr>
        <w:numPr>
          <w:ilvl w:val="0"/>
          <w:numId w:val="25"/>
        </w:numPr>
        <w:ind w:right="70"/>
        <w:jc w:val="both"/>
        <w:rPr>
          <w:sz w:val="22"/>
          <w:szCs w:val="22"/>
          <w:lang w:val="sl-SI"/>
        </w:rPr>
      </w:pPr>
      <w:r w:rsidRPr="00AA66FE">
        <w:rPr>
          <w:sz w:val="22"/>
          <w:szCs w:val="22"/>
          <w:lang w:val="sl-SI"/>
        </w:rPr>
        <w:t xml:space="preserve">pridobiti soglasje naročnika za vsako predlagano spremembo </w:t>
      </w:r>
      <w:r w:rsidR="00E05831">
        <w:rPr>
          <w:sz w:val="22"/>
          <w:szCs w:val="22"/>
          <w:lang w:val="sl-SI"/>
        </w:rPr>
        <w:t>strategije</w:t>
      </w:r>
      <w:r w:rsidRPr="00AA66FE">
        <w:rPr>
          <w:sz w:val="22"/>
          <w:szCs w:val="22"/>
          <w:lang w:val="sl-SI"/>
        </w:rPr>
        <w:t>,</w:t>
      </w:r>
    </w:p>
    <w:p w14:paraId="29B1712B" w14:textId="77777777" w:rsidR="00E05831" w:rsidRPr="00AA66FE" w:rsidRDefault="00E05831" w:rsidP="006F3932">
      <w:pPr>
        <w:numPr>
          <w:ilvl w:val="0"/>
          <w:numId w:val="25"/>
        </w:numPr>
        <w:ind w:right="70"/>
        <w:jc w:val="both"/>
        <w:rPr>
          <w:sz w:val="22"/>
          <w:szCs w:val="22"/>
          <w:lang w:val="sl-SI"/>
        </w:rPr>
      </w:pPr>
      <w:r w:rsidRPr="00AA66FE">
        <w:rPr>
          <w:sz w:val="22"/>
          <w:szCs w:val="22"/>
          <w:lang w:val="sl-SI"/>
        </w:rPr>
        <w:t xml:space="preserve">na svoje stroške in v pogodbenem roku </w:t>
      </w:r>
      <w:r>
        <w:rPr>
          <w:sz w:val="22"/>
          <w:szCs w:val="22"/>
          <w:lang w:val="sl-SI"/>
        </w:rPr>
        <w:t>izvršiti</w:t>
      </w:r>
      <w:r w:rsidRPr="00AA66FE">
        <w:rPr>
          <w:sz w:val="22"/>
          <w:szCs w:val="22"/>
          <w:lang w:val="sl-SI"/>
        </w:rPr>
        <w:t xml:space="preserve"> dopolnitve in spremembe v prevzetem obsegu, če se ugotovi, da je dela pomanjkljivo opravil,</w:t>
      </w:r>
    </w:p>
    <w:p w14:paraId="174F3A57" w14:textId="77777777" w:rsidR="00B471BC" w:rsidRPr="00AA66FE" w:rsidRDefault="00B471BC" w:rsidP="006F3932">
      <w:pPr>
        <w:numPr>
          <w:ilvl w:val="0"/>
          <w:numId w:val="25"/>
        </w:numPr>
        <w:ind w:right="70"/>
        <w:jc w:val="both"/>
        <w:rPr>
          <w:sz w:val="22"/>
          <w:szCs w:val="22"/>
          <w:lang w:val="sl-SI"/>
        </w:rPr>
      </w:pPr>
      <w:r w:rsidRPr="00AA66FE">
        <w:rPr>
          <w:sz w:val="22"/>
          <w:szCs w:val="22"/>
          <w:lang w:val="sl-SI"/>
        </w:rPr>
        <w:t>varovati poslovno tajnost naročnika in njegovih partnerjev kot tudi tajnost vseh dokumentov in ostalih informacij in jih brez soglasja naročnika ne posredovati tretjim osebam.</w:t>
      </w:r>
    </w:p>
    <w:p w14:paraId="19CAD373" w14:textId="77777777" w:rsidR="005E4801" w:rsidRDefault="005E4801" w:rsidP="00751EFD">
      <w:pPr>
        <w:ind w:left="360" w:right="70"/>
        <w:jc w:val="both"/>
        <w:rPr>
          <w:sz w:val="22"/>
          <w:szCs w:val="22"/>
          <w:lang w:val="sl-SI"/>
        </w:rPr>
      </w:pPr>
    </w:p>
    <w:p w14:paraId="5AE7D779" w14:textId="77777777" w:rsidR="00B471BC" w:rsidRPr="00AA66FE" w:rsidRDefault="00B471BC" w:rsidP="006F3932">
      <w:pPr>
        <w:widowControl w:val="0"/>
        <w:numPr>
          <w:ilvl w:val="0"/>
          <w:numId w:val="21"/>
        </w:numPr>
        <w:tabs>
          <w:tab w:val="num" w:pos="567"/>
        </w:tabs>
        <w:adjustRightInd w:val="0"/>
        <w:ind w:left="567" w:hanging="567"/>
        <w:jc w:val="both"/>
        <w:textAlignment w:val="baseline"/>
        <w:rPr>
          <w:b/>
          <w:sz w:val="22"/>
          <w:szCs w:val="22"/>
          <w:lang w:val="sl-SI"/>
        </w:rPr>
      </w:pPr>
      <w:r w:rsidRPr="00AA66FE">
        <w:rPr>
          <w:b/>
          <w:sz w:val="22"/>
          <w:szCs w:val="22"/>
          <w:lang w:val="sl-SI"/>
        </w:rPr>
        <w:t>NAČIN PLAČILA</w:t>
      </w:r>
    </w:p>
    <w:p w14:paraId="0B423465" w14:textId="77777777" w:rsidR="00B471BC" w:rsidRPr="00AA66FE" w:rsidRDefault="00B471BC" w:rsidP="006F3932">
      <w:pPr>
        <w:widowControl w:val="0"/>
        <w:numPr>
          <w:ilvl w:val="0"/>
          <w:numId w:val="22"/>
        </w:numPr>
        <w:adjustRightInd w:val="0"/>
        <w:jc w:val="center"/>
        <w:textAlignment w:val="baseline"/>
        <w:rPr>
          <w:sz w:val="22"/>
          <w:szCs w:val="22"/>
          <w:lang w:val="sl-SI"/>
        </w:rPr>
      </w:pPr>
      <w:r w:rsidRPr="00AA66FE">
        <w:rPr>
          <w:sz w:val="22"/>
          <w:szCs w:val="22"/>
          <w:lang w:val="sl-SI"/>
        </w:rPr>
        <w:t>člen</w:t>
      </w:r>
    </w:p>
    <w:p w14:paraId="05E0CEB4" w14:textId="77777777" w:rsidR="00B471BC" w:rsidRPr="00AA66FE" w:rsidRDefault="00B471BC" w:rsidP="00751EFD">
      <w:pPr>
        <w:widowControl w:val="0"/>
        <w:adjustRightInd w:val="0"/>
        <w:jc w:val="both"/>
        <w:textAlignment w:val="baseline"/>
        <w:rPr>
          <w:sz w:val="22"/>
          <w:szCs w:val="22"/>
          <w:lang w:val="sl-SI"/>
        </w:rPr>
      </w:pPr>
    </w:p>
    <w:p w14:paraId="0147E644" w14:textId="365FEE3D" w:rsidR="005E4801" w:rsidRPr="00D93A13" w:rsidRDefault="00B471BC" w:rsidP="00751EFD">
      <w:pPr>
        <w:ind w:right="70"/>
        <w:jc w:val="both"/>
        <w:rPr>
          <w:sz w:val="22"/>
          <w:szCs w:val="22"/>
          <w:lang w:val="sl-SI"/>
        </w:rPr>
      </w:pPr>
      <w:r w:rsidRPr="00D93A13">
        <w:rPr>
          <w:sz w:val="22"/>
          <w:szCs w:val="22"/>
          <w:lang w:val="sl-SI"/>
        </w:rPr>
        <w:t>Izvajalec bo račun</w:t>
      </w:r>
      <w:r w:rsidR="005E4801" w:rsidRPr="00D93A13">
        <w:rPr>
          <w:sz w:val="22"/>
          <w:szCs w:val="22"/>
          <w:lang w:val="sl-SI"/>
        </w:rPr>
        <w:t>e</w:t>
      </w:r>
      <w:r w:rsidRPr="00D93A13">
        <w:rPr>
          <w:sz w:val="22"/>
          <w:szCs w:val="22"/>
          <w:lang w:val="sl-SI"/>
        </w:rPr>
        <w:t xml:space="preserve"> za</w:t>
      </w:r>
      <w:r w:rsidR="005E4801" w:rsidRPr="00D93A13">
        <w:rPr>
          <w:sz w:val="22"/>
          <w:szCs w:val="22"/>
          <w:lang w:val="sl-SI"/>
        </w:rPr>
        <w:t xml:space="preserve"> opravljene storitve</w:t>
      </w:r>
      <w:r w:rsidRPr="00D93A13">
        <w:rPr>
          <w:sz w:val="22"/>
          <w:szCs w:val="22"/>
          <w:lang w:val="sl-SI"/>
        </w:rPr>
        <w:t xml:space="preserve"> izdal po </w:t>
      </w:r>
      <w:r w:rsidR="002D5199" w:rsidRPr="00D93A13">
        <w:rPr>
          <w:sz w:val="22"/>
          <w:szCs w:val="22"/>
          <w:lang w:val="sl-SI"/>
        </w:rPr>
        <w:t xml:space="preserve">opravljeni storitvi </w:t>
      </w:r>
      <w:r w:rsidRPr="00D93A13">
        <w:rPr>
          <w:sz w:val="22"/>
          <w:szCs w:val="22"/>
          <w:lang w:val="sl-SI"/>
        </w:rPr>
        <w:t xml:space="preserve">in </w:t>
      </w:r>
      <w:r w:rsidR="005E4801" w:rsidRPr="00D93A13">
        <w:rPr>
          <w:sz w:val="22"/>
          <w:szCs w:val="22"/>
          <w:lang w:val="sl-SI"/>
        </w:rPr>
        <w:t xml:space="preserve">predhodni </w:t>
      </w:r>
      <w:r w:rsidRPr="00D93A13">
        <w:rPr>
          <w:sz w:val="22"/>
          <w:szCs w:val="22"/>
          <w:lang w:val="sl-SI"/>
        </w:rPr>
        <w:t xml:space="preserve">potrditvi s strani </w:t>
      </w:r>
      <w:r w:rsidR="005E4801" w:rsidRPr="00D93A13">
        <w:rPr>
          <w:sz w:val="22"/>
          <w:szCs w:val="22"/>
          <w:lang w:val="sl-SI"/>
        </w:rPr>
        <w:t xml:space="preserve">predstavnika </w:t>
      </w:r>
      <w:r w:rsidRPr="00D93A13">
        <w:rPr>
          <w:sz w:val="22"/>
          <w:szCs w:val="22"/>
          <w:lang w:val="sl-SI"/>
        </w:rPr>
        <w:t xml:space="preserve">naročnika. </w:t>
      </w:r>
    </w:p>
    <w:p w14:paraId="6267F47A" w14:textId="2EE6703D" w:rsidR="005E4801" w:rsidRPr="00D93A13" w:rsidRDefault="005E4801" w:rsidP="00751EFD">
      <w:pPr>
        <w:ind w:right="70"/>
        <w:jc w:val="both"/>
        <w:rPr>
          <w:sz w:val="22"/>
          <w:szCs w:val="22"/>
          <w:lang w:val="sl-SI"/>
        </w:rPr>
      </w:pPr>
    </w:p>
    <w:p w14:paraId="7A57B0D4" w14:textId="21FA25A9" w:rsidR="002E5FB1" w:rsidRPr="00D93A13" w:rsidRDefault="002E5FB1" w:rsidP="00751EFD">
      <w:pPr>
        <w:ind w:right="70"/>
        <w:jc w:val="both"/>
        <w:rPr>
          <w:sz w:val="22"/>
          <w:szCs w:val="22"/>
          <w:lang w:val="sl-SI"/>
        </w:rPr>
      </w:pPr>
      <w:r w:rsidRPr="00D93A13">
        <w:rPr>
          <w:sz w:val="22"/>
          <w:szCs w:val="22"/>
          <w:lang w:val="sl-SI"/>
        </w:rPr>
        <w:t>Izvajalec bo račune izstavil kot sledi:</w:t>
      </w:r>
    </w:p>
    <w:tbl>
      <w:tblPr>
        <w:tblStyle w:val="Tabelamrea"/>
        <w:tblW w:w="9067" w:type="dxa"/>
        <w:tblLook w:val="04A0" w:firstRow="1" w:lastRow="0" w:firstColumn="1" w:lastColumn="0" w:noHBand="0" w:noVBand="1"/>
      </w:tblPr>
      <w:tblGrid>
        <w:gridCol w:w="6374"/>
        <w:gridCol w:w="2693"/>
      </w:tblGrid>
      <w:tr w:rsidR="002E5FB1" w:rsidRPr="00D93A13" w14:paraId="50124AC6" w14:textId="77777777" w:rsidTr="002269B5">
        <w:tc>
          <w:tcPr>
            <w:tcW w:w="6374" w:type="dxa"/>
          </w:tcPr>
          <w:p w14:paraId="0F365601" w14:textId="77777777" w:rsidR="002E5FB1" w:rsidRPr="00D93A13" w:rsidRDefault="002E5FB1" w:rsidP="00D33642">
            <w:pPr>
              <w:ind w:right="70"/>
              <w:jc w:val="center"/>
              <w:rPr>
                <w:b/>
                <w:sz w:val="22"/>
                <w:szCs w:val="22"/>
                <w:lang w:val="sl-SI"/>
              </w:rPr>
            </w:pPr>
            <w:r w:rsidRPr="00D93A13">
              <w:rPr>
                <w:b/>
                <w:sz w:val="22"/>
                <w:szCs w:val="22"/>
                <w:lang w:val="sl-SI"/>
              </w:rPr>
              <w:t>Storitev</w:t>
            </w:r>
          </w:p>
          <w:p w14:paraId="126EBD7A" w14:textId="0C9D724B" w:rsidR="00D33642" w:rsidRPr="00D93A13" w:rsidRDefault="00D33642" w:rsidP="00D33642">
            <w:pPr>
              <w:ind w:right="70"/>
              <w:jc w:val="center"/>
              <w:rPr>
                <w:b/>
                <w:sz w:val="22"/>
                <w:szCs w:val="22"/>
                <w:lang w:val="sl-SI"/>
              </w:rPr>
            </w:pPr>
          </w:p>
        </w:tc>
        <w:tc>
          <w:tcPr>
            <w:tcW w:w="2693" w:type="dxa"/>
          </w:tcPr>
          <w:p w14:paraId="3D67BEDF" w14:textId="1C1015C2" w:rsidR="002E5FB1" w:rsidRPr="00D93A13" w:rsidRDefault="002E5FB1" w:rsidP="00D33642">
            <w:pPr>
              <w:ind w:right="70"/>
              <w:jc w:val="center"/>
              <w:rPr>
                <w:b/>
                <w:sz w:val="22"/>
                <w:szCs w:val="22"/>
                <w:lang w:val="sl-SI"/>
              </w:rPr>
            </w:pPr>
            <w:r w:rsidRPr="00D93A13">
              <w:rPr>
                <w:b/>
                <w:sz w:val="22"/>
                <w:szCs w:val="22"/>
                <w:lang w:val="sl-SI"/>
              </w:rPr>
              <w:t>Višina plačila</w:t>
            </w:r>
          </w:p>
        </w:tc>
      </w:tr>
      <w:tr w:rsidR="002E5FB1" w:rsidRPr="00D93A13" w14:paraId="1764B1A8" w14:textId="77777777" w:rsidTr="002269B5">
        <w:tc>
          <w:tcPr>
            <w:tcW w:w="6374" w:type="dxa"/>
          </w:tcPr>
          <w:p w14:paraId="68CB7EFF" w14:textId="30967E3B" w:rsidR="002E5FB1" w:rsidRPr="00D93A13" w:rsidRDefault="00CD2627" w:rsidP="00751EFD">
            <w:pPr>
              <w:ind w:right="70"/>
              <w:jc w:val="both"/>
              <w:rPr>
                <w:sz w:val="22"/>
                <w:szCs w:val="22"/>
                <w:lang w:val="sl-SI"/>
              </w:rPr>
            </w:pPr>
            <w:r w:rsidRPr="00D93A13">
              <w:rPr>
                <w:sz w:val="22"/>
                <w:szCs w:val="22"/>
                <w:lang w:val="sl-SI"/>
              </w:rPr>
              <w:t>Izdelava Analize stanja, opredelitev ključnih prednosti občine in primerjave s primerljivimi turističnimi kraji</w:t>
            </w:r>
          </w:p>
        </w:tc>
        <w:tc>
          <w:tcPr>
            <w:tcW w:w="2693" w:type="dxa"/>
          </w:tcPr>
          <w:p w14:paraId="61D3DA25" w14:textId="0C09CD3E" w:rsidR="002E5FB1" w:rsidRPr="00D93A13" w:rsidRDefault="00D33642" w:rsidP="00D33642">
            <w:pPr>
              <w:ind w:right="70"/>
              <w:jc w:val="center"/>
              <w:rPr>
                <w:sz w:val="22"/>
                <w:szCs w:val="22"/>
                <w:lang w:val="sl-SI"/>
              </w:rPr>
            </w:pPr>
            <w:r w:rsidRPr="00D93A13">
              <w:rPr>
                <w:sz w:val="22"/>
                <w:szCs w:val="22"/>
                <w:lang w:val="sl-SI"/>
              </w:rPr>
              <w:t>15</w:t>
            </w:r>
            <w:r w:rsidR="002269B5" w:rsidRPr="00D93A13">
              <w:rPr>
                <w:sz w:val="22"/>
                <w:szCs w:val="22"/>
                <w:lang w:val="sl-SI"/>
              </w:rPr>
              <w:t xml:space="preserve"> </w:t>
            </w:r>
            <w:r w:rsidRPr="00D93A13">
              <w:rPr>
                <w:sz w:val="22"/>
                <w:szCs w:val="22"/>
                <w:lang w:val="sl-SI"/>
              </w:rPr>
              <w:t>% pogodbene cene</w:t>
            </w:r>
          </w:p>
        </w:tc>
      </w:tr>
      <w:tr w:rsidR="002E5FB1" w:rsidRPr="00D93A13" w14:paraId="7A9AB760" w14:textId="77777777" w:rsidTr="002269B5">
        <w:tc>
          <w:tcPr>
            <w:tcW w:w="6374" w:type="dxa"/>
          </w:tcPr>
          <w:p w14:paraId="0D00494F" w14:textId="3DAF7B4E" w:rsidR="002269B5" w:rsidRPr="00D93A13" w:rsidRDefault="002E5FB1" w:rsidP="00751EFD">
            <w:pPr>
              <w:ind w:right="70"/>
              <w:jc w:val="both"/>
              <w:rPr>
                <w:sz w:val="22"/>
                <w:szCs w:val="22"/>
                <w:lang w:val="sl-SI"/>
              </w:rPr>
            </w:pPr>
            <w:r w:rsidRPr="00D93A13">
              <w:rPr>
                <w:sz w:val="22"/>
                <w:szCs w:val="22"/>
                <w:lang w:val="sl-SI"/>
              </w:rPr>
              <w:t>Izvedba delavnic</w:t>
            </w:r>
            <w:r w:rsidR="002269B5" w:rsidRPr="00D93A13">
              <w:rPr>
                <w:sz w:val="22"/>
                <w:szCs w:val="22"/>
                <w:lang w:val="sl-SI"/>
              </w:rPr>
              <w:t xml:space="preserve"> z deležniki</w:t>
            </w:r>
          </w:p>
        </w:tc>
        <w:tc>
          <w:tcPr>
            <w:tcW w:w="2693" w:type="dxa"/>
          </w:tcPr>
          <w:p w14:paraId="5F0915EB" w14:textId="6F136C0F" w:rsidR="002E5FB1" w:rsidRPr="00D93A13" w:rsidRDefault="00D33642" w:rsidP="00D33642">
            <w:pPr>
              <w:ind w:right="70"/>
              <w:jc w:val="center"/>
              <w:rPr>
                <w:sz w:val="22"/>
                <w:szCs w:val="22"/>
                <w:lang w:val="sl-SI"/>
              </w:rPr>
            </w:pPr>
            <w:r w:rsidRPr="00D93A13">
              <w:rPr>
                <w:sz w:val="22"/>
                <w:szCs w:val="22"/>
                <w:lang w:val="sl-SI"/>
              </w:rPr>
              <w:t>10</w:t>
            </w:r>
            <w:r w:rsidR="002269B5" w:rsidRPr="00D93A13">
              <w:rPr>
                <w:sz w:val="22"/>
                <w:szCs w:val="22"/>
                <w:lang w:val="sl-SI"/>
              </w:rPr>
              <w:t xml:space="preserve"> </w:t>
            </w:r>
            <w:r w:rsidRPr="00D93A13">
              <w:rPr>
                <w:sz w:val="22"/>
                <w:szCs w:val="22"/>
                <w:lang w:val="sl-SI"/>
              </w:rPr>
              <w:t>% pogodbene cene</w:t>
            </w:r>
          </w:p>
        </w:tc>
      </w:tr>
      <w:tr w:rsidR="002E5FB1" w:rsidRPr="00D93A13" w14:paraId="015CFDBD" w14:textId="77777777" w:rsidTr="002269B5">
        <w:tc>
          <w:tcPr>
            <w:tcW w:w="6374" w:type="dxa"/>
          </w:tcPr>
          <w:p w14:paraId="706D9088" w14:textId="574A1974" w:rsidR="002269B5" w:rsidRPr="00D93A13" w:rsidRDefault="002E5FB1" w:rsidP="00751EFD">
            <w:pPr>
              <w:ind w:right="70"/>
              <w:jc w:val="both"/>
              <w:rPr>
                <w:sz w:val="22"/>
                <w:szCs w:val="22"/>
                <w:lang w:val="sl-SI"/>
              </w:rPr>
            </w:pPr>
            <w:r w:rsidRPr="00D93A13">
              <w:rPr>
                <w:sz w:val="22"/>
                <w:szCs w:val="22"/>
                <w:lang w:val="sl-SI"/>
              </w:rPr>
              <w:t>Izdelava in predstavitev osnutka strategije in akcijskega načrta</w:t>
            </w:r>
          </w:p>
        </w:tc>
        <w:tc>
          <w:tcPr>
            <w:tcW w:w="2693" w:type="dxa"/>
          </w:tcPr>
          <w:p w14:paraId="364EA000" w14:textId="57255F8D" w:rsidR="002E5FB1" w:rsidRPr="00D93A13" w:rsidRDefault="00D33642" w:rsidP="00D33642">
            <w:pPr>
              <w:ind w:right="70"/>
              <w:jc w:val="center"/>
              <w:rPr>
                <w:sz w:val="22"/>
                <w:szCs w:val="22"/>
                <w:lang w:val="sl-SI"/>
              </w:rPr>
            </w:pPr>
            <w:r w:rsidRPr="00D93A13">
              <w:rPr>
                <w:sz w:val="22"/>
                <w:szCs w:val="22"/>
                <w:lang w:val="sl-SI"/>
              </w:rPr>
              <w:t>20</w:t>
            </w:r>
            <w:r w:rsidR="002269B5" w:rsidRPr="00D93A13">
              <w:rPr>
                <w:sz w:val="22"/>
                <w:szCs w:val="22"/>
                <w:lang w:val="sl-SI"/>
              </w:rPr>
              <w:t xml:space="preserve"> </w:t>
            </w:r>
            <w:r w:rsidRPr="00D93A13">
              <w:rPr>
                <w:sz w:val="22"/>
                <w:szCs w:val="22"/>
                <w:lang w:val="sl-SI"/>
              </w:rPr>
              <w:t>% pogodbene cene</w:t>
            </w:r>
          </w:p>
        </w:tc>
      </w:tr>
      <w:tr w:rsidR="002E5FB1" w:rsidRPr="00D93A13" w14:paraId="0230E94C" w14:textId="77777777" w:rsidTr="002269B5">
        <w:tc>
          <w:tcPr>
            <w:tcW w:w="6374" w:type="dxa"/>
          </w:tcPr>
          <w:p w14:paraId="477055D2" w14:textId="101A2D57" w:rsidR="002269B5" w:rsidRPr="00D93A13" w:rsidRDefault="002E5F75" w:rsidP="00751EFD">
            <w:pPr>
              <w:ind w:right="70"/>
              <w:jc w:val="both"/>
              <w:rPr>
                <w:sz w:val="22"/>
                <w:szCs w:val="22"/>
                <w:lang w:val="sl-SI"/>
              </w:rPr>
            </w:pPr>
            <w:r w:rsidRPr="00D93A13">
              <w:rPr>
                <w:sz w:val="22"/>
                <w:szCs w:val="22"/>
                <w:lang w:val="sl-SI"/>
              </w:rPr>
              <w:t>Izdelava</w:t>
            </w:r>
            <w:r w:rsidR="00D33642" w:rsidRPr="00D93A13">
              <w:rPr>
                <w:sz w:val="22"/>
                <w:szCs w:val="22"/>
                <w:lang w:val="sl-SI"/>
              </w:rPr>
              <w:t xml:space="preserve"> končne strategije in akcijskega načrta</w:t>
            </w:r>
          </w:p>
        </w:tc>
        <w:tc>
          <w:tcPr>
            <w:tcW w:w="2693" w:type="dxa"/>
          </w:tcPr>
          <w:p w14:paraId="3B994676" w14:textId="4FCF97D6" w:rsidR="002E5FB1" w:rsidRPr="00D93A13" w:rsidRDefault="00D33642" w:rsidP="00D33642">
            <w:pPr>
              <w:ind w:right="70"/>
              <w:jc w:val="center"/>
              <w:rPr>
                <w:sz w:val="22"/>
                <w:szCs w:val="22"/>
                <w:lang w:val="sl-SI"/>
              </w:rPr>
            </w:pPr>
            <w:r w:rsidRPr="00D93A13">
              <w:rPr>
                <w:sz w:val="22"/>
                <w:szCs w:val="22"/>
                <w:lang w:val="sl-SI"/>
              </w:rPr>
              <w:t>50</w:t>
            </w:r>
            <w:r w:rsidR="002269B5" w:rsidRPr="00D93A13">
              <w:rPr>
                <w:sz w:val="22"/>
                <w:szCs w:val="22"/>
                <w:lang w:val="sl-SI"/>
              </w:rPr>
              <w:t xml:space="preserve"> </w:t>
            </w:r>
            <w:r w:rsidRPr="00D93A13">
              <w:rPr>
                <w:sz w:val="22"/>
                <w:szCs w:val="22"/>
                <w:lang w:val="sl-SI"/>
              </w:rPr>
              <w:t>% pogodbene cene</w:t>
            </w:r>
          </w:p>
        </w:tc>
      </w:tr>
      <w:tr w:rsidR="00D33642" w:rsidRPr="00D93A13" w14:paraId="2A09F5CA" w14:textId="77777777" w:rsidTr="002269B5">
        <w:tc>
          <w:tcPr>
            <w:tcW w:w="6374" w:type="dxa"/>
          </w:tcPr>
          <w:p w14:paraId="3344929D" w14:textId="71BE718A" w:rsidR="00D33642" w:rsidRPr="00D93A13" w:rsidRDefault="00D33642" w:rsidP="00751EFD">
            <w:pPr>
              <w:ind w:right="70"/>
              <w:jc w:val="both"/>
              <w:rPr>
                <w:sz w:val="22"/>
                <w:szCs w:val="22"/>
                <w:lang w:val="sl-SI"/>
              </w:rPr>
            </w:pPr>
            <w:r w:rsidRPr="00D93A13">
              <w:rPr>
                <w:sz w:val="22"/>
                <w:szCs w:val="22"/>
                <w:lang w:val="sl-SI"/>
              </w:rPr>
              <w:t>Predstavitev strategije naročniku</w:t>
            </w:r>
            <w:r w:rsidR="002A6200" w:rsidRPr="00D93A13">
              <w:rPr>
                <w:sz w:val="22"/>
                <w:szCs w:val="22"/>
                <w:lang w:val="sl-SI"/>
              </w:rPr>
              <w:t>, Občini Piran</w:t>
            </w:r>
            <w:r w:rsidRPr="00D93A13">
              <w:rPr>
                <w:sz w:val="22"/>
                <w:szCs w:val="22"/>
                <w:lang w:val="sl-SI"/>
              </w:rPr>
              <w:t xml:space="preserve"> in Občinskemu svetu Občine Piran</w:t>
            </w:r>
          </w:p>
        </w:tc>
        <w:tc>
          <w:tcPr>
            <w:tcW w:w="2693" w:type="dxa"/>
          </w:tcPr>
          <w:p w14:paraId="68B95BF7" w14:textId="6A00D0FE" w:rsidR="00D33642" w:rsidRPr="00D93A13" w:rsidRDefault="00D33642" w:rsidP="00D33642">
            <w:pPr>
              <w:ind w:right="70"/>
              <w:jc w:val="center"/>
              <w:rPr>
                <w:sz w:val="22"/>
                <w:szCs w:val="22"/>
                <w:lang w:val="sl-SI"/>
              </w:rPr>
            </w:pPr>
            <w:r w:rsidRPr="00D93A13">
              <w:rPr>
                <w:sz w:val="22"/>
                <w:szCs w:val="22"/>
                <w:lang w:val="sl-SI"/>
              </w:rPr>
              <w:t>5</w:t>
            </w:r>
            <w:r w:rsidR="002269B5" w:rsidRPr="00D93A13">
              <w:rPr>
                <w:sz w:val="22"/>
                <w:szCs w:val="22"/>
                <w:lang w:val="sl-SI"/>
              </w:rPr>
              <w:t xml:space="preserve"> </w:t>
            </w:r>
            <w:r w:rsidRPr="00D93A13">
              <w:rPr>
                <w:sz w:val="22"/>
                <w:szCs w:val="22"/>
                <w:lang w:val="sl-SI"/>
              </w:rPr>
              <w:t>% pogodbene cene</w:t>
            </w:r>
          </w:p>
        </w:tc>
      </w:tr>
      <w:tr w:rsidR="00D33642" w:rsidRPr="00D93A13" w14:paraId="12CF6E5F" w14:textId="77777777" w:rsidTr="002269B5">
        <w:tc>
          <w:tcPr>
            <w:tcW w:w="6374" w:type="dxa"/>
          </w:tcPr>
          <w:p w14:paraId="1F790B15" w14:textId="20FA273F" w:rsidR="002269B5" w:rsidRPr="00D93A13" w:rsidRDefault="00D33642" w:rsidP="00751EFD">
            <w:pPr>
              <w:ind w:right="70"/>
              <w:jc w:val="both"/>
              <w:rPr>
                <w:b/>
                <w:sz w:val="22"/>
                <w:szCs w:val="22"/>
                <w:lang w:val="sl-SI"/>
              </w:rPr>
            </w:pPr>
            <w:r w:rsidRPr="00D93A13">
              <w:rPr>
                <w:b/>
                <w:sz w:val="22"/>
                <w:szCs w:val="22"/>
                <w:lang w:val="sl-SI"/>
              </w:rPr>
              <w:t>Skupaj</w:t>
            </w:r>
          </w:p>
        </w:tc>
        <w:tc>
          <w:tcPr>
            <w:tcW w:w="2693" w:type="dxa"/>
          </w:tcPr>
          <w:p w14:paraId="01AADC3B" w14:textId="3C5EA1D3" w:rsidR="00D33642" w:rsidRPr="00D93A13" w:rsidRDefault="00D33642" w:rsidP="00D33642">
            <w:pPr>
              <w:ind w:right="70"/>
              <w:jc w:val="center"/>
              <w:rPr>
                <w:b/>
                <w:sz w:val="22"/>
                <w:szCs w:val="22"/>
                <w:lang w:val="sl-SI"/>
              </w:rPr>
            </w:pPr>
            <w:r w:rsidRPr="00D93A13">
              <w:rPr>
                <w:b/>
                <w:sz w:val="22"/>
                <w:szCs w:val="22"/>
                <w:lang w:val="sl-SI"/>
              </w:rPr>
              <w:t>100</w:t>
            </w:r>
            <w:r w:rsidR="002269B5" w:rsidRPr="00D93A13">
              <w:rPr>
                <w:b/>
                <w:sz w:val="22"/>
                <w:szCs w:val="22"/>
                <w:lang w:val="sl-SI"/>
              </w:rPr>
              <w:t xml:space="preserve"> </w:t>
            </w:r>
            <w:r w:rsidRPr="00D93A13">
              <w:rPr>
                <w:b/>
                <w:sz w:val="22"/>
                <w:szCs w:val="22"/>
                <w:lang w:val="sl-SI"/>
              </w:rPr>
              <w:t>% pogodbene cene</w:t>
            </w:r>
          </w:p>
        </w:tc>
      </w:tr>
    </w:tbl>
    <w:p w14:paraId="7855205E" w14:textId="7343B364" w:rsidR="002E5FB1" w:rsidRPr="00D93A13" w:rsidRDefault="002E5FB1" w:rsidP="00751EFD">
      <w:pPr>
        <w:ind w:right="70"/>
        <w:jc w:val="both"/>
        <w:rPr>
          <w:sz w:val="22"/>
          <w:szCs w:val="22"/>
          <w:lang w:val="sl-SI"/>
        </w:rPr>
      </w:pPr>
    </w:p>
    <w:p w14:paraId="040E925E" w14:textId="409E09BF" w:rsidR="002E5FB1" w:rsidRPr="00D93A13" w:rsidRDefault="00B471BC" w:rsidP="00ED64E1">
      <w:pPr>
        <w:ind w:right="70"/>
        <w:jc w:val="both"/>
        <w:rPr>
          <w:sz w:val="22"/>
          <w:szCs w:val="22"/>
          <w:lang w:val="sl-SI"/>
        </w:rPr>
      </w:pPr>
      <w:r w:rsidRPr="00D93A13">
        <w:rPr>
          <w:sz w:val="22"/>
          <w:szCs w:val="22"/>
          <w:lang w:val="sl-SI"/>
        </w:rPr>
        <w:t>Rok za plačilo</w:t>
      </w:r>
      <w:r w:rsidR="00D33642" w:rsidRPr="00D93A13">
        <w:rPr>
          <w:sz w:val="22"/>
          <w:szCs w:val="22"/>
          <w:lang w:val="sl-SI"/>
        </w:rPr>
        <w:t xml:space="preserve"> posameznega računa</w:t>
      </w:r>
      <w:r w:rsidRPr="00D93A13">
        <w:rPr>
          <w:sz w:val="22"/>
          <w:szCs w:val="22"/>
          <w:lang w:val="sl-SI"/>
        </w:rPr>
        <w:t xml:space="preserve"> je 30.-ti dan po prejemu računa.</w:t>
      </w:r>
    </w:p>
    <w:p w14:paraId="472E8E35" w14:textId="6908FF55" w:rsidR="002E5FB1" w:rsidRPr="00D93A13" w:rsidRDefault="002E5FB1" w:rsidP="00ED64E1">
      <w:pPr>
        <w:ind w:right="70"/>
        <w:jc w:val="both"/>
        <w:rPr>
          <w:sz w:val="22"/>
          <w:szCs w:val="22"/>
          <w:lang w:val="sl-SI"/>
        </w:rPr>
      </w:pPr>
    </w:p>
    <w:p w14:paraId="02214E01" w14:textId="77777777" w:rsidR="00B471BC" w:rsidRPr="00D93A13" w:rsidRDefault="00B471BC" w:rsidP="006F3932">
      <w:pPr>
        <w:widowControl w:val="0"/>
        <w:numPr>
          <w:ilvl w:val="0"/>
          <w:numId w:val="21"/>
        </w:numPr>
        <w:tabs>
          <w:tab w:val="num" w:pos="567"/>
        </w:tabs>
        <w:adjustRightInd w:val="0"/>
        <w:ind w:left="567" w:hanging="567"/>
        <w:jc w:val="both"/>
        <w:textAlignment w:val="baseline"/>
        <w:rPr>
          <w:b/>
          <w:sz w:val="22"/>
          <w:szCs w:val="22"/>
          <w:lang w:val="sl-SI"/>
        </w:rPr>
      </w:pPr>
      <w:r w:rsidRPr="00D93A13">
        <w:rPr>
          <w:b/>
          <w:sz w:val="22"/>
          <w:szCs w:val="22"/>
          <w:lang w:val="sl-SI"/>
        </w:rPr>
        <w:t>ROKI</w:t>
      </w:r>
    </w:p>
    <w:p w14:paraId="52BA1BE8" w14:textId="77777777" w:rsidR="00B471BC" w:rsidRPr="00D93A13" w:rsidRDefault="00B471BC" w:rsidP="006F3932">
      <w:pPr>
        <w:widowControl w:val="0"/>
        <w:numPr>
          <w:ilvl w:val="0"/>
          <w:numId w:val="22"/>
        </w:numPr>
        <w:adjustRightInd w:val="0"/>
        <w:jc w:val="center"/>
        <w:textAlignment w:val="baseline"/>
        <w:rPr>
          <w:sz w:val="22"/>
          <w:szCs w:val="22"/>
          <w:lang w:val="sl-SI"/>
        </w:rPr>
      </w:pPr>
      <w:r w:rsidRPr="00D93A13">
        <w:rPr>
          <w:sz w:val="22"/>
          <w:szCs w:val="22"/>
          <w:lang w:val="sl-SI"/>
        </w:rPr>
        <w:t>člen</w:t>
      </w:r>
    </w:p>
    <w:p w14:paraId="48CD7F2E" w14:textId="77777777" w:rsidR="00B471BC" w:rsidRPr="00D93A13" w:rsidRDefault="00B471BC" w:rsidP="00751EFD">
      <w:pPr>
        <w:widowControl w:val="0"/>
        <w:adjustRightInd w:val="0"/>
        <w:jc w:val="both"/>
        <w:textAlignment w:val="baseline"/>
        <w:rPr>
          <w:sz w:val="22"/>
          <w:szCs w:val="22"/>
          <w:lang w:val="sl-SI"/>
        </w:rPr>
      </w:pPr>
    </w:p>
    <w:p w14:paraId="752321A6" w14:textId="3A82F3C5" w:rsidR="005E4801" w:rsidRPr="00D93A13" w:rsidRDefault="00CD2627" w:rsidP="002E5FB1">
      <w:pPr>
        <w:ind w:right="70"/>
        <w:jc w:val="both"/>
        <w:rPr>
          <w:sz w:val="22"/>
          <w:szCs w:val="22"/>
          <w:lang w:val="sl-SI"/>
        </w:rPr>
      </w:pPr>
      <w:r w:rsidRPr="00D93A13">
        <w:rPr>
          <w:sz w:val="22"/>
          <w:szCs w:val="22"/>
          <w:lang w:val="sl-SI"/>
        </w:rPr>
        <w:t xml:space="preserve">Izvajalec se obvezuje pričeti z izvedbo storitev </w:t>
      </w:r>
      <w:r w:rsidR="00B471BC" w:rsidRPr="00D93A13">
        <w:rPr>
          <w:sz w:val="22"/>
          <w:szCs w:val="22"/>
          <w:lang w:val="sl-SI"/>
        </w:rPr>
        <w:t>takoj po obojestranskem podpisu pogodbe</w:t>
      </w:r>
      <w:r w:rsidR="002E5FB1" w:rsidRPr="00D93A13">
        <w:rPr>
          <w:sz w:val="22"/>
          <w:szCs w:val="22"/>
          <w:lang w:val="sl-SI"/>
        </w:rPr>
        <w:t xml:space="preserve">.  </w:t>
      </w:r>
      <w:r w:rsidR="005E4801" w:rsidRPr="00D93A13">
        <w:rPr>
          <w:sz w:val="22"/>
          <w:szCs w:val="22"/>
          <w:lang w:val="sl-SI"/>
        </w:rPr>
        <w:t>Posamezni roki za izvedbo storitev so naslednji:</w:t>
      </w:r>
    </w:p>
    <w:p w14:paraId="43268829" w14:textId="199FC3D1" w:rsidR="00CD2627" w:rsidRPr="00C32940" w:rsidRDefault="00CD2627" w:rsidP="00CD2627">
      <w:pPr>
        <w:pStyle w:val="Odstavekseznama"/>
        <w:numPr>
          <w:ilvl w:val="0"/>
          <w:numId w:val="25"/>
        </w:numPr>
        <w:ind w:right="68"/>
        <w:jc w:val="both"/>
        <w:rPr>
          <w:sz w:val="22"/>
          <w:szCs w:val="22"/>
          <w:lang w:val="sl-SI"/>
        </w:rPr>
      </w:pPr>
      <w:r w:rsidRPr="00C32940">
        <w:rPr>
          <w:sz w:val="22"/>
          <w:szCs w:val="22"/>
          <w:lang w:val="sl-SI"/>
        </w:rPr>
        <w:t>Izdelava Analize stanja, opredelitev ključnih prednosti občine in primerjave s primerljivimi turističnimi kraji: do 31. 1</w:t>
      </w:r>
      <w:r w:rsidR="000A4B57" w:rsidRPr="00C32940">
        <w:rPr>
          <w:sz w:val="22"/>
          <w:szCs w:val="22"/>
          <w:lang w:val="sl-SI"/>
        </w:rPr>
        <w:t>2</w:t>
      </w:r>
      <w:r w:rsidRPr="00C32940">
        <w:rPr>
          <w:sz w:val="22"/>
          <w:szCs w:val="22"/>
          <w:lang w:val="sl-SI"/>
        </w:rPr>
        <w:t>. 2024</w:t>
      </w:r>
      <w:r w:rsidR="00B41BC0" w:rsidRPr="00C32940">
        <w:rPr>
          <w:sz w:val="22"/>
          <w:szCs w:val="22"/>
          <w:lang w:val="sl-SI"/>
        </w:rPr>
        <w:t>;</w:t>
      </w:r>
    </w:p>
    <w:p w14:paraId="60998F75" w14:textId="65F91C95" w:rsidR="00CD2627" w:rsidRPr="00C66B9A" w:rsidRDefault="00B41BC0" w:rsidP="00CD2627">
      <w:pPr>
        <w:pStyle w:val="Odstavekseznama"/>
        <w:numPr>
          <w:ilvl w:val="0"/>
          <w:numId w:val="25"/>
        </w:numPr>
        <w:ind w:right="68"/>
        <w:jc w:val="both"/>
        <w:rPr>
          <w:sz w:val="22"/>
          <w:szCs w:val="22"/>
          <w:lang w:val="sl-SI"/>
        </w:rPr>
      </w:pPr>
      <w:r w:rsidRPr="00C66B9A">
        <w:rPr>
          <w:sz w:val="22"/>
          <w:szCs w:val="22"/>
          <w:lang w:val="sl-SI"/>
        </w:rPr>
        <w:t>Izvedba delavnic</w:t>
      </w:r>
      <w:r w:rsidR="002269B5" w:rsidRPr="00C66B9A">
        <w:rPr>
          <w:sz w:val="22"/>
          <w:szCs w:val="22"/>
          <w:lang w:val="sl-SI"/>
        </w:rPr>
        <w:t xml:space="preserve"> z deležniki</w:t>
      </w:r>
      <w:r w:rsidRPr="00C66B9A">
        <w:rPr>
          <w:sz w:val="22"/>
          <w:szCs w:val="22"/>
          <w:lang w:val="sl-SI"/>
        </w:rPr>
        <w:t xml:space="preserve">: do </w:t>
      </w:r>
      <w:r w:rsidR="003F3DDC">
        <w:rPr>
          <w:sz w:val="22"/>
          <w:szCs w:val="22"/>
          <w:lang w:val="sl-SI"/>
        </w:rPr>
        <w:t>15</w:t>
      </w:r>
      <w:r w:rsidR="00B45B2D" w:rsidRPr="00C66B9A">
        <w:rPr>
          <w:sz w:val="22"/>
          <w:szCs w:val="22"/>
          <w:lang w:val="sl-SI"/>
        </w:rPr>
        <w:t>. 3.</w:t>
      </w:r>
      <w:r w:rsidRPr="00C66B9A">
        <w:rPr>
          <w:sz w:val="22"/>
          <w:szCs w:val="22"/>
          <w:lang w:val="sl-SI"/>
        </w:rPr>
        <w:t xml:space="preserve"> 202</w:t>
      </w:r>
      <w:r w:rsidR="000A4B57" w:rsidRPr="00C66B9A">
        <w:rPr>
          <w:sz w:val="22"/>
          <w:szCs w:val="22"/>
          <w:lang w:val="sl-SI"/>
        </w:rPr>
        <w:t>5</w:t>
      </w:r>
      <w:r w:rsidRPr="00C66B9A">
        <w:rPr>
          <w:sz w:val="22"/>
          <w:szCs w:val="22"/>
          <w:lang w:val="sl-SI"/>
        </w:rPr>
        <w:t>;</w:t>
      </w:r>
    </w:p>
    <w:p w14:paraId="1398B37B" w14:textId="657DFEDE" w:rsidR="00B41BC0" w:rsidRPr="00BD354F" w:rsidRDefault="00B41BC0" w:rsidP="00C4760F">
      <w:pPr>
        <w:pStyle w:val="Odstavekseznama"/>
        <w:numPr>
          <w:ilvl w:val="0"/>
          <w:numId w:val="25"/>
        </w:numPr>
        <w:ind w:right="68"/>
        <w:jc w:val="both"/>
        <w:rPr>
          <w:sz w:val="22"/>
          <w:szCs w:val="22"/>
          <w:lang w:val="sl-SI"/>
        </w:rPr>
      </w:pPr>
      <w:r w:rsidRPr="00BD354F">
        <w:rPr>
          <w:sz w:val="22"/>
          <w:szCs w:val="22"/>
          <w:lang w:val="sl-SI"/>
        </w:rPr>
        <w:t>Izdelava in predstavitev osnutka strategije in akcijskega načrta: do 3</w:t>
      </w:r>
      <w:r w:rsidR="00836B7C">
        <w:rPr>
          <w:sz w:val="22"/>
          <w:szCs w:val="22"/>
          <w:lang w:val="sl-SI"/>
        </w:rPr>
        <w:t>0</w:t>
      </w:r>
      <w:r w:rsidRPr="00BD354F">
        <w:rPr>
          <w:sz w:val="22"/>
          <w:szCs w:val="22"/>
          <w:lang w:val="sl-SI"/>
        </w:rPr>
        <w:t xml:space="preserve">. </w:t>
      </w:r>
      <w:r w:rsidR="00836B7C">
        <w:rPr>
          <w:sz w:val="22"/>
          <w:szCs w:val="22"/>
          <w:lang w:val="sl-SI"/>
        </w:rPr>
        <w:t>4</w:t>
      </w:r>
      <w:r w:rsidRPr="00BD354F">
        <w:rPr>
          <w:sz w:val="22"/>
          <w:szCs w:val="22"/>
          <w:lang w:val="sl-SI"/>
        </w:rPr>
        <w:t>. 202</w:t>
      </w:r>
      <w:r w:rsidR="00693929" w:rsidRPr="00BD354F">
        <w:rPr>
          <w:sz w:val="22"/>
          <w:szCs w:val="22"/>
          <w:lang w:val="sl-SI"/>
        </w:rPr>
        <w:t>5</w:t>
      </w:r>
      <w:r w:rsidRPr="00BD354F">
        <w:rPr>
          <w:sz w:val="22"/>
          <w:szCs w:val="22"/>
          <w:lang w:val="sl-SI"/>
        </w:rPr>
        <w:t>;</w:t>
      </w:r>
    </w:p>
    <w:p w14:paraId="34B3696F" w14:textId="2B681A23" w:rsidR="00CD2627" w:rsidRPr="00BD354F" w:rsidRDefault="002E5F75" w:rsidP="00CD2627">
      <w:pPr>
        <w:pStyle w:val="Odstavekseznama"/>
        <w:numPr>
          <w:ilvl w:val="0"/>
          <w:numId w:val="25"/>
        </w:numPr>
        <w:ind w:right="68"/>
        <w:jc w:val="both"/>
        <w:rPr>
          <w:sz w:val="22"/>
          <w:szCs w:val="22"/>
          <w:lang w:val="sl-SI"/>
        </w:rPr>
      </w:pPr>
      <w:r w:rsidRPr="00BD354F">
        <w:rPr>
          <w:sz w:val="22"/>
          <w:szCs w:val="22"/>
          <w:lang w:val="sl-SI"/>
        </w:rPr>
        <w:t>Izdelava</w:t>
      </w:r>
      <w:r w:rsidR="00B41BC0" w:rsidRPr="00BD354F">
        <w:rPr>
          <w:sz w:val="22"/>
          <w:szCs w:val="22"/>
          <w:lang w:val="sl-SI"/>
        </w:rPr>
        <w:t xml:space="preserve"> končne strategije in akcijskega načrta: do </w:t>
      </w:r>
      <w:r w:rsidR="000A4B57" w:rsidRPr="00BD354F">
        <w:rPr>
          <w:sz w:val="22"/>
          <w:szCs w:val="22"/>
          <w:lang w:val="sl-SI"/>
        </w:rPr>
        <w:t>31</w:t>
      </w:r>
      <w:r w:rsidR="002E5FB1" w:rsidRPr="00BD354F">
        <w:rPr>
          <w:sz w:val="22"/>
          <w:szCs w:val="22"/>
          <w:lang w:val="sl-SI"/>
        </w:rPr>
        <w:t xml:space="preserve">. </w:t>
      </w:r>
      <w:r w:rsidR="000A4B57" w:rsidRPr="00BD354F">
        <w:rPr>
          <w:sz w:val="22"/>
          <w:szCs w:val="22"/>
          <w:lang w:val="sl-SI"/>
        </w:rPr>
        <w:t>7</w:t>
      </w:r>
      <w:r w:rsidR="002E5FB1" w:rsidRPr="00BD354F">
        <w:rPr>
          <w:sz w:val="22"/>
          <w:szCs w:val="22"/>
          <w:lang w:val="sl-SI"/>
        </w:rPr>
        <w:t xml:space="preserve">. </w:t>
      </w:r>
      <w:r w:rsidR="00B41BC0" w:rsidRPr="00BD354F">
        <w:rPr>
          <w:sz w:val="22"/>
          <w:szCs w:val="22"/>
          <w:lang w:val="sl-SI"/>
        </w:rPr>
        <w:t>2025</w:t>
      </w:r>
      <w:r w:rsidR="002E5FB1" w:rsidRPr="00BD354F">
        <w:rPr>
          <w:sz w:val="22"/>
          <w:szCs w:val="22"/>
          <w:lang w:val="sl-SI"/>
        </w:rPr>
        <w:t>;</w:t>
      </w:r>
    </w:p>
    <w:p w14:paraId="0949524E" w14:textId="600C144B" w:rsidR="002E5FB1" w:rsidRPr="00BD354F" w:rsidRDefault="002E5FB1" w:rsidP="00CD2627">
      <w:pPr>
        <w:pStyle w:val="Odstavekseznama"/>
        <w:numPr>
          <w:ilvl w:val="0"/>
          <w:numId w:val="25"/>
        </w:numPr>
        <w:ind w:right="68"/>
        <w:jc w:val="both"/>
        <w:rPr>
          <w:sz w:val="22"/>
          <w:szCs w:val="22"/>
          <w:lang w:val="sl-SI"/>
        </w:rPr>
      </w:pPr>
      <w:r w:rsidRPr="00BD354F">
        <w:rPr>
          <w:sz w:val="22"/>
          <w:szCs w:val="22"/>
          <w:lang w:val="sl-SI"/>
        </w:rPr>
        <w:t xml:space="preserve">Predstavitev strategije naročniku in Občinskemu svetu Občine Piran: do </w:t>
      </w:r>
      <w:r w:rsidR="000A4B57" w:rsidRPr="00BD354F">
        <w:rPr>
          <w:sz w:val="22"/>
          <w:szCs w:val="22"/>
          <w:lang w:val="sl-SI"/>
        </w:rPr>
        <w:t xml:space="preserve">31. 8. </w:t>
      </w:r>
      <w:r w:rsidRPr="00BD354F">
        <w:rPr>
          <w:sz w:val="22"/>
          <w:szCs w:val="22"/>
          <w:lang w:val="sl-SI"/>
        </w:rPr>
        <w:t>2025.</w:t>
      </w:r>
    </w:p>
    <w:p w14:paraId="56590171" w14:textId="77777777" w:rsidR="00484E97" w:rsidRDefault="00484E97" w:rsidP="00751EFD">
      <w:pPr>
        <w:ind w:right="70"/>
        <w:jc w:val="both"/>
        <w:rPr>
          <w:sz w:val="22"/>
          <w:szCs w:val="22"/>
          <w:lang w:val="sl-SI"/>
        </w:rPr>
      </w:pPr>
    </w:p>
    <w:p w14:paraId="7D461281" w14:textId="50BF4F7B" w:rsidR="00B471BC" w:rsidRPr="00AA66FE" w:rsidRDefault="00B471BC" w:rsidP="00751EFD">
      <w:pPr>
        <w:ind w:right="70"/>
        <w:jc w:val="both"/>
        <w:rPr>
          <w:sz w:val="22"/>
          <w:szCs w:val="22"/>
          <w:lang w:val="sl-SI"/>
        </w:rPr>
      </w:pPr>
      <w:r w:rsidRPr="00AA66FE">
        <w:rPr>
          <w:sz w:val="22"/>
          <w:szCs w:val="22"/>
          <w:lang w:val="sl-SI"/>
        </w:rPr>
        <w:t>Pogodbeni rok</w:t>
      </w:r>
      <w:r w:rsidR="002269B5">
        <w:rPr>
          <w:sz w:val="22"/>
          <w:szCs w:val="22"/>
          <w:lang w:val="sl-SI"/>
        </w:rPr>
        <w:t>i</w:t>
      </w:r>
      <w:r w:rsidRPr="00AA66FE">
        <w:rPr>
          <w:sz w:val="22"/>
          <w:szCs w:val="22"/>
          <w:lang w:val="sl-SI"/>
        </w:rPr>
        <w:t xml:space="preserve"> se lahko podaljša</w:t>
      </w:r>
      <w:r w:rsidR="002269B5">
        <w:rPr>
          <w:sz w:val="22"/>
          <w:szCs w:val="22"/>
          <w:lang w:val="sl-SI"/>
        </w:rPr>
        <w:t>jo</w:t>
      </w:r>
      <w:r w:rsidRPr="00AA66FE">
        <w:rPr>
          <w:sz w:val="22"/>
          <w:szCs w:val="22"/>
          <w:lang w:val="sl-SI"/>
        </w:rPr>
        <w:t xml:space="preserve"> sporazumno z naročnikom.</w:t>
      </w:r>
    </w:p>
    <w:p w14:paraId="5E224F31" w14:textId="77777777" w:rsidR="00EB337F" w:rsidRPr="00AA66FE" w:rsidRDefault="00EB337F" w:rsidP="00751EFD">
      <w:pPr>
        <w:ind w:right="70"/>
        <w:jc w:val="both"/>
        <w:rPr>
          <w:sz w:val="22"/>
          <w:szCs w:val="22"/>
          <w:lang w:val="sl-SI"/>
        </w:rPr>
      </w:pPr>
    </w:p>
    <w:p w14:paraId="44E60D0D" w14:textId="77777777" w:rsidR="00B471BC" w:rsidRPr="00AA66FE" w:rsidRDefault="00B471BC" w:rsidP="006F3932">
      <w:pPr>
        <w:pStyle w:val="Odstavekseznama"/>
        <w:numPr>
          <w:ilvl w:val="0"/>
          <w:numId w:val="23"/>
        </w:numPr>
        <w:tabs>
          <w:tab w:val="clear" w:pos="1080"/>
          <w:tab w:val="num" w:pos="360"/>
        </w:tabs>
        <w:ind w:hanging="1080"/>
        <w:contextualSpacing w:val="0"/>
        <w:jc w:val="both"/>
        <w:rPr>
          <w:b/>
          <w:sz w:val="22"/>
          <w:szCs w:val="22"/>
          <w:lang w:val="sl-SI"/>
        </w:rPr>
      </w:pPr>
      <w:r w:rsidRPr="00AA66FE">
        <w:rPr>
          <w:b/>
          <w:sz w:val="22"/>
          <w:szCs w:val="22"/>
          <w:lang w:val="sl-SI"/>
        </w:rPr>
        <w:t>PREVZEM DOKUMENTACIJE</w:t>
      </w:r>
    </w:p>
    <w:p w14:paraId="488F8DBB" w14:textId="77777777" w:rsidR="00B471BC" w:rsidRPr="00AA66FE" w:rsidRDefault="00B471BC" w:rsidP="006F3932">
      <w:pPr>
        <w:pStyle w:val="Odstavekseznama"/>
        <w:numPr>
          <w:ilvl w:val="0"/>
          <w:numId w:val="22"/>
        </w:numPr>
        <w:ind w:right="70"/>
        <w:contextualSpacing w:val="0"/>
        <w:jc w:val="center"/>
        <w:rPr>
          <w:sz w:val="22"/>
          <w:szCs w:val="22"/>
          <w:lang w:val="sl-SI"/>
        </w:rPr>
      </w:pPr>
      <w:r w:rsidRPr="00AA66FE">
        <w:rPr>
          <w:sz w:val="22"/>
          <w:szCs w:val="22"/>
          <w:lang w:val="sl-SI"/>
        </w:rPr>
        <w:t>člen</w:t>
      </w:r>
    </w:p>
    <w:p w14:paraId="463D08E3" w14:textId="77777777" w:rsidR="00B471BC" w:rsidRPr="00AA66FE" w:rsidRDefault="00B471BC" w:rsidP="00751EFD">
      <w:pPr>
        <w:ind w:right="70"/>
        <w:rPr>
          <w:sz w:val="22"/>
          <w:szCs w:val="22"/>
          <w:lang w:val="sl-SI"/>
        </w:rPr>
      </w:pPr>
    </w:p>
    <w:p w14:paraId="2E8AD105" w14:textId="653B7AC0" w:rsidR="00B471BC" w:rsidRDefault="00B471BC" w:rsidP="00751EFD">
      <w:pPr>
        <w:tabs>
          <w:tab w:val="left" w:pos="284"/>
        </w:tabs>
        <w:jc w:val="both"/>
        <w:rPr>
          <w:sz w:val="22"/>
          <w:szCs w:val="22"/>
          <w:lang w:val="sl-SI"/>
        </w:rPr>
      </w:pPr>
      <w:r w:rsidRPr="00AA66FE">
        <w:rPr>
          <w:sz w:val="22"/>
          <w:szCs w:val="22"/>
          <w:lang w:val="sl-SI"/>
        </w:rPr>
        <w:t>Šteje se, da je naročnik prevzel</w:t>
      </w:r>
      <w:r w:rsidR="002E5FB1">
        <w:rPr>
          <w:sz w:val="22"/>
          <w:szCs w:val="22"/>
          <w:lang w:val="sl-SI"/>
        </w:rPr>
        <w:t xml:space="preserve"> posamezn</w:t>
      </w:r>
      <w:r w:rsidR="002269B5">
        <w:rPr>
          <w:sz w:val="22"/>
          <w:szCs w:val="22"/>
          <w:lang w:val="sl-SI"/>
        </w:rPr>
        <w:t>o</w:t>
      </w:r>
      <w:r w:rsidR="002E5FB1">
        <w:rPr>
          <w:sz w:val="22"/>
          <w:szCs w:val="22"/>
          <w:lang w:val="sl-SI"/>
        </w:rPr>
        <w:t xml:space="preserve"> dokument</w:t>
      </w:r>
      <w:r w:rsidR="002269B5">
        <w:rPr>
          <w:sz w:val="22"/>
          <w:szCs w:val="22"/>
          <w:lang w:val="sl-SI"/>
        </w:rPr>
        <w:t>acijo</w:t>
      </w:r>
      <w:r w:rsidR="002E5FB1">
        <w:rPr>
          <w:sz w:val="22"/>
          <w:szCs w:val="22"/>
          <w:lang w:val="sl-SI"/>
        </w:rPr>
        <w:t xml:space="preserve"> </w:t>
      </w:r>
      <w:r w:rsidRPr="00AA66FE">
        <w:rPr>
          <w:sz w:val="22"/>
          <w:szCs w:val="22"/>
          <w:lang w:val="sl-SI"/>
        </w:rPr>
        <w:t>takrat, ko je izvajalcu pisno potrdil (po navadni ali elektronski pošti), da je dokument</w:t>
      </w:r>
      <w:r w:rsidR="002269B5">
        <w:rPr>
          <w:sz w:val="22"/>
          <w:szCs w:val="22"/>
          <w:lang w:val="sl-SI"/>
        </w:rPr>
        <w:t>acija</w:t>
      </w:r>
      <w:r w:rsidRPr="00AA66FE">
        <w:rPr>
          <w:sz w:val="22"/>
          <w:szCs w:val="22"/>
          <w:lang w:val="sl-SI"/>
        </w:rPr>
        <w:t xml:space="preserve"> izdelana tako, kot je to dogovorjeno s pogodbo. </w:t>
      </w:r>
      <w:r w:rsidRPr="00D93A13">
        <w:rPr>
          <w:sz w:val="22"/>
          <w:szCs w:val="22"/>
          <w:lang w:val="sl-SI"/>
        </w:rPr>
        <w:t xml:space="preserve">Enako se šteje, da je naročnik prevzel </w:t>
      </w:r>
      <w:r w:rsidR="002E5FB1" w:rsidRPr="00D93A13">
        <w:rPr>
          <w:sz w:val="22"/>
          <w:szCs w:val="22"/>
          <w:lang w:val="sl-SI"/>
        </w:rPr>
        <w:t>posamez</w:t>
      </w:r>
      <w:r w:rsidR="002269B5" w:rsidRPr="00D93A13">
        <w:rPr>
          <w:sz w:val="22"/>
          <w:szCs w:val="22"/>
          <w:lang w:val="sl-SI"/>
        </w:rPr>
        <w:t>no</w:t>
      </w:r>
      <w:r w:rsidR="002E5FB1" w:rsidRPr="00D93A13">
        <w:rPr>
          <w:sz w:val="22"/>
          <w:szCs w:val="22"/>
          <w:lang w:val="sl-SI"/>
        </w:rPr>
        <w:t xml:space="preserve"> dokument</w:t>
      </w:r>
      <w:r w:rsidR="002269B5" w:rsidRPr="00D93A13">
        <w:rPr>
          <w:sz w:val="22"/>
          <w:szCs w:val="22"/>
          <w:lang w:val="sl-SI"/>
        </w:rPr>
        <w:t>acijo</w:t>
      </w:r>
      <w:r w:rsidR="002E5FB1" w:rsidRPr="00D93A13">
        <w:rPr>
          <w:sz w:val="22"/>
          <w:szCs w:val="22"/>
          <w:lang w:val="sl-SI"/>
        </w:rPr>
        <w:t xml:space="preserve"> </w:t>
      </w:r>
      <w:r w:rsidRPr="00D93A13">
        <w:rPr>
          <w:sz w:val="22"/>
          <w:szCs w:val="22"/>
          <w:lang w:val="sl-SI"/>
        </w:rPr>
        <w:t xml:space="preserve">tudi v primeru, da v roku </w:t>
      </w:r>
      <w:r w:rsidR="006C5E70" w:rsidRPr="00D93A13">
        <w:rPr>
          <w:sz w:val="22"/>
          <w:szCs w:val="22"/>
          <w:lang w:val="sl-SI"/>
        </w:rPr>
        <w:t>15</w:t>
      </w:r>
      <w:r w:rsidRPr="00D93A13">
        <w:rPr>
          <w:sz w:val="22"/>
          <w:szCs w:val="22"/>
          <w:lang w:val="sl-SI"/>
        </w:rPr>
        <w:t xml:space="preserve"> delovnih dni od sprejema, izvajalcu ne </w:t>
      </w:r>
      <w:r w:rsidR="00FA250C" w:rsidRPr="00D93A13">
        <w:rPr>
          <w:sz w:val="22"/>
          <w:szCs w:val="22"/>
          <w:lang w:val="sl-SI"/>
        </w:rPr>
        <w:t>sporoči</w:t>
      </w:r>
      <w:r w:rsidRPr="00D93A13">
        <w:rPr>
          <w:sz w:val="22"/>
          <w:szCs w:val="22"/>
          <w:lang w:val="sl-SI"/>
        </w:rPr>
        <w:t xml:space="preserve"> pisnih pripomb.</w:t>
      </w:r>
    </w:p>
    <w:p w14:paraId="6DBA5C92" w14:textId="77777777" w:rsidR="00EB337F" w:rsidRPr="00AA66FE" w:rsidRDefault="00EB337F" w:rsidP="00751EFD">
      <w:pPr>
        <w:tabs>
          <w:tab w:val="left" w:pos="284"/>
        </w:tabs>
        <w:jc w:val="both"/>
        <w:rPr>
          <w:sz w:val="22"/>
          <w:szCs w:val="22"/>
          <w:lang w:val="sl-SI"/>
        </w:rPr>
      </w:pPr>
    </w:p>
    <w:p w14:paraId="68B8FC7B" w14:textId="77777777" w:rsidR="00B471BC" w:rsidRPr="00AA66FE" w:rsidRDefault="00B471BC" w:rsidP="006F3932">
      <w:pPr>
        <w:pStyle w:val="Odstavekseznama"/>
        <w:numPr>
          <w:ilvl w:val="0"/>
          <w:numId w:val="23"/>
        </w:numPr>
        <w:ind w:hanging="1080"/>
        <w:contextualSpacing w:val="0"/>
        <w:jc w:val="both"/>
        <w:rPr>
          <w:b/>
          <w:sz w:val="22"/>
          <w:szCs w:val="22"/>
          <w:lang w:val="sl-SI"/>
        </w:rPr>
      </w:pPr>
      <w:r w:rsidRPr="00AA66FE">
        <w:rPr>
          <w:b/>
          <w:sz w:val="22"/>
          <w:szCs w:val="22"/>
          <w:lang w:val="sl-SI"/>
        </w:rPr>
        <w:t>POGODBENA KAZEN</w:t>
      </w:r>
    </w:p>
    <w:p w14:paraId="1BBAD81F" w14:textId="77777777" w:rsidR="00B471BC" w:rsidRPr="00AA66FE" w:rsidRDefault="00B471BC" w:rsidP="006F3932">
      <w:pPr>
        <w:pStyle w:val="Odstavekseznama"/>
        <w:numPr>
          <w:ilvl w:val="0"/>
          <w:numId w:val="22"/>
        </w:numPr>
        <w:ind w:right="70"/>
        <w:contextualSpacing w:val="0"/>
        <w:jc w:val="center"/>
        <w:rPr>
          <w:sz w:val="22"/>
          <w:szCs w:val="22"/>
          <w:lang w:val="sl-SI"/>
        </w:rPr>
      </w:pPr>
      <w:r w:rsidRPr="00AA66FE">
        <w:rPr>
          <w:sz w:val="22"/>
          <w:szCs w:val="22"/>
          <w:lang w:val="sl-SI"/>
        </w:rPr>
        <w:t>člen</w:t>
      </w:r>
    </w:p>
    <w:p w14:paraId="6A01E424" w14:textId="77777777" w:rsidR="00B471BC" w:rsidRPr="00AA66FE" w:rsidRDefault="00B471BC" w:rsidP="00751EFD">
      <w:pPr>
        <w:ind w:right="70"/>
        <w:jc w:val="both"/>
        <w:rPr>
          <w:sz w:val="22"/>
          <w:szCs w:val="22"/>
          <w:lang w:val="sl-SI"/>
        </w:rPr>
      </w:pPr>
    </w:p>
    <w:p w14:paraId="659A32D6" w14:textId="77777777" w:rsidR="00B471BC" w:rsidRPr="00AA66FE" w:rsidRDefault="00B471BC" w:rsidP="00751EFD">
      <w:pPr>
        <w:ind w:right="70"/>
        <w:jc w:val="both"/>
        <w:rPr>
          <w:sz w:val="22"/>
          <w:szCs w:val="22"/>
          <w:lang w:val="sl-SI"/>
        </w:rPr>
      </w:pPr>
      <w:r w:rsidRPr="00AA66FE">
        <w:rPr>
          <w:sz w:val="22"/>
          <w:szCs w:val="22"/>
          <w:lang w:val="sl-SI"/>
        </w:rPr>
        <w:t>V primeru, da izvajalec po svoji krivdi zamuja z dokončanjem del, se zaveže plačati pogodbeno kazen v višini 0,5% celotne obračunske pogodbene vrednosti za vsak dan zamude, vendar ne več kot 10 % celotne pogodbene vrednosti.</w:t>
      </w:r>
    </w:p>
    <w:p w14:paraId="679D1BF3" w14:textId="77777777" w:rsidR="00B471BC" w:rsidRPr="00AA66FE" w:rsidRDefault="00B471BC" w:rsidP="00751EFD">
      <w:pPr>
        <w:ind w:right="70"/>
        <w:jc w:val="both"/>
        <w:rPr>
          <w:sz w:val="22"/>
          <w:szCs w:val="22"/>
          <w:lang w:val="sl-SI"/>
        </w:rPr>
      </w:pPr>
    </w:p>
    <w:p w14:paraId="11461BD0" w14:textId="77777777" w:rsidR="00B471BC" w:rsidRPr="00AA66FE" w:rsidRDefault="00B471BC" w:rsidP="00751EFD">
      <w:pPr>
        <w:ind w:right="70"/>
        <w:jc w:val="both"/>
        <w:rPr>
          <w:sz w:val="22"/>
          <w:szCs w:val="22"/>
          <w:lang w:val="sl-SI"/>
        </w:rPr>
      </w:pPr>
      <w:r w:rsidRPr="00AA66FE">
        <w:rPr>
          <w:sz w:val="22"/>
          <w:szCs w:val="22"/>
          <w:lang w:val="sl-SI"/>
        </w:rPr>
        <w:t xml:space="preserve">Če izvajalec ne izvrši pogodbene obveze v dogovorjeni kvaliteti oziroma z napako v </w:t>
      </w:r>
      <w:r w:rsidR="00751EFD">
        <w:rPr>
          <w:sz w:val="22"/>
          <w:szCs w:val="22"/>
          <w:lang w:val="sl-SI"/>
        </w:rPr>
        <w:t>strategiji</w:t>
      </w:r>
      <w:r w:rsidRPr="00AA66FE">
        <w:rPr>
          <w:sz w:val="22"/>
          <w:szCs w:val="22"/>
          <w:lang w:val="sl-SI"/>
        </w:rPr>
        <w:t xml:space="preserve"> ter s tem povzroči škodo naročniku, mu naročnik celotno povzročeno škodo zaračuna.</w:t>
      </w:r>
    </w:p>
    <w:p w14:paraId="49A5A891" w14:textId="77777777" w:rsidR="00B471BC" w:rsidRPr="00AA66FE" w:rsidRDefault="00B471BC" w:rsidP="00751EFD">
      <w:pPr>
        <w:ind w:right="70"/>
        <w:jc w:val="both"/>
        <w:rPr>
          <w:sz w:val="22"/>
          <w:szCs w:val="22"/>
          <w:lang w:val="sl-SI"/>
        </w:rPr>
      </w:pPr>
    </w:p>
    <w:p w14:paraId="7340B0BE" w14:textId="364DB4F8" w:rsidR="00B471BC" w:rsidRPr="00AA66FE" w:rsidRDefault="00B471BC" w:rsidP="00751EFD">
      <w:pPr>
        <w:ind w:right="70"/>
        <w:jc w:val="both"/>
        <w:rPr>
          <w:sz w:val="22"/>
          <w:szCs w:val="22"/>
          <w:lang w:val="sl-SI"/>
        </w:rPr>
      </w:pPr>
      <w:r w:rsidRPr="00AA66FE">
        <w:rPr>
          <w:sz w:val="22"/>
          <w:szCs w:val="22"/>
          <w:lang w:val="sl-SI"/>
        </w:rPr>
        <w:t>Če pride do prekinitve pogodbenega dela na zahtevo naročnika, pripravi izvajalec poročilo o do tedaj opravljenem delu, ki ga potrdi naročnikov odgovorni predstavnik. Naročnik prizna izvajalcu do tedaj nastale stroške v zvezi z izvajanjem</w:t>
      </w:r>
      <w:r w:rsidR="002269B5">
        <w:rPr>
          <w:sz w:val="22"/>
          <w:szCs w:val="22"/>
          <w:lang w:val="sl-SI"/>
        </w:rPr>
        <w:t xml:space="preserve"> pogodbenih</w:t>
      </w:r>
      <w:r w:rsidRPr="00AA66FE">
        <w:rPr>
          <w:sz w:val="22"/>
          <w:szCs w:val="22"/>
          <w:lang w:val="sl-SI"/>
        </w:rPr>
        <w:t xml:space="preserve"> del, in sicer sorazmerno opravljenemu delu in pogodbenemu znesku.</w:t>
      </w:r>
    </w:p>
    <w:p w14:paraId="3E0AE86D" w14:textId="77777777" w:rsidR="00557FF3" w:rsidRPr="00AA66FE" w:rsidRDefault="00557FF3" w:rsidP="00751EFD">
      <w:pPr>
        <w:ind w:right="70"/>
        <w:jc w:val="both"/>
        <w:rPr>
          <w:sz w:val="22"/>
          <w:szCs w:val="22"/>
          <w:lang w:val="sl-SI"/>
        </w:rPr>
      </w:pPr>
    </w:p>
    <w:p w14:paraId="2FDC92FF" w14:textId="77777777" w:rsidR="00B471BC" w:rsidRPr="00AA66FE" w:rsidRDefault="00B471BC" w:rsidP="006F3932">
      <w:pPr>
        <w:pStyle w:val="Odstavekseznama"/>
        <w:numPr>
          <w:ilvl w:val="0"/>
          <w:numId w:val="22"/>
        </w:numPr>
        <w:ind w:right="70"/>
        <w:contextualSpacing w:val="0"/>
        <w:jc w:val="center"/>
        <w:rPr>
          <w:sz w:val="22"/>
          <w:szCs w:val="22"/>
          <w:lang w:val="sl-SI"/>
        </w:rPr>
      </w:pPr>
      <w:r w:rsidRPr="00AA66FE">
        <w:rPr>
          <w:sz w:val="22"/>
          <w:szCs w:val="22"/>
          <w:lang w:val="sl-SI"/>
        </w:rPr>
        <w:t>člen</w:t>
      </w:r>
    </w:p>
    <w:p w14:paraId="3C0000ED" w14:textId="77777777" w:rsidR="00B471BC" w:rsidRPr="00AA66FE" w:rsidRDefault="00B471BC" w:rsidP="00751EFD">
      <w:pPr>
        <w:ind w:right="70"/>
        <w:jc w:val="center"/>
        <w:rPr>
          <w:sz w:val="22"/>
          <w:szCs w:val="22"/>
          <w:lang w:val="sl-SI"/>
        </w:rPr>
      </w:pPr>
    </w:p>
    <w:p w14:paraId="67305817" w14:textId="77777777" w:rsidR="00B471BC" w:rsidRPr="00AA66FE" w:rsidRDefault="00B471BC" w:rsidP="00751EFD">
      <w:pPr>
        <w:ind w:right="70"/>
        <w:jc w:val="both"/>
        <w:rPr>
          <w:sz w:val="22"/>
          <w:szCs w:val="22"/>
          <w:lang w:val="sl-SI"/>
        </w:rPr>
      </w:pPr>
      <w:r w:rsidRPr="00AA66FE">
        <w:rPr>
          <w:sz w:val="22"/>
          <w:szCs w:val="22"/>
          <w:lang w:val="sl-SI"/>
        </w:rPr>
        <w:t>Če naročniku zaradi zamude izvajalca z izvedbo nastane škoda, ki presega vrednost pogodbene kazni, ima naročnik pravico do povrnitve vse škode nad zneskom pogodbene kazni.</w:t>
      </w:r>
    </w:p>
    <w:p w14:paraId="6B848A83" w14:textId="77777777" w:rsidR="005E4801" w:rsidRPr="00AA66FE" w:rsidRDefault="005E4801" w:rsidP="00751EFD">
      <w:pPr>
        <w:ind w:right="70"/>
        <w:jc w:val="both"/>
        <w:rPr>
          <w:sz w:val="22"/>
          <w:szCs w:val="22"/>
          <w:lang w:val="sl-SI"/>
        </w:rPr>
      </w:pPr>
    </w:p>
    <w:p w14:paraId="3CC43AD7" w14:textId="77777777" w:rsidR="00B471BC" w:rsidRPr="00AA66FE" w:rsidRDefault="00B471BC" w:rsidP="006F3932">
      <w:pPr>
        <w:pStyle w:val="Odstavekseznama"/>
        <w:numPr>
          <w:ilvl w:val="0"/>
          <w:numId w:val="23"/>
        </w:numPr>
        <w:ind w:hanging="1080"/>
        <w:contextualSpacing w:val="0"/>
        <w:jc w:val="both"/>
        <w:rPr>
          <w:b/>
          <w:sz w:val="22"/>
          <w:szCs w:val="22"/>
          <w:lang w:val="sl-SI"/>
        </w:rPr>
      </w:pPr>
      <w:r w:rsidRPr="00AA66FE">
        <w:rPr>
          <w:b/>
          <w:sz w:val="22"/>
          <w:szCs w:val="22"/>
          <w:lang w:val="sl-SI"/>
        </w:rPr>
        <w:t>GARANCIJA</w:t>
      </w:r>
    </w:p>
    <w:p w14:paraId="4F122179" w14:textId="77777777" w:rsidR="00B471BC" w:rsidRPr="00AA66FE" w:rsidRDefault="00B471BC" w:rsidP="006F3932">
      <w:pPr>
        <w:pStyle w:val="Odstavekseznama"/>
        <w:numPr>
          <w:ilvl w:val="0"/>
          <w:numId w:val="22"/>
        </w:numPr>
        <w:ind w:right="70"/>
        <w:contextualSpacing w:val="0"/>
        <w:jc w:val="center"/>
        <w:rPr>
          <w:sz w:val="22"/>
          <w:szCs w:val="22"/>
          <w:lang w:val="sl-SI"/>
        </w:rPr>
      </w:pPr>
      <w:bookmarkStart w:id="33" w:name="_Hlk166602593"/>
      <w:r w:rsidRPr="00AA66FE">
        <w:rPr>
          <w:sz w:val="22"/>
          <w:szCs w:val="22"/>
          <w:lang w:val="sl-SI"/>
        </w:rPr>
        <w:t>člen</w:t>
      </w:r>
    </w:p>
    <w:bookmarkEnd w:id="33"/>
    <w:p w14:paraId="059AF0DC" w14:textId="77777777" w:rsidR="00B471BC" w:rsidRDefault="00B471BC" w:rsidP="00751EFD">
      <w:pPr>
        <w:ind w:right="70"/>
        <w:jc w:val="both"/>
        <w:rPr>
          <w:bCs/>
          <w:sz w:val="22"/>
          <w:szCs w:val="22"/>
          <w:lang w:val="sl-SI"/>
        </w:rPr>
      </w:pPr>
    </w:p>
    <w:p w14:paraId="2416C97E" w14:textId="2B699CBF" w:rsidR="00751EFD" w:rsidRPr="0024416B" w:rsidRDefault="00751EFD" w:rsidP="00751EFD">
      <w:pPr>
        <w:widowControl w:val="0"/>
        <w:adjustRightInd w:val="0"/>
        <w:jc w:val="both"/>
        <w:textAlignment w:val="baseline"/>
        <w:rPr>
          <w:color w:val="000000" w:themeColor="text1"/>
          <w:sz w:val="22"/>
          <w:szCs w:val="22"/>
          <w:lang w:val="sl-SI"/>
        </w:rPr>
      </w:pPr>
      <w:r w:rsidRPr="00D93A13">
        <w:rPr>
          <w:color w:val="000000" w:themeColor="text1"/>
          <w:sz w:val="22"/>
          <w:szCs w:val="22"/>
          <w:lang w:val="sl-SI"/>
        </w:rPr>
        <w:t xml:space="preserve">Izvajalec se zavezuje </w:t>
      </w:r>
      <w:r w:rsidR="00DB056A" w:rsidRPr="00D93A13">
        <w:rPr>
          <w:color w:val="000000" w:themeColor="text1"/>
          <w:sz w:val="22"/>
          <w:szCs w:val="22"/>
          <w:lang w:val="sl-SI"/>
        </w:rPr>
        <w:t xml:space="preserve">naročniku izročiti finančno zavarovanje za dobro izvedbo pogodbenih obveznosti v obliki bianco </w:t>
      </w:r>
      <w:r w:rsidRPr="00D93A13">
        <w:rPr>
          <w:color w:val="000000" w:themeColor="text1"/>
          <w:sz w:val="22"/>
          <w:szCs w:val="22"/>
          <w:lang w:val="sl-SI"/>
        </w:rPr>
        <w:t>menic</w:t>
      </w:r>
      <w:r w:rsidR="00DB056A" w:rsidRPr="00D93A13">
        <w:rPr>
          <w:color w:val="000000" w:themeColor="text1"/>
          <w:sz w:val="22"/>
          <w:szCs w:val="22"/>
          <w:lang w:val="sl-SI"/>
        </w:rPr>
        <w:t>e</w:t>
      </w:r>
      <w:r w:rsidRPr="00D93A13">
        <w:rPr>
          <w:color w:val="000000" w:themeColor="text1"/>
          <w:sz w:val="22"/>
          <w:szCs w:val="22"/>
          <w:lang w:val="sl-SI"/>
        </w:rPr>
        <w:t xml:space="preserve"> z menično izjavo, v višini 10 % pogodbene vrednosti z vključenim DDV. Zavarovanje za dobro izvedbo pogodbenih obveznosti pokriva tudi pravočasnost izvedbe.</w:t>
      </w:r>
    </w:p>
    <w:p w14:paraId="193CA8A3" w14:textId="77777777" w:rsidR="00751EFD" w:rsidRPr="0089736A" w:rsidRDefault="00751EFD" w:rsidP="00751EFD">
      <w:pPr>
        <w:widowControl w:val="0"/>
        <w:adjustRightInd w:val="0"/>
        <w:jc w:val="both"/>
        <w:textAlignment w:val="baseline"/>
        <w:rPr>
          <w:sz w:val="22"/>
          <w:szCs w:val="22"/>
          <w:lang w:val="sl-SI"/>
        </w:rPr>
      </w:pPr>
    </w:p>
    <w:p w14:paraId="471E4217" w14:textId="1E90F35D" w:rsidR="00751EFD" w:rsidRPr="0089736A" w:rsidRDefault="00751EFD" w:rsidP="00751EFD">
      <w:pPr>
        <w:widowControl w:val="0"/>
        <w:adjustRightInd w:val="0"/>
        <w:jc w:val="both"/>
        <w:textAlignment w:val="baseline"/>
        <w:rPr>
          <w:sz w:val="22"/>
          <w:szCs w:val="22"/>
          <w:lang w:val="sl-SI"/>
        </w:rPr>
      </w:pPr>
      <w:r w:rsidRPr="0024416B">
        <w:rPr>
          <w:sz w:val="22"/>
          <w:szCs w:val="22"/>
          <w:lang w:val="sl-SI"/>
        </w:rPr>
        <w:t xml:space="preserve">Veljavnost </w:t>
      </w:r>
      <w:r w:rsidR="00DB056A" w:rsidRPr="00DB056A">
        <w:rPr>
          <w:sz w:val="22"/>
          <w:szCs w:val="22"/>
          <w:lang w:val="sl-SI"/>
        </w:rPr>
        <w:t>finančn</w:t>
      </w:r>
      <w:r w:rsidR="00DB056A">
        <w:rPr>
          <w:sz w:val="22"/>
          <w:szCs w:val="22"/>
          <w:lang w:val="sl-SI"/>
        </w:rPr>
        <w:t>ega</w:t>
      </w:r>
      <w:r w:rsidR="00DB056A" w:rsidRPr="00DB056A">
        <w:rPr>
          <w:sz w:val="22"/>
          <w:szCs w:val="22"/>
          <w:lang w:val="sl-SI"/>
        </w:rPr>
        <w:t xml:space="preserve"> zavarovanj</w:t>
      </w:r>
      <w:r w:rsidR="00DB056A">
        <w:rPr>
          <w:sz w:val="22"/>
          <w:szCs w:val="22"/>
          <w:lang w:val="sl-SI"/>
        </w:rPr>
        <w:t>a</w:t>
      </w:r>
      <w:r w:rsidR="00DB056A" w:rsidRPr="00DB056A">
        <w:rPr>
          <w:sz w:val="22"/>
          <w:szCs w:val="22"/>
          <w:lang w:val="sl-SI"/>
        </w:rPr>
        <w:t xml:space="preserve"> za dobro izvedbo pogodbenih obveznosti </w:t>
      </w:r>
      <w:r w:rsidRPr="0024416B">
        <w:rPr>
          <w:sz w:val="22"/>
          <w:szCs w:val="22"/>
          <w:lang w:val="sl-SI"/>
        </w:rPr>
        <w:t>mora biti še dva meseca po preteku roka za dokončno izvedbo</w:t>
      </w:r>
      <w:r w:rsidR="00DB056A">
        <w:rPr>
          <w:sz w:val="22"/>
          <w:szCs w:val="22"/>
          <w:lang w:val="sl-SI"/>
        </w:rPr>
        <w:t xml:space="preserve"> storitve.</w:t>
      </w:r>
      <w:r w:rsidRPr="0024416B">
        <w:rPr>
          <w:sz w:val="22"/>
          <w:szCs w:val="22"/>
          <w:lang w:val="sl-SI"/>
        </w:rPr>
        <w:t xml:space="preserve"> </w:t>
      </w:r>
      <w:r w:rsidRPr="0089736A">
        <w:rPr>
          <w:sz w:val="22"/>
          <w:szCs w:val="22"/>
          <w:lang w:val="sl-SI"/>
        </w:rPr>
        <w:t xml:space="preserve">Če se med trajanjem izvedbe pogodbe spremenijo roki za izvedbo del, kvaliteta in količina, se mora temu ustrezno spremeniti tudi </w:t>
      </w:r>
      <w:r>
        <w:rPr>
          <w:sz w:val="22"/>
          <w:szCs w:val="22"/>
          <w:lang w:val="sl-SI"/>
        </w:rPr>
        <w:t>finančno zavarovanje</w:t>
      </w:r>
      <w:r w:rsidRPr="0089736A">
        <w:rPr>
          <w:sz w:val="22"/>
          <w:szCs w:val="22"/>
          <w:lang w:val="sl-SI"/>
        </w:rPr>
        <w:t xml:space="preserve"> oziroma podaljšati nje</w:t>
      </w:r>
      <w:r w:rsidR="00DB056A">
        <w:rPr>
          <w:sz w:val="22"/>
          <w:szCs w:val="22"/>
          <w:lang w:val="sl-SI"/>
        </w:rPr>
        <w:t>gova</w:t>
      </w:r>
      <w:r w:rsidRPr="0089736A">
        <w:rPr>
          <w:sz w:val="22"/>
          <w:szCs w:val="22"/>
          <w:lang w:val="sl-SI"/>
        </w:rPr>
        <w:t xml:space="preserve"> veljavnost. Če poleg glavnega izvajalca sodelujejo v izvedbi javnega naročila tudi njegovi podizvajalci, mora glavni izvajalec za zavarovanje svoje obveznosti iz naslova plačila podizvajalcem izročiti naročniku finančno zavarovanje, ki vključuje tudi zavarovanje obveznosti iz plačila podizvajalcem.</w:t>
      </w:r>
    </w:p>
    <w:p w14:paraId="6EDA5421" w14:textId="77777777" w:rsidR="00751EFD" w:rsidRPr="0089736A" w:rsidRDefault="00751EFD" w:rsidP="00751EFD">
      <w:pPr>
        <w:widowControl w:val="0"/>
        <w:adjustRightInd w:val="0"/>
        <w:jc w:val="both"/>
        <w:textAlignment w:val="baseline"/>
        <w:rPr>
          <w:sz w:val="22"/>
          <w:szCs w:val="22"/>
          <w:lang w:val="sl-SI"/>
        </w:rPr>
      </w:pPr>
    </w:p>
    <w:p w14:paraId="48DA65C8" w14:textId="2100955C" w:rsidR="00751EFD" w:rsidRPr="0089736A" w:rsidRDefault="00751EFD" w:rsidP="00751EFD">
      <w:pPr>
        <w:widowControl w:val="0"/>
        <w:adjustRightInd w:val="0"/>
        <w:jc w:val="both"/>
        <w:textAlignment w:val="baseline"/>
        <w:rPr>
          <w:sz w:val="22"/>
          <w:szCs w:val="22"/>
          <w:lang w:val="sl-SI"/>
        </w:rPr>
      </w:pPr>
      <w:r w:rsidRPr="0089736A">
        <w:rPr>
          <w:sz w:val="22"/>
          <w:szCs w:val="22"/>
          <w:lang w:val="sl-SI"/>
        </w:rPr>
        <w:t xml:space="preserve">Finančno zavarovanje za dobro izvedbo pogodbenih obveznosti mora izvajalec izročiti naročniku </w:t>
      </w:r>
      <w:r w:rsidR="0024416B">
        <w:rPr>
          <w:sz w:val="22"/>
          <w:szCs w:val="22"/>
          <w:lang w:val="sl-SI"/>
        </w:rPr>
        <w:t>najkasneje v roku 10</w:t>
      </w:r>
      <w:r w:rsidRPr="00320CA7">
        <w:rPr>
          <w:sz w:val="22"/>
          <w:szCs w:val="22"/>
          <w:lang w:val="sl-SI"/>
        </w:rPr>
        <w:t xml:space="preserve"> dni po </w:t>
      </w:r>
      <w:r w:rsidR="00DB056A">
        <w:rPr>
          <w:sz w:val="22"/>
          <w:szCs w:val="22"/>
          <w:lang w:val="sl-SI"/>
        </w:rPr>
        <w:t>obojestranskem podpisu pogodbe</w:t>
      </w:r>
      <w:r w:rsidRPr="00320CA7">
        <w:rPr>
          <w:sz w:val="22"/>
          <w:szCs w:val="22"/>
          <w:lang w:val="sl-SI"/>
        </w:rPr>
        <w:t xml:space="preserve">. Pogodba se sklepa z </w:t>
      </w:r>
      <w:proofErr w:type="spellStart"/>
      <w:r w:rsidRPr="00320CA7">
        <w:rPr>
          <w:sz w:val="22"/>
          <w:szCs w:val="22"/>
          <w:lang w:val="sl-SI"/>
        </w:rPr>
        <w:t>odložnim</w:t>
      </w:r>
      <w:proofErr w:type="spellEnd"/>
      <w:r w:rsidRPr="00320CA7">
        <w:rPr>
          <w:sz w:val="22"/>
          <w:szCs w:val="22"/>
          <w:lang w:val="sl-SI"/>
        </w:rPr>
        <w:t xml:space="preserve"> pogojem </w:t>
      </w:r>
      <w:r w:rsidRPr="0089736A">
        <w:rPr>
          <w:sz w:val="22"/>
          <w:szCs w:val="22"/>
          <w:lang w:val="sl-SI"/>
        </w:rPr>
        <w:t>in postane veljavna šele s predložitvijo finančnega zavarovanja za dobro izvedbo pogodbenih obveznosti.</w:t>
      </w:r>
    </w:p>
    <w:p w14:paraId="3E966F88" w14:textId="77777777" w:rsidR="00D061D1" w:rsidRPr="00AA66FE" w:rsidRDefault="00D061D1" w:rsidP="00751EFD">
      <w:pPr>
        <w:ind w:right="70"/>
        <w:jc w:val="both"/>
        <w:rPr>
          <w:sz w:val="22"/>
          <w:szCs w:val="22"/>
          <w:lang w:val="sl-SI"/>
        </w:rPr>
      </w:pPr>
    </w:p>
    <w:p w14:paraId="2023A706" w14:textId="0F4703EE" w:rsidR="000A30D9" w:rsidRPr="00890666" w:rsidRDefault="00B471BC" w:rsidP="00890666">
      <w:pPr>
        <w:pStyle w:val="Odstavekseznama"/>
        <w:numPr>
          <w:ilvl w:val="0"/>
          <w:numId w:val="23"/>
        </w:numPr>
        <w:ind w:hanging="1080"/>
        <w:contextualSpacing w:val="0"/>
        <w:jc w:val="both"/>
        <w:rPr>
          <w:b/>
          <w:sz w:val="22"/>
          <w:szCs w:val="22"/>
          <w:lang w:val="sl-SI"/>
        </w:rPr>
      </w:pPr>
      <w:r w:rsidRPr="00AA66FE">
        <w:rPr>
          <w:b/>
          <w:sz w:val="22"/>
          <w:szCs w:val="22"/>
          <w:lang w:val="sl-SI"/>
        </w:rPr>
        <w:t>PREDSTAVNIKI POGODBENIH STRANK</w:t>
      </w:r>
    </w:p>
    <w:p w14:paraId="52E2364D" w14:textId="59F7886C" w:rsidR="00B471BC" w:rsidRPr="000A30D9" w:rsidRDefault="000A30D9" w:rsidP="000A30D9">
      <w:pPr>
        <w:pStyle w:val="Odstavekseznama"/>
        <w:numPr>
          <w:ilvl w:val="0"/>
          <w:numId w:val="22"/>
        </w:numPr>
        <w:ind w:right="70"/>
        <w:contextualSpacing w:val="0"/>
        <w:jc w:val="center"/>
        <w:rPr>
          <w:sz w:val="22"/>
          <w:szCs w:val="22"/>
          <w:lang w:val="sl-SI"/>
        </w:rPr>
      </w:pPr>
      <w:r w:rsidRPr="00AA66FE">
        <w:rPr>
          <w:sz w:val="22"/>
          <w:szCs w:val="22"/>
          <w:lang w:val="sl-SI"/>
        </w:rPr>
        <w:t>člen</w:t>
      </w:r>
      <w:bookmarkStart w:id="34" w:name="_Hlk166602569"/>
    </w:p>
    <w:bookmarkEnd w:id="34"/>
    <w:p w14:paraId="4B4A05A2" w14:textId="77777777" w:rsidR="00B471BC" w:rsidRPr="00AA66FE" w:rsidRDefault="00B471BC" w:rsidP="00751EFD">
      <w:pPr>
        <w:ind w:right="70"/>
        <w:jc w:val="center"/>
        <w:rPr>
          <w:bCs/>
          <w:sz w:val="22"/>
          <w:szCs w:val="22"/>
          <w:lang w:val="sl-SI"/>
        </w:rPr>
      </w:pPr>
    </w:p>
    <w:p w14:paraId="06ADBF02" w14:textId="018196C3" w:rsidR="0078376A" w:rsidRPr="00320CA7" w:rsidRDefault="00B471BC" w:rsidP="00751EFD">
      <w:pPr>
        <w:ind w:right="70"/>
        <w:jc w:val="both"/>
        <w:rPr>
          <w:bCs/>
          <w:sz w:val="22"/>
          <w:szCs w:val="22"/>
          <w:lang w:val="sl-SI"/>
        </w:rPr>
      </w:pPr>
      <w:r w:rsidRPr="00320CA7">
        <w:rPr>
          <w:bCs/>
          <w:sz w:val="22"/>
          <w:szCs w:val="22"/>
          <w:lang w:val="sl-SI"/>
        </w:rPr>
        <w:t>Odgovorni predstavnik naročnika po tej pogodbi je __________________________,</w:t>
      </w:r>
    </w:p>
    <w:p w14:paraId="52856167" w14:textId="77777777" w:rsidR="00B471BC" w:rsidRPr="00320CA7" w:rsidRDefault="00B471BC" w:rsidP="00751EFD">
      <w:pPr>
        <w:ind w:right="70"/>
        <w:jc w:val="both"/>
        <w:rPr>
          <w:bCs/>
          <w:sz w:val="22"/>
          <w:szCs w:val="22"/>
          <w:lang w:val="sl-SI"/>
        </w:rPr>
      </w:pPr>
      <w:r w:rsidRPr="00320CA7">
        <w:rPr>
          <w:bCs/>
          <w:sz w:val="22"/>
          <w:szCs w:val="22"/>
          <w:lang w:val="sl-SI"/>
        </w:rPr>
        <w:t>Odgovorni predstavnik izvajalca po tej pogodbi je __________________________.</w:t>
      </w:r>
    </w:p>
    <w:p w14:paraId="61F696AA" w14:textId="77777777" w:rsidR="00B471BC" w:rsidRPr="00AA66FE" w:rsidRDefault="00B471BC" w:rsidP="00751EFD">
      <w:pPr>
        <w:ind w:right="70"/>
        <w:jc w:val="both"/>
        <w:rPr>
          <w:bCs/>
          <w:sz w:val="22"/>
          <w:szCs w:val="22"/>
          <w:lang w:val="sl-SI"/>
        </w:rPr>
      </w:pPr>
    </w:p>
    <w:p w14:paraId="750CDF8A" w14:textId="7BADD96D" w:rsidR="00D061D1" w:rsidRPr="008E2ADE" w:rsidRDefault="00B471BC" w:rsidP="00751EFD">
      <w:pPr>
        <w:ind w:right="70"/>
        <w:jc w:val="both"/>
        <w:rPr>
          <w:bCs/>
          <w:sz w:val="22"/>
          <w:szCs w:val="22"/>
          <w:lang w:val="sl-SI"/>
        </w:rPr>
      </w:pPr>
      <w:r w:rsidRPr="00AA66FE">
        <w:rPr>
          <w:bCs/>
          <w:sz w:val="22"/>
          <w:szCs w:val="22"/>
          <w:lang w:val="sl-SI"/>
        </w:rPr>
        <w:t>Odgovorna predstavnika pogodbenih strank sta pooblaščena, da ju zastopata v vseh vprašanjih po tej pogodbi. Morebitno zamenjavo odgovornih predstavnikov lahko pogodbeni</w:t>
      </w:r>
      <w:r w:rsidR="00DB056A">
        <w:rPr>
          <w:bCs/>
          <w:sz w:val="22"/>
          <w:szCs w:val="22"/>
          <w:lang w:val="sl-SI"/>
        </w:rPr>
        <w:t xml:space="preserve"> stranki</w:t>
      </w:r>
      <w:r w:rsidRPr="00AA66FE">
        <w:rPr>
          <w:bCs/>
          <w:sz w:val="22"/>
          <w:szCs w:val="22"/>
          <w:lang w:val="sl-SI"/>
        </w:rPr>
        <w:t xml:space="preserve"> izvršita samo sporazumno in v pisni obliki.</w:t>
      </w:r>
    </w:p>
    <w:p w14:paraId="1C04A047" w14:textId="77777777" w:rsidR="00EB337F" w:rsidRPr="00AA66FE" w:rsidRDefault="00EB337F" w:rsidP="00751EFD">
      <w:pPr>
        <w:ind w:right="70"/>
        <w:jc w:val="both"/>
        <w:rPr>
          <w:b/>
          <w:sz w:val="22"/>
          <w:szCs w:val="22"/>
          <w:lang w:val="sl-SI"/>
        </w:rPr>
      </w:pPr>
    </w:p>
    <w:p w14:paraId="04B0C199" w14:textId="314B6179" w:rsidR="008743CB" w:rsidRPr="000A30D9" w:rsidRDefault="008743CB" w:rsidP="008743CB">
      <w:pPr>
        <w:pStyle w:val="Odstavekseznama"/>
        <w:numPr>
          <w:ilvl w:val="0"/>
          <w:numId w:val="23"/>
        </w:numPr>
        <w:ind w:hanging="1080"/>
        <w:contextualSpacing w:val="0"/>
        <w:jc w:val="both"/>
        <w:rPr>
          <w:b/>
          <w:sz w:val="22"/>
          <w:szCs w:val="22"/>
          <w:lang w:val="sl-SI"/>
        </w:rPr>
      </w:pPr>
      <w:r>
        <w:rPr>
          <w:b/>
          <w:sz w:val="22"/>
          <w:szCs w:val="22"/>
          <w:lang w:val="sl-SI"/>
        </w:rPr>
        <w:t>STROKOVNI KADER IZVAJALCA</w:t>
      </w:r>
    </w:p>
    <w:p w14:paraId="7432159E" w14:textId="17D7AE43" w:rsidR="000A30D9" w:rsidRPr="000A30D9" w:rsidRDefault="000A30D9" w:rsidP="000A30D9">
      <w:pPr>
        <w:pStyle w:val="Odstavekseznama"/>
        <w:numPr>
          <w:ilvl w:val="0"/>
          <w:numId w:val="22"/>
        </w:numPr>
        <w:jc w:val="center"/>
        <w:rPr>
          <w:bCs/>
          <w:sz w:val="22"/>
          <w:szCs w:val="22"/>
          <w:lang w:val="sl-SI"/>
        </w:rPr>
      </w:pPr>
      <w:bookmarkStart w:id="35" w:name="_Hlk166602648"/>
      <w:r w:rsidRPr="000A30D9">
        <w:rPr>
          <w:bCs/>
          <w:sz w:val="22"/>
          <w:szCs w:val="22"/>
          <w:lang w:val="sl-SI"/>
        </w:rPr>
        <w:t>člen</w:t>
      </w:r>
    </w:p>
    <w:bookmarkEnd w:id="35"/>
    <w:p w14:paraId="46E473B1" w14:textId="77777777" w:rsidR="000A30D9" w:rsidRDefault="000A30D9" w:rsidP="008743CB">
      <w:pPr>
        <w:jc w:val="both"/>
        <w:rPr>
          <w:b/>
          <w:sz w:val="22"/>
          <w:szCs w:val="22"/>
          <w:lang w:val="sl-SI"/>
        </w:rPr>
      </w:pPr>
    </w:p>
    <w:p w14:paraId="38327610" w14:textId="577B1B10" w:rsidR="008743CB" w:rsidRDefault="008743CB" w:rsidP="008743CB">
      <w:pPr>
        <w:jc w:val="both"/>
        <w:rPr>
          <w:bCs/>
          <w:sz w:val="22"/>
          <w:szCs w:val="22"/>
          <w:lang w:val="sl-SI"/>
        </w:rPr>
      </w:pPr>
      <w:r w:rsidRPr="008743CB">
        <w:rPr>
          <w:bCs/>
          <w:sz w:val="22"/>
          <w:szCs w:val="22"/>
          <w:lang w:val="sl-SI"/>
        </w:rPr>
        <w:t xml:space="preserve">Izvajalec bo za izvedbo storitev po tej pogodbi uporabil naslednje strokovnjake: </w:t>
      </w:r>
    </w:p>
    <w:p w14:paraId="28CA2761" w14:textId="77777777" w:rsidR="00B45B2D" w:rsidRDefault="00B45B2D" w:rsidP="008743CB">
      <w:pPr>
        <w:jc w:val="both"/>
        <w:rPr>
          <w:bCs/>
          <w:sz w:val="22"/>
          <w:szCs w:val="22"/>
          <w:lang w:val="sl-SI"/>
        </w:rPr>
      </w:pPr>
    </w:p>
    <w:tbl>
      <w:tblPr>
        <w:tblStyle w:val="Tabelamrea"/>
        <w:tblW w:w="0" w:type="auto"/>
        <w:tblLook w:val="04A0" w:firstRow="1" w:lastRow="0" w:firstColumn="1" w:lastColumn="0" w:noHBand="0" w:noVBand="1"/>
      </w:tblPr>
      <w:tblGrid>
        <w:gridCol w:w="704"/>
        <w:gridCol w:w="3827"/>
        <w:gridCol w:w="4531"/>
      </w:tblGrid>
      <w:tr w:rsidR="008743CB" w14:paraId="19F7F1D5" w14:textId="77777777" w:rsidTr="008743CB">
        <w:tc>
          <w:tcPr>
            <w:tcW w:w="704" w:type="dxa"/>
          </w:tcPr>
          <w:p w14:paraId="301C89A7" w14:textId="1F5622F9" w:rsidR="008743CB" w:rsidRDefault="008743CB" w:rsidP="008743CB">
            <w:pPr>
              <w:jc w:val="center"/>
              <w:rPr>
                <w:bCs/>
                <w:sz w:val="22"/>
                <w:szCs w:val="22"/>
                <w:lang w:val="sl-SI"/>
              </w:rPr>
            </w:pPr>
            <w:r>
              <w:rPr>
                <w:bCs/>
                <w:sz w:val="22"/>
                <w:szCs w:val="22"/>
                <w:lang w:val="sl-SI"/>
              </w:rPr>
              <w:t>Št.</w:t>
            </w:r>
          </w:p>
        </w:tc>
        <w:tc>
          <w:tcPr>
            <w:tcW w:w="3827" w:type="dxa"/>
          </w:tcPr>
          <w:p w14:paraId="51D99BFE" w14:textId="6EF66182" w:rsidR="008743CB" w:rsidRDefault="008743CB" w:rsidP="008743CB">
            <w:pPr>
              <w:jc w:val="center"/>
              <w:rPr>
                <w:bCs/>
                <w:sz w:val="22"/>
                <w:szCs w:val="22"/>
                <w:lang w:val="sl-SI"/>
              </w:rPr>
            </w:pPr>
            <w:r>
              <w:rPr>
                <w:bCs/>
                <w:sz w:val="22"/>
                <w:szCs w:val="22"/>
                <w:lang w:val="sl-SI"/>
              </w:rPr>
              <w:t xml:space="preserve">Ime in </w:t>
            </w:r>
            <w:r w:rsidR="00484E97">
              <w:rPr>
                <w:bCs/>
                <w:sz w:val="22"/>
                <w:szCs w:val="22"/>
                <w:lang w:val="sl-SI"/>
              </w:rPr>
              <w:t>p</w:t>
            </w:r>
            <w:r>
              <w:rPr>
                <w:bCs/>
                <w:sz w:val="22"/>
                <w:szCs w:val="22"/>
                <w:lang w:val="sl-SI"/>
              </w:rPr>
              <w:t>riimek</w:t>
            </w:r>
          </w:p>
        </w:tc>
        <w:tc>
          <w:tcPr>
            <w:tcW w:w="4531" w:type="dxa"/>
          </w:tcPr>
          <w:p w14:paraId="24422E53" w14:textId="43576B9B" w:rsidR="008743CB" w:rsidRDefault="008743CB" w:rsidP="008743CB">
            <w:pPr>
              <w:jc w:val="center"/>
              <w:rPr>
                <w:bCs/>
                <w:sz w:val="22"/>
                <w:szCs w:val="22"/>
                <w:lang w:val="sl-SI"/>
              </w:rPr>
            </w:pPr>
            <w:r>
              <w:rPr>
                <w:bCs/>
                <w:sz w:val="22"/>
                <w:szCs w:val="22"/>
                <w:lang w:val="sl-SI"/>
              </w:rPr>
              <w:t>Vloga</w:t>
            </w:r>
          </w:p>
        </w:tc>
      </w:tr>
      <w:tr w:rsidR="008743CB" w14:paraId="05CC7E54" w14:textId="77777777" w:rsidTr="008743CB">
        <w:tc>
          <w:tcPr>
            <w:tcW w:w="704" w:type="dxa"/>
          </w:tcPr>
          <w:p w14:paraId="58053D63" w14:textId="0100D26F" w:rsidR="008743CB" w:rsidRDefault="008743CB" w:rsidP="008743CB">
            <w:pPr>
              <w:jc w:val="center"/>
              <w:rPr>
                <w:bCs/>
                <w:sz w:val="22"/>
                <w:szCs w:val="22"/>
                <w:lang w:val="sl-SI"/>
              </w:rPr>
            </w:pPr>
            <w:r>
              <w:rPr>
                <w:bCs/>
                <w:sz w:val="22"/>
                <w:szCs w:val="22"/>
                <w:lang w:val="sl-SI"/>
              </w:rPr>
              <w:t>1.</w:t>
            </w:r>
          </w:p>
        </w:tc>
        <w:tc>
          <w:tcPr>
            <w:tcW w:w="3827" w:type="dxa"/>
          </w:tcPr>
          <w:p w14:paraId="5C10E3F7" w14:textId="77777777" w:rsidR="008743CB" w:rsidRDefault="008743CB" w:rsidP="008743CB">
            <w:pPr>
              <w:jc w:val="both"/>
              <w:rPr>
                <w:bCs/>
                <w:sz w:val="22"/>
                <w:szCs w:val="22"/>
                <w:lang w:val="sl-SI"/>
              </w:rPr>
            </w:pPr>
          </w:p>
        </w:tc>
        <w:tc>
          <w:tcPr>
            <w:tcW w:w="4531" w:type="dxa"/>
          </w:tcPr>
          <w:p w14:paraId="0F06753E" w14:textId="32441310" w:rsidR="008743CB" w:rsidRDefault="008743CB" w:rsidP="00484E97">
            <w:pPr>
              <w:jc w:val="center"/>
              <w:rPr>
                <w:bCs/>
                <w:sz w:val="22"/>
                <w:szCs w:val="22"/>
                <w:lang w:val="sl-SI"/>
              </w:rPr>
            </w:pPr>
          </w:p>
        </w:tc>
      </w:tr>
      <w:tr w:rsidR="008743CB" w14:paraId="47B96B60" w14:textId="77777777" w:rsidTr="008743CB">
        <w:tc>
          <w:tcPr>
            <w:tcW w:w="704" w:type="dxa"/>
          </w:tcPr>
          <w:p w14:paraId="111715D7" w14:textId="17959BFB" w:rsidR="008743CB" w:rsidRDefault="008743CB" w:rsidP="008743CB">
            <w:pPr>
              <w:jc w:val="center"/>
              <w:rPr>
                <w:bCs/>
                <w:sz w:val="22"/>
                <w:szCs w:val="22"/>
                <w:lang w:val="sl-SI"/>
              </w:rPr>
            </w:pPr>
            <w:r>
              <w:rPr>
                <w:bCs/>
                <w:sz w:val="22"/>
                <w:szCs w:val="22"/>
                <w:lang w:val="sl-SI"/>
              </w:rPr>
              <w:t>2.</w:t>
            </w:r>
          </w:p>
        </w:tc>
        <w:tc>
          <w:tcPr>
            <w:tcW w:w="3827" w:type="dxa"/>
          </w:tcPr>
          <w:p w14:paraId="3DAD8ADC" w14:textId="77777777" w:rsidR="008743CB" w:rsidRDefault="008743CB" w:rsidP="008743CB">
            <w:pPr>
              <w:jc w:val="both"/>
              <w:rPr>
                <w:bCs/>
                <w:sz w:val="22"/>
                <w:szCs w:val="22"/>
                <w:lang w:val="sl-SI"/>
              </w:rPr>
            </w:pPr>
          </w:p>
        </w:tc>
        <w:tc>
          <w:tcPr>
            <w:tcW w:w="4531" w:type="dxa"/>
          </w:tcPr>
          <w:p w14:paraId="45B4E4C6" w14:textId="77777777" w:rsidR="008743CB" w:rsidRDefault="008743CB" w:rsidP="008743CB">
            <w:pPr>
              <w:jc w:val="both"/>
              <w:rPr>
                <w:bCs/>
                <w:sz w:val="22"/>
                <w:szCs w:val="22"/>
                <w:lang w:val="sl-SI"/>
              </w:rPr>
            </w:pPr>
          </w:p>
        </w:tc>
      </w:tr>
      <w:tr w:rsidR="008743CB" w14:paraId="6A8A8F3E" w14:textId="77777777" w:rsidTr="008743CB">
        <w:tc>
          <w:tcPr>
            <w:tcW w:w="704" w:type="dxa"/>
          </w:tcPr>
          <w:p w14:paraId="2F592DD9" w14:textId="618DB3BD" w:rsidR="008743CB" w:rsidRDefault="008743CB" w:rsidP="008743CB">
            <w:pPr>
              <w:jc w:val="center"/>
              <w:rPr>
                <w:bCs/>
                <w:sz w:val="22"/>
                <w:szCs w:val="22"/>
                <w:lang w:val="sl-SI"/>
              </w:rPr>
            </w:pPr>
            <w:r>
              <w:rPr>
                <w:bCs/>
                <w:sz w:val="22"/>
                <w:szCs w:val="22"/>
                <w:lang w:val="sl-SI"/>
              </w:rPr>
              <w:t>3.</w:t>
            </w:r>
          </w:p>
        </w:tc>
        <w:tc>
          <w:tcPr>
            <w:tcW w:w="3827" w:type="dxa"/>
          </w:tcPr>
          <w:p w14:paraId="0B40ADDC" w14:textId="77777777" w:rsidR="008743CB" w:rsidRDefault="008743CB" w:rsidP="008743CB">
            <w:pPr>
              <w:jc w:val="both"/>
              <w:rPr>
                <w:bCs/>
                <w:sz w:val="22"/>
                <w:szCs w:val="22"/>
                <w:lang w:val="sl-SI"/>
              </w:rPr>
            </w:pPr>
          </w:p>
        </w:tc>
        <w:tc>
          <w:tcPr>
            <w:tcW w:w="4531" w:type="dxa"/>
          </w:tcPr>
          <w:p w14:paraId="4B5A8419" w14:textId="77777777" w:rsidR="008743CB" w:rsidRDefault="008743CB" w:rsidP="008743CB">
            <w:pPr>
              <w:jc w:val="both"/>
              <w:rPr>
                <w:bCs/>
                <w:sz w:val="22"/>
                <w:szCs w:val="22"/>
                <w:lang w:val="sl-SI"/>
              </w:rPr>
            </w:pPr>
          </w:p>
        </w:tc>
      </w:tr>
    </w:tbl>
    <w:p w14:paraId="1DC0A19A" w14:textId="77777777" w:rsidR="008743CB" w:rsidRDefault="008743CB" w:rsidP="008743CB">
      <w:pPr>
        <w:jc w:val="both"/>
        <w:rPr>
          <w:bCs/>
          <w:sz w:val="22"/>
          <w:szCs w:val="22"/>
          <w:lang w:val="sl-SI"/>
        </w:rPr>
      </w:pPr>
    </w:p>
    <w:p w14:paraId="65184962" w14:textId="7D0C0CB6" w:rsidR="008743CB" w:rsidRDefault="008743CB" w:rsidP="008743CB">
      <w:pPr>
        <w:jc w:val="both"/>
        <w:rPr>
          <w:bCs/>
          <w:sz w:val="22"/>
          <w:szCs w:val="22"/>
          <w:lang w:val="sl-SI"/>
        </w:rPr>
      </w:pPr>
      <w:r w:rsidRPr="008743CB">
        <w:rPr>
          <w:bCs/>
          <w:sz w:val="22"/>
          <w:szCs w:val="22"/>
          <w:lang w:val="sl-SI"/>
        </w:rPr>
        <w:t xml:space="preserve">Izvajalec izrecno izjavlja, da so vsi navedeni strokovnjaki podali svoje soglasje za svoje sodelovanje pri izvedbi te pogodbe ter, da so seznanjeni </w:t>
      </w:r>
      <w:r>
        <w:rPr>
          <w:bCs/>
          <w:sz w:val="22"/>
          <w:szCs w:val="22"/>
          <w:lang w:val="sl-SI"/>
        </w:rPr>
        <w:t xml:space="preserve">s </w:t>
      </w:r>
      <w:r w:rsidRPr="008743CB">
        <w:rPr>
          <w:bCs/>
          <w:sz w:val="22"/>
          <w:szCs w:val="22"/>
          <w:lang w:val="sl-SI"/>
        </w:rPr>
        <w:t>pogoji</w:t>
      </w:r>
      <w:r>
        <w:rPr>
          <w:bCs/>
          <w:sz w:val="22"/>
          <w:szCs w:val="22"/>
          <w:lang w:val="sl-SI"/>
        </w:rPr>
        <w:t xml:space="preserve"> </w:t>
      </w:r>
      <w:r w:rsidRPr="008743CB">
        <w:rPr>
          <w:bCs/>
          <w:sz w:val="22"/>
          <w:szCs w:val="22"/>
          <w:lang w:val="sl-SI"/>
        </w:rPr>
        <w:t xml:space="preserve">naročila iz te pogodbe. Zgoraj navedeni strokovnjaki bodo tudi dejansko izvajali dela po tej pogodbi, pri čemer za naročnika ni pomembno njihovo pogodbeno razmerje z izvajalcem. </w:t>
      </w:r>
    </w:p>
    <w:p w14:paraId="5233B6A6" w14:textId="77777777" w:rsidR="008743CB" w:rsidRDefault="008743CB" w:rsidP="008743CB">
      <w:pPr>
        <w:jc w:val="both"/>
        <w:rPr>
          <w:bCs/>
          <w:sz w:val="22"/>
          <w:szCs w:val="22"/>
          <w:lang w:val="sl-SI"/>
        </w:rPr>
      </w:pPr>
    </w:p>
    <w:p w14:paraId="7BEFC0D1" w14:textId="26EC3BEA" w:rsidR="008743CB" w:rsidRDefault="008743CB" w:rsidP="008743CB">
      <w:pPr>
        <w:jc w:val="both"/>
        <w:rPr>
          <w:bCs/>
          <w:sz w:val="22"/>
          <w:szCs w:val="22"/>
          <w:lang w:val="sl-SI"/>
        </w:rPr>
      </w:pPr>
      <w:r w:rsidRPr="008743CB">
        <w:rPr>
          <w:bCs/>
          <w:sz w:val="22"/>
          <w:szCs w:val="22"/>
          <w:lang w:val="sl-SI"/>
        </w:rPr>
        <w:t>Če bo prišlo pri izvajalcu do zamenjave ali dodajanja posameznega strokovnjaka, mora izvajalec o taki spremembi pravočasno predhodno pisno obvestiti naročnika. Obvestilo mora vsebovati obrazložitev za zamenjavo ali dodajanje ter enakovrstne podatke, kakor jih je izvajalec predložil</w:t>
      </w:r>
      <w:r w:rsidR="00142B51">
        <w:rPr>
          <w:bCs/>
          <w:sz w:val="22"/>
          <w:szCs w:val="22"/>
          <w:lang w:val="sl-SI"/>
        </w:rPr>
        <w:t xml:space="preserve"> </w:t>
      </w:r>
      <w:r w:rsidRPr="008743CB">
        <w:rPr>
          <w:bCs/>
          <w:sz w:val="22"/>
          <w:szCs w:val="22"/>
          <w:lang w:val="sl-SI"/>
        </w:rPr>
        <w:t>v ponudbi za</w:t>
      </w:r>
      <w:r>
        <w:rPr>
          <w:bCs/>
          <w:sz w:val="22"/>
          <w:szCs w:val="22"/>
          <w:lang w:val="sl-SI"/>
        </w:rPr>
        <w:t xml:space="preserve"> izvedbo</w:t>
      </w:r>
      <w:r w:rsidRPr="008743CB">
        <w:rPr>
          <w:bCs/>
          <w:sz w:val="22"/>
          <w:szCs w:val="22"/>
          <w:lang w:val="sl-SI"/>
        </w:rPr>
        <w:t xml:space="preserve"> naročil</w:t>
      </w:r>
      <w:r>
        <w:rPr>
          <w:bCs/>
          <w:sz w:val="22"/>
          <w:szCs w:val="22"/>
          <w:lang w:val="sl-SI"/>
        </w:rPr>
        <w:t>a</w:t>
      </w:r>
      <w:r w:rsidR="00142B51">
        <w:rPr>
          <w:bCs/>
          <w:sz w:val="22"/>
          <w:szCs w:val="22"/>
          <w:lang w:val="sl-SI"/>
        </w:rPr>
        <w:t xml:space="preserve"> po tej </w:t>
      </w:r>
      <w:r w:rsidRPr="008743CB">
        <w:rPr>
          <w:bCs/>
          <w:sz w:val="22"/>
          <w:szCs w:val="22"/>
          <w:lang w:val="sl-SI"/>
        </w:rPr>
        <w:t>pogodb</w:t>
      </w:r>
      <w:r w:rsidR="00142B51">
        <w:rPr>
          <w:bCs/>
          <w:sz w:val="22"/>
          <w:szCs w:val="22"/>
          <w:lang w:val="sl-SI"/>
        </w:rPr>
        <w:t>i</w:t>
      </w:r>
      <w:r w:rsidRPr="008743CB">
        <w:rPr>
          <w:bCs/>
          <w:sz w:val="22"/>
          <w:szCs w:val="22"/>
          <w:lang w:val="sl-SI"/>
        </w:rPr>
        <w:t xml:space="preserve">. Zamenjava mora biti strokovno enakovredna ali boljša v primerjavi z zamenjanim strokovnjakom. </w:t>
      </w:r>
    </w:p>
    <w:p w14:paraId="1EF6467F" w14:textId="77777777" w:rsidR="008743CB" w:rsidRDefault="008743CB" w:rsidP="008743CB">
      <w:pPr>
        <w:jc w:val="both"/>
        <w:rPr>
          <w:bCs/>
          <w:sz w:val="22"/>
          <w:szCs w:val="22"/>
          <w:lang w:val="sl-SI"/>
        </w:rPr>
      </w:pPr>
    </w:p>
    <w:p w14:paraId="08CE536E" w14:textId="37C51653" w:rsidR="008743CB" w:rsidRPr="008743CB" w:rsidRDefault="008743CB" w:rsidP="008743CB">
      <w:pPr>
        <w:jc w:val="both"/>
        <w:rPr>
          <w:bCs/>
          <w:sz w:val="22"/>
          <w:szCs w:val="22"/>
          <w:lang w:val="sl-SI"/>
        </w:rPr>
      </w:pPr>
      <w:r w:rsidRPr="008743CB">
        <w:rPr>
          <w:bCs/>
          <w:sz w:val="22"/>
          <w:szCs w:val="22"/>
          <w:lang w:val="sl-SI"/>
        </w:rPr>
        <w:t>Izvajalec ključnega strokovnjaka</w:t>
      </w:r>
      <w:r>
        <w:rPr>
          <w:bCs/>
          <w:sz w:val="22"/>
          <w:szCs w:val="22"/>
          <w:lang w:val="sl-SI"/>
        </w:rPr>
        <w:t>, ki ga je navedel v svoji ponudbi,</w:t>
      </w:r>
      <w:r w:rsidRPr="008743CB">
        <w:rPr>
          <w:bCs/>
          <w:sz w:val="22"/>
          <w:szCs w:val="22"/>
          <w:lang w:val="sl-SI"/>
        </w:rPr>
        <w:t xml:space="preserve"> ne sme zamenjati ali dodati, dokler naročnik take zamenjave izrecno predhodno ne potrdi.</w:t>
      </w:r>
    </w:p>
    <w:p w14:paraId="01888017" w14:textId="77777777" w:rsidR="00484E97" w:rsidRPr="00890666" w:rsidRDefault="00484E97" w:rsidP="00890666">
      <w:pPr>
        <w:jc w:val="both"/>
        <w:rPr>
          <w:b/>
          <w:sz w:val="22"/>
          <w:szCs w:val="22"/>
          <w:lang w:val="sl-SI"/>
        </w:rPr>
      </w:pPr>
    </w:p>
    <w:p w14:paraId="62120A9F" w14:textId="578FE23F" w:rsidR="008E2ADE" w:rsidRPr="000A30D9" w:rsidRDefault="008E2ADE" w:rsidP="008E2ADE">
      <w:pPr>
        <w:pStyle w:val="Odstavekseznama"/>
        <w:numPr>
          <w:ilvl w:val="0"/>
          <w:numId w:val="23"/>
        </w:numPr>
        <w:ind w:hanging="1080"/>
        <w:contextualSpacing w:val="0"/>
        <w:jc w:val="both"/>
        <w:rPr>
          <w:b/>
          <w:sz w:val="22"/>
          <w:szCs w:val="22"/>
          <w:lang w:val="sl-SI"/>
        </w:rPr>
      </w:pPr>
      <w:r>
        <w:rPr>
          <w:b/>
          <w:sz w:val="22"/>
          <w:szCs w:val="22"/>
          <w:lang w:val="sl-SI"/>
        </w:rPr>
        <w:t>ODSTOP OD POGODBE</w:t>
      </w:r>
    </w:p>
    <w:p w14:paraId="33E9CBF5" w14:textId="11302B3E" w:rsidR="000A30D9" w:rsidRPr="000A30D9" w:rsidRDefault="000A30D9" w:rsidP="000A30D9">
      <w:pPr>
        <w:pStyle w:val="Odstavekseznama"/>
        <w:numPr>
          <w:ilvl w:val="0"/>
          <w:numId w:val="22"/>
        </w:numPr>
        <w:jc w:val="center"/>
        <w:rPr>
          <w:bCs/>
          <w:sz w:val="22"/>
          <w:szCs w:val="22"/>
          <w:lang w:val="sl-SI"/>
        </w:rPr>
      </w:pPr>
      <w:r w:rsidRPr="000A30D9">
        <w:rPr>
          <w:bCs/>
          <w:sz w:val="22"/>
          <w:szCs w:val="22"/>
          <w:lang w:val="sl-SI"/>
        </w:rPr>
        <w:t>člen</w:t>
      </w:r>
    </w:p>
    <w:p w14:paraId="2A6DFE19" w14:textId="77777777" w:rsidR="000A30D9" w:rsidRDefault="000A30D9" w:rsidP="008E2ADE">
      <w:pPr>
        <w:jc w:val="both"/>
        <w:rPr>
          <w:b/>
          <w:sz w:val="22"/>
          <w:szCs w:val="22"/>
          <w:lang w:val="sl-SI"/>
        </w:rPr>
      </w:pPr>
    </w:p>
    <w:p w14:paraId="4444C1AF" w14:textId="073BBC36" w:rsidR="008E2ADE" w:rsidRDefault="008E2ADE" w:rsidP="008E2ADE">
      <w:pPr>
        <w:jc w:val="both"/>
        <w:rPr>
          <w:bCs/>
          <w:sz w:val="22"/>
          <w:szCs w:val="22"/>
          <w:lang w:val="sl-SI"/>
        </w:rPr>
      </w:pPr>
      <w:r w:rsidRPr="008E2ADE">
        <w:rPr>
          <w:bCs/>
          <w:sz w:val="22"/>
          <w:szCs w:val="22"/>
          <w:lang w:val="sl-SI"/>
        </w:rPr>
        <w:t>Naročnik lahko odstopi od te pogodbe brez odpovednega roka</w:t>
      </w:r>
      <w:r>
        <w:rPr>
          <w:bCs/>
          <w:sz w:val="22"/>
          <w:szCs w:val="22"/>
          <w:lang w:val="sl-SI"/>
        </w:rPr>
        <w:t>,</w:t>
      </w:r>
      <w:r w:rsidRPr="008E2ADE">
        <w:rPr>
          <w:bCs/>
          <w:sz w:val="22"/>
          <w:szCs w:val="22"/>
          <w:lang w:val="sl-SI"/>
        </w:rPr>
        <w:t xml:space="preserve"> če: </w:t>
      </w:r>
    </w:p>
    <w:p w14:paraId="1FA4CF2D" w14:textId="3E33F688" w:rsidR="008E2ADE" w:rsidRDefault="008E2ADE" w:rsidP="008E2ADE">
      <w:pPr>
        <w:pStyle w:val="Odstavekseznama"/>
        <w:numPr>
          <w:ilvl w:val="0"/>
          <w:numId w:val="36"/>
        </w:numPr>
        <w:ind w:left="567"/>
        <w:jc w:val="both"/>
        <w:rPr>
          <w:bCs/>
          <w:sz w:val="22"/>
          <w:szCs w:val="22"/>
          <w:lang w:val="sl-SI"/>
        </w:rPr>
      </w:pPr>
      <w:r w:rsidRPr="008E2ADE">
        <w:rPr>
          <w:bCs/>
          <w:sz w:val="22"/>
          <w:szCs w:val="22"/>
          <w:lang w:val="sl-SI"/>
        </w:rPr>
        <w:t xml:space="preserve">izvajalec krši obveznosti in kršitve ne odpravi v 8 koledarskih dneh od prejema naročnikovega opomina; </w:t>
      </w:r>
    </w:p>
    <w:p w14:paraId="4AEB5C6F" w14:textId="70667EA2" w:rsidR="008E2ADE" w:rsidRDefault="008E2ADE" w:rsidP="008E2ADE">
      <w:pPr>
        <w:pStyle w:val="Odstavekseznama"/>
        <w:numPr>
          <w:ilvl w:val="0"/>
          <w:numId w:val="36"/>
        </w:numPr>
        <w:ind w:left="567"/>
        <w:jc w:val="both"/>
        <w:rPr>
          <w:bCs/>
          <w:sz w:val="22"/>
          <w:szCs w:val="22"/>
          <w:lang w:val="sl-SI"/>
        </w:rPr>
      </w:pPr>
      <w:r w:rsidRPr="008E2ADE">
        <w:rPr>
          <w:bCs/>
          <w:sz w:val="22"/>
          <w:szCs w:val="22"/>
          <w:lang w:val="sl-SI"/>
        </w:rPr>
        <w:t xml:space="preserve">izvajalec zamuja z aktivnostmi več kot </w:t>
      </w:r>
      <w:r>
        <w:rPr>
          <w:bCs/>
          <w:sz w:val="22"/>
          <w:szCs w:val="22"/>
          <w:lang w:val="sl-SI"/>
        </w:rPr>
        <w:t xml:space="preserve">30 dni </w:t>
      </w:r>
      <w:r w:rsidRPr="008E2ADE">
        <w:rPr>
          <w:bCs/>
          <w:sz w:val="22"/>
          <w:szCs w:val="22"/>
          <w:lang w:val="sl-SI"/>
        </w:rPr>
        <w:t>in je očitno, da zaradi te zamude ni sposoben pravočasno izvesti storitev;</w:t>
      </w:r>
    </w:p>
    <w:p w14:paraId="11696818" w14:textId="50F8596D" w:rsidR="008E2ADE" w:rsidRPr="008E2ADE" w:rsidRDefault="008E2ADE" w:rsidP="008E2ADE">
      <w:pPr>
        <w:pStyle w:val="Odstavekseznama"/>
        <w:numPr>
          <w:ilvl w:val="0"/>
          <w:numId w:val="36"/>
        </w:numPr>
        <w:ind w:left="567"/>
        <w:jc w:val="both"/>
        <w:rPr>
          <w:bCs/>
          <w:sz w:val="22"/>
          <w:szCs w:val="22"/>
          <w:lang w:val="sl-SI"/>
        </w:rPr>
      </w:pPr>
      <w:r w:rsidRPr="008E2ADE">
        <w:rPr>
          <w:bCs/>
          <w:sz w:val="22"/>
          <w:szCs w:val="22"/>
          <w:lang w:val="sl-SI"/>
        </w:rPr>
        <w:t xml:space="preserve">ne izpolni svojih obveznosti ali izpolni svojo obveznost, ki pa je v bistvenih delih v nasprotju z zahtevami naročnika. </w:t>
      </w:r>
    </w:p>
    <w:p w14:paraId="710371A2" w14:textId="77777777" w:rsidR="008E2ADE" w:rsidRDefault="008E2ADE" w:rsidP="008E2ADE">
      <w:pPr>
        <w:jc w:val="both"/>
        <w:rPr>
          <w:bCs/>
          <w:sz w:val="22"/>
          <w:szCs w:val="22"/>
          <w:lang w:val="sl-SI"/>
        </w:rPr>
      </w:pPr>
    </w:p>
    <w:p w14:paraId="04ED61AB" w14:textId="153DE30E" w:rsidR="008E2ADE" w:rsidRPr="008E2ADE" w:rsidRDefault="008E2ADE" w:rsidP="008E2ADE">
      <w:pPr>
        <w:jc w:val="both"/>
        <w:rPr>
          <w:bCs/>
          <w:sz w:val="22"/>
          <w:szCs w:val="22"/>
          <w:lang w:val="sl-SI"/>
        </w:rPr>
      </w:pPr>
      <w:r w:rsidRPr="008E2ADE">
        <w:rPr>
          <w:bCs/>
          <w:sz w:val="22"/>
          <w:szCs w:val="22"/>
          <w:lang w:val="sl-SI"/>
        </w:rPr>
        <w:t xml:space="preserve">Če naročnik odstopi od pogodbe zaradi kateregakoli </w:t>
      </w:r>
      <w:r>
        <w:rPr>
          <w:bCs/>
          <w:sz w:val="22"/>
          <w:szCs w:val="22"/>
          <w:lang w:val="sl-SI"/>
        </w:rPr>
        <w:t xml:space="preserve">od zgoraj </w:t>
      </w:r>
      <w:r w:rsidRPr="008E2ADE">
        <w:rPr>
          <w:bCs/>
          <w:sz w:val="22"/>
          <w:szCs w:val="22"/>
          <w:lang w:val="sl-SI"/>
        </w:rPr>
        <w:t>naveden</w:t>
      </w:r>
      <w:r>
        <w:rPr>
          <w:bCs/>
          <w:sz w:val="22"/>
          <w:szCs w:val="22"/>
          <w:lang w:val="sl-SI"/>
        </w:rPr>
        <w:t>ih</w:t>
      </w:r>
      <w:r w:rsidRPr="008E2ADE">
        <w:rPr>
          <w:bCs/>
          <w:sz w:val="22"/>
          <w:szCs w:val="22"/>
          <w:lang w:val="sl-SI"/>
        </w:rPr>
        <w:t xml:space="preserve"> razlog</w:t>
      </w:r>
      <w:r>
        <w:rPr>
          <w:bCs/>
          <w:sz w:val="22"/>
          <w:szCs w:val="22"/>
          <w:lang w:val="sl-SI"/>
        </w:rPr>
        <w:t>ov,</w:t>
      </w:r>
      <w:r w:rsidRPr="008E2ADE">
        <w:rPr>
          <w:bCs/>
          <w:sz w:val="22"/>
          <w:szCs w:val="22"/>
          <w:lang w:val="sl-SI"/>
        </w:rPr>
        <w:t xml:space="preserve"> lahko </w:t>
      </w:r>
      <w:r>
        <w:rPr>
          <w:bCs/>
          <w:sz w:val="22"/>
          <w:szCs w:val="22"/>
          <w:lang w:val="sl-SI"/>
        </w:rPr>
        <w:t xml:space="preserve">vnovči </w:t>
      </w:r>
      <w:r w:rsidRPr="008E2ADE">
        <w:rPr>
          <w:bCs/>
          <w:sz w:val="22"/>
          <w:szCs w:val="22"/>
          <w:lang w:val="sl-SI"/>
        </w:rPr>
        <w:t>finančno zavarovanje</w:t>
      </w:r>
      <w:r>
        <w:rPr>
          <w:bCs/>
          <w:sz w:val="22"/>
          <w:szCs w:val="22"/>
          <w:lang w:val="sl-SI"/>
        </w:rPr>
        <w:t xml:space="preserve"> za dobro izpolnitev</w:t>
      </w:r>
      <w:r w:rsidRPr="008E2ADE">
        <w:rPr>
          <w:bCs/>
          <w:sz w:val="22"/>
          <w:szCs w:val="22"/>
          <w:lang w:val="sl-SI"/>
        </w:rPr>
        <w:t xml:space="preserve"> pogodbenih obveznosti.</w:t>
      </w:r>
    </w:p>
    <w:p w14:paraId="58DD8F98" w14:textId="77777777" w:rsidR="008E2ADE" w:rsidRPr="00890666" w:rsidRDefault="008E2ADE" w:rsidP="00890666">
      <w:pPr>
        <w:jc w:val="both"/>
        <w:rPr>
          <w:b/>
          <w:sz w:val="22"/>
          <w:szCs w:val="22"/>
          <w:lang w:val="sl-SI"/>
        </w:rPr>
      </w:pPr>
    </w:p>
    <w:p w14:paraId="6B90074B" w14:textId="021F5EEE" w:rsidR="00B471BC" w:rsidRPr="00AA66FE" w:rsidRDefault="00B471BC" w:rsidP="006F3932">
      <w:pPr>
        <w:pStyle w:val="Odstavekseznama"/>
        <w:numPr>
          <w:ilvl w:val="0"/>
          <w:numId w:val="23"/>
        </w:numPr>
        <w:ind w:hanging="1080"/>
        <w:contextualSpacing w:val="0"/>
        <w:jc w:val="both"/>
        <w:rPr>
          <w:b/>
          <w:sz w:val="22"/>
          <w:szCs w:val="22"/>
          <w:lang w:val="sl-SI"/>
        </w:rPr>
      </w:pPr>
      <w:r w:rsidRPr="00AA66FE">
        <w:rPr>
          <w:b/>
          <w:sz w:val="22"/>
          <w:szCs w:val="22"/>
          <w:lang w:val="sl-SI"/>
        </w:rPr>
        <w:t>POSLOVNA SKRIVNOST</w:t>
      </w:r>
    </w:p>
    <w:p w14:paraId="0F74B665" w14:textId="77777777" w:rsidR="00B471BC" w:rsidRPr="00AA66FE" w:rsidRDefault="00B471BC" w:rsidP="006F3932">
      <w:pPr>
        <w:pStyle w:val="Odstavekseznama"/>
        <w:numPr>
          <w:ilvl w:val="0"/>
          <w:numId w:val="22"/>
        </w:numPr>
        <w:ind w:right="70"/>
        <w:contextualSpacing w:val="0"/>
        <w:jc w:val="center"/>
        <w:rPr>
          <w:sz w:val="22"/>
          <w:szCs w:val="22"/>
          <w:lang w:val="sl-SI"/>
        </w:rPr>
      </w:pPr>
      <w:bookmarkStart w:id="36" w:name="_Hlk166602686"/>
      <w:r w:rsidRPr="00AA66FE">
        <w:rPr>
          <w:sz w:val="22"/>
          <w:szCs w:val="22"/>
          <w:lang w:val="sl-SI"/>
        </w:rPr>
        <w:t>člen</w:t>
      </w:r>
    </w:p>
    <w:bookmarkEnd w:id="36"/>
    <w:p w14:paraId="0B85F4C5" w14:textId="77777777" w:rsidR="00B471BC" w:rsidRPr="00AA66FE" w:rsidRDefault="00B471BC" w:rsidP="00751EFD">
      <w:pPr>
        <w:keepNext/>
        <w:tabs>
          <w:tab w:val="left" w:pos="284"/>
        </w:tabs>
        <w:jc w:val="both"/>
        <w:rPr>
          <w:sz w:val="22"/>
          <w:szCs w:val="22"/>
          <w:lang w:val="sl-SI"/>
        </w:rPr>
      </w:pPr>
    </w:p>
    <w:p w14:paraId="3C8D50C3" w14:textId="33E72C36" w:rsidR="00B471BC" w:rsidRPr="00AA66FE" w:rsidRDefault="00B471BC" w:rsidP="00751EFD">
      <w:pPr>
        <w:tabs>
          <w:tab w:val="left" w:pos="284"/>
        </w:tabs>
        <w:jc w:val="both"/>
        <w:rPr>
          <w:sz w:val="22"/>
          <w:szCs w:val="22"/>
          <w:lang w:val="sl-SI"/>
        </w:rPr>
      </w:pPr>
      <w:r w:rsidRPr="00AA66FE">
        <w:rPr>
          <w:sz w:val="22"/>
          <w:szCs w:val="22"/>
          <w:lang w:val="sl-SI"/>
        </w:rPr>
        <w:t>Izvajalec se strinja, da brez pisnega soglasja naročnika ne bo podajal medijem ali osebam, ki so z mediji povezane, nikakršnih informacij o projektu.</w:t>
      </w:r>
      <w:r w:rsidR="00720129">
        <w:rPr>
          <w:sz w:val="22"/>
          <w:szCs w:val="22"/>
          <w:lang w:val="sl-SI"/>
        </w:rPr>
        <w:t xml:space="preserve"> </w:t>
      </w:r>
      <w:r w:rsidRPr="00AA66FE">
        <w:rPr>
          <w:sz w:val="22"/>
          <w:szCs w:val="22"/>
          <w:lang w:val="sl-SI"/>
        </w:rPr>
        <w:t>Določila tega člena veljajo tudi v primeru prenehanja veljavnosti te pogodbe in po zaključku in končnem prevzemu dokumentacije.</w:t>
      </w:r>
    </w:p>
    <w:p w14:paraId="2836CE43" w14:textId="77777777" w:rsidR="00A01D46" w:rsidRDefault="00A01D46" w:rsidP="00751EFD">
      <w:pPr>
        <w:tabs>
          <w:tab w:val="left" w:pos="284"/>
        </w:tabs>
        <w:jc w:val="both"/>
        <w:rPr>
          <w:sz w:val="22"/>
          <w:szCs w:val="22"/>
          <w:lang w:val="sl-SI"/>
        </w:rPr>
      </w:pPr>
    </w:p>
    <w:p w14:paraId="14601A11" w14:textId="2F38919C" w:rsidR="00B471BC" w:rsidRPr="00AA66FE" w:rsidRDefault="00B471BC" w:rsidP="00751EFD">
      <w:pPr>
        <w:tabs>
          <w:tab w:val="left" w:pos="284"/>
        </w:tabs>
        <w:jc w:val="both"/>
        <w:rPr>
          <w:sz w:val="22"/>
          <w:szCs w:val="22"/>
          <w:lang w:val="sl-SI"/>
        </w:rPr>
      </w:pPr>
      <w:r w:rsidRPr="00AA66FE">
        <w:rPr>
          <w:sz w:val="22"/>
          <w:szCs w:val="22"/>
          <w:lang w:val="sl-SI"/>
        </w:rPr>
        <w:t>Naročnik se obvezuje varovati kot poslovno skrivnost tiste podatke in listine v postopku izvajanja te pogodbe, za katere veljavna zakonodaja to varstvo omogoča</w:t>
      </w:r>
      <w:r w:rsidR="008251F0">
        <w:rPr>
          <w:sz w:val="22"/>
          <w:szCs w:val="22"/>
          <w:lang w:val="sl-SI"/>
        </w:rPr>
        <w:t>.</w:t>
      </w:r>
    </w:p>
    <w:p w14:paraId="33BBDE0D" w14:textId="77777777" w:rsidR="00EB337F" w:rsidRDefault="00EB337F" w:rsidP="00751EFD">
      <w:pPr>
        <w:tabs>
          <w:tab w:val="left" w:pos="284"/>
        </w:tabs>
        <w:jc w:val="both"/>
        <w:rPr>
          <w:sz w:val="22"/>
          <w:szCs w:val="22"/>
          <w:lang w:val="sl-SI"/>
        </w:rPr>
      </w:pPr>
    </w:p>
    <w:p w14:paraId="455A703E" w14:textId="4424584C" w:rsidR="00C76850" w:rsidRPr="007465DF" w:rsidRDefault="00BB7B0A" w:rsidP="007465DF">
      <w:pPr>
        <w:pStyle w:val="Odstavekseznama"/>
        <w:numPr>
          <w:ilvl w:val="0"/>
          <w:numId w:val="23"/>
        </w:numPr>
        <w:ind w:hanging="1080"/>
        <w:contextualSpacing w:val="0"/>
        <w:jc w:val="both"/>
        <w:rPr>
          <w:b/>
          <w:sz w:val="22"/>
          <w:szCs w:val="22"/>
          <w:lang w:val="sl-SI"/>
        </w:rPr>
      </w:pPr>
      <w:r w:rsidRPr="00BB7B0A">
        <w:rPr>
          <w:b/>
          <w:sz w:val="22"/>
          <w:szCs w:val="22"/>
        </w:rPr>
        <w:t>VARSTVO PRED ZAHTEVKI TRETJIH OSEB</w:t>
      </w:r>
    </w:p>
    <w:p w14:paraId="68ABC39A" w14:textId="77777777" w:rsidR="000A30D9" w:rsidRPr="00AA66FE" w:rsidRDefault="000A30D9" w:rsidP="000A30D9">
      <w:pPr>
        <w:pStyle w:val="Odstavekseznama"/>
        <w:numPr>
          <w:ilvl w:val="0"/>
          <w:numId w:val="22"/>
        </w:numPr>
        <w:ind w:right="70"/>
        <w:contextualSpacing w:val="0"/>
        <w:jc w:val="center"/>
        <w:rPr>
          <w:sz w:val="22"/>
          <w:szCs w:val="22"/>
          <w:lang w:val="sl-SI"/>
        </w:rPr>
      </w:pPr>
      <w:r w:rsidRPr="00AA66FE">
        <w:rPr>
          <w:sz w:val="22"/>
          <w:szCs w:val="22"/>
          <w:lang w:val="sl-SI"/>
        </w:rPr>
        <w:t>člen</w:t>
      </w:r>
    </w:p>
    <w:p w14:paraId="46254F0F" w14:textId="77777777" w:rsidR="000A30D9" w:rsidRDefault="000A30D9" w:rsidP="00BB7B0A">
      <w:pPr>
        <w:jc w:val="both"/>
        <w:rPr>
          <w:b/>
          <w:sz w:val="22"/>
          <w:szCs w:val="22"/>
          <w:lang w:val="sl-SI"/>
        </w:rPr>
      </w:pPr>
    </w:p>
    <w:p w14:paraId="44B9EFEC" w14:textId="2D450B12" w:rsidR="00BB7B0A" w:rsidRPr="00BB7B0A" w:rsidRDefault="00BB7B0A" w:rsidP="00BB7B0A">
      <w:pPr>
        <w:jc w:val="both"/>
        <w:rPr>
          <w:bCs/>
          <w:sz w:val="22"/>
          <w:szCs w:val="22"/>
          <w:lang w:val="sl-SI"/>
        </w:rPr>
      </w:pPr>
      <w:r w:rsidRPr="00BB7B0A">
        <w:rPr>
          <w:bCs/>
          <w:sz w:val="22"/>
          <w:szCs w:val="22"/>
          <w:lang w:val="sl-SI"/>
        </w:rPr>
        <w:t xml:space="preserve">Izvajalec jamči, da njegova izvedba </w:t>
      </w:r>
      <w:r w:rsidR="00A01D46">
        <w:rPr>
          <w:bCs/>
          <w:sz w:val="22"/>
          <w:szCs w:val="22"/>
          <w:lang w:val="sl-SI"/>
        </w:rPr>
        <w:t xml:space="preserve">storitev po </w:t>
      </w:r>
      <w:r w:rsidRPr="00BB7B0A">
        <w:rPr>
          <w:bCs/>
          <w:sz w:val="22"/>
          <w:szCs w:val="22"/>
          <w:lang w:val="sl-SI"/>
        </w:rPr>
        <w:t>te</w:t>
      </w:r>
      <w:r w:rsidR="00A01D46">
        <w:rPr>
          <w:bCs/>
          <w:sz w:val="22"/>
          <w:szCs w:val="22"/>
          <w:lang w:val="sl-SI"/>
        </w:rPr>
        <w:t>j</w:t>
      </w:r>
      <w:r w:rsidRPr="00BB7B0A">
        <w:rPr>
          <w:bCs/>
          <w:sz w:val="22"/>
          <w:szCs w:val="22"/>
          <w:lang w:val="sl-SI"/>
        </w:rPr>
        <w:t xml:space="preserve"> pogodb</w:t>
      </w:r>
      <w:r w:rsidR="00A01D46">
        <w:rPr>
          <w:bCs/>
          <w:sz w:val="22"/>
          <w:szCs w:val="22"/>
          <w:lang w:val="sl-SI"/>
        </w:rPr>
        <w:t>i</w:t>
      </w:r>
      <w:r w:rsidRPr="00BB7B0A">
        <w:rPr>
          <w:bCs/>
          <w:sz w:val="22"/>
          <w:szCs w:val="22"/>
          <w:lang w:val="sl-SI"/>
        </w:rPr>
        <w:t xml:space="preserve"> ne krši intelektualnih ali drugih pravic tretjih oseb (vključno s patenti, licencami, poslovnimi skrivnostmi, avtorskimi pravicami, pravicami blagovne znamke, logotipov, industrijskega oblikovanja, ipd.). Izvajalec bo ščitil naročnika pred morebitnimi zahtevki, izgubami, obveznostmi, škodami ter stroški (vključno s stroški za odvetnike in pooblaščene strokovnjake), ki bi nastali zaradi zahtevkov tretjih po lastništvu ali drugih pravicah na dobavljenih izvajalčevih izdelkih, njihovih delih ali storitvah vključno s tožbami zaradi kršitev pravic intelektualne lastnine. Če izvajalec izgubi pravico do uporabe katerega koli dela svojega dobavljenega izdelka ali storitve, bo izvajalec na svoje stroške kupil za naročnika pravico za nadaljnjo uporabo izvajalčevega izdelka ali storitve ali zamenjal izdelek ali storitev s takim izdelkom ali storitvijo, ki ne bo sporna s stališča kršitev pravic intelektualne lastnine, ali spremenil izdelek ali storitev, tako, da ne bo sporno s stališča kršitev pravic intelektualne lastnine.</w:t>
      </w:r>
    </w:p>
    <w:p w14:paraId="51821F0D" w14:textId="77777777" w:rsidR="00484E97" w:rsidRPr="00BB7B0A" w:rsidRDefault="00484E97" w:rsidP="00BB7B0A">
      <w:pPr>
        <w:jc w:val="both"/>
        <w:rPr>
          <w:b/>
          <w:sz w:val="22"/>
          <w:szCs w:val="22"/>
          <w:lang w:val="sl-SI"/>
        </w:rPr>
      </w:pPr>
    </w:p>
    <w:p w14:paraId="05FE90A4" w14:textId="1C9A500B" w:rsidR="00C76850" w:rsidRPr="007465DF" w:rsidRDefault="00B471BC" w:rsidP="007465DF">
      <w:pPr>
        <w:pStyle w:val="Odstavekseznama"/>
        <w:numPr>
          <w:ilvl w:val="0"/>
          <w:numId w:val="23"/>
        </w:numPr>
        <w:ind w:hanging="1080"/>
        <w:contextualSpacing w:val="0"/>
        <w:jc w:val="both"/>
        <w:rPr>
          <w:b/>
          <w:sz w:val="22"/>
          <w:szCs w:val="22"/>
          <w:lang w:val="sl-SI"/>
        </w:rPr>
      </w:pPr>
      <w:r w:rsidRPr="00AA66FE">
        <w:rPr>
          <w:b/>
          <w:sz w:val="22"/>
          <w:szCs w:val="22"/>
          <w:lang w:val="sl-SI"/>
        </w:rPr>
        <w:t xml:space="preserve">LASTNIŠTVO IN AVTORSTVO </w:t>
      </w:r>
      <w:r w:rsidR="008251F0">
        <w:rPr>
          <w:b/>
          <w:sz w:val="22"/>
          <w:szCs w:val="22"/>
          <w:lang w:val="sl-SI"/>
        </w:rPr>
        <w:t xml:space="preserve">IZDELANE </w:t>
      </w:r>
      <w:r w:rsidRPr="00AA66FE">
        <w:rPr>
          <w:b/>
          <w:sz w:val="22"/>
          <w:szCs w:val="22"/>
          <w:lang w:val="sl-SI"/>
        </w:rPr>
        <w:t>DOKUMENTACIJE</w:t>
      </w:r>
    </w:p>
    <w:p w14:paraId="1947D1AF" w14:textId="77777777" w:rsidR="00B471BC" w:rsidRPr="00AA66FE" w:rsidRDefault="00B471BC" w:rsidP="006F3932">
      <w:pPr>
        <w:pStyle w:val="Odstavekseznama"/>
        <w:numPr>
          <w:ilvl w:val="0"/>
          <w:numId w:val="22"/>
        </w:numPr>
        <w:ind w:right="70"/>
        <w:contextualSpacing w:val="0"/>
        <w:jc w:val="center"/>
        <w:rPr>
          <w:sz w:val="22"/>
          <w:szCs w:val="22"/>
          <w:lang w:val="sl-SI"/>
        </w:rPr>
      </w:pPr>
      <w:r w:rsidRPr="00AA66FE">
        <w:rPr>
          <w:sz w:val="22"/>
          <w:szCs w:val="22"/>
          <w:lang w:val="sl-SI"/>
        </w:rPr>
        <w:t>člen</w:t>
      </w:r>
    </w:p>
    <w:p w14:paraId="7343E151" w14:textId="77777777" w:rsidR="00B471BC" w:rsidRPr="00AA66FE" w:rsidRDefault="00B471BC" w:rsidP="00751EFD">
      <w:pPr>
        <w:tabs>
          <w:tab w:val="left" w:pos="284"/>
        </w:tabs>
        <w:jc w:val="both"/>
        <w:rPr>
          <w:sz w:val="22"/>
          <w:szCs w:val="22"/>
          <w:lang w:val="sl-SI"/>
        </w:rPr>
      </w:pPr>
    </w:p>
    <w:p w14:paraId="0E27C9DA" w14:textId="77777777" w:rsidR="00B471BC" w:rsidRPr="00AA66FE" w:rsidRDefault="00720129" w:rsidP="00751EFD">
      <w:pPr>
        <w:tabs>
          <w:tab w:val="left" w:pos="284"/>
        </w:tabs>
        <w:jc w:val="both"/>
        <w:rPr>
          <w:sz w:val="22"/>
          <w:szCs w:val="22"/>
          <w:lang w:val="sl-SI"/>
        </w:rPr>
      </w:pPr>
      <w:r>
        <w:rPr>
          <w:sz w:val="22"/>
          <w:szCs w:val="22"/>
          <w:lang w:val="sl-SI"/>
        </w:rPr>
        <w:t>Izdelana</w:t>
      </w:r>
      <w:r w:rsidR="00B471BC" w:rsidRPr="00AA66FE">
        <w:rPr>
          <w:sz w:val="22"/>
          <w:szCs w:val="22"/>
          <w:lang w:val="sl-SI"/>
        </w:rPr>
        <w:t xml:space="preserve"> dokumentacija daje naročniku ali drugim upravičenim razpolagalcem, ki so ali bodo z naročnikom v pogodbenem razmerju, pravico do enkratne in namenske uporabe dokumentacije </w:t>
      </w:r>
      <w:r>
        <w:rPr>
          <w:sz w:val="22"/>
          <w:szCs w:val="22"/>
          <w:lang w:val="sl-SI"/>
        </w:rPr>
        <w:t>(strategije)</w:t>
      </w:r>
      <w:r w:rsidR="00B471BC" w:rsidRPr="00AA66FE">
        <w:rPr>
          <w:sz w:val="22"/>
          <w:szCs w:val="22"/>
          <w:lang w:val="sl-SI"/>
        </w:rPr>
        <w:t xml:space="preserve">. </w:t>
      </w:r>
    </w:p>
    <w:p w14:paraId="2777798D" w14:textId="77777777" w:rsidR="00B471BC" w:rsidRPr="00AA66FE" w:rsidRDefault="00B471BC" w:rsidP="00751EFD">
      <w:pPr>
        <w:tabs>
          <w:tab w:val="left" w:pos="284"/>
        </w:tabs>
        <w:jc w:val="both"/>
        <w:rPr>
          <w:sz w:val="22"/>
          <w:szCs w:val="22"/>
          <w:lang w:val="sl-SI"/>
        </w:rPr>
      </w:pPr>
    </w:p>
    <w:p w14:paraId="2D7EE965" w14:textId="77777777" w:rsidR="00B471BC" w:rsidRPr="00AA66FE" w:rsidRDefault="00B471BC" w:rsidP="00751EFD">
      <w:pPr>
        <w:tabs>
          <w:tab w:val="left" w:pos="284"/>
        </w:tabs>
        <w:jc w:val="both"/>
        <w:rPr>
          <w:sz w:val="22"/>
          <w:szCs w:val="22"/>
          <w:lang w:val="sl-SI"/>
        </w:rPr>
      </w:pPr>
      <w:r w:rsidRPr="00AA66FE">
        <w:rPr>
          <w:sz w:val="22"/>
          <w:szCs w:val="22"/>
          <w:lang w:val="sl-SI"/>
        </w:rPr>
        <w:t xml:space="preserve">Vsa gradiva, ki jih izvajalec preda naročniku na podlagi te pogodbe, preidejo v last naročnika, pri čemer izvajalec ohrani vse moralne avtorske pravice. Avtorske pravice se zagotavljajo v skladu z </w:t>
      </w:r>
      <w:r w:rsidR="00720129" w:rsidRPr="00720129">
        <w:rPr>
          <w:sz w:val="22"/>
          <w:szCs w:val="22"/>
          <w:lang w:val="sl-SI"/>
        </w:rPr>
        <w:t>Zakon</w:t>
      </w:r>
      <w:r w:rsidR="00720129">
        <w:rPr>
          <w:sz w:val="22"/>
          <w:szCs w:val="22"/>
          <w:lang w:val="sl-SI"/>
        </w:rPr>
        <w:t>om</w:t>
      </w:r>
      <w:r w:rsidR="00720129" w:rsidRPr="00720129">
        <w:rPr>
          <w:sz w:val="22"/>
          <w:szCs w:val="22"/>
          <w:lang w:val="sl-SI"/>
        </w:rPr>
        <w:t xml:space="preserve"> o avtorski in sorodnih pravicah (Uradni list RS, št. 16/07 – uradno prečiščeno besedilo, 68/08, 110/13, 56/15, 63/16 – ZKUASP, 59/19 in 130/22</w:t>
      </w:r>
      <w:r w:rsidR="00720129">
        <w:rPr>
          <w:sz w:val="22"/>
          <w:szCs w:val="22"/>
          <w:lang w:val="sl-SI"/>
        </w:rPr>
        <w:t>, v nadaljevanju ZASP</w:t>
      </w:r>
      <w:r w:rsidR="00720129" w:rsidRPr="00720129">
        <w:rPr>
          <w:sz w:val="22"/>
          <w:szCs w:val="22"/>
          <w:lang w:val="sl-SI"/>
        </w:rPr>
        <w:t>)</w:t>
      </w:r>
      <w:r w:rsidRPr="00AA66FE">
        <w:rPr>
          <w:sz w:val="22"/>
          <w:szCs w:val="22"/>
          <w:lang w:val="sl-SI"/>
        </w:rPr>
        <w:t xml:space="preserve">. </w:t>
      </w:r>
    </w:p>
    <w:p w14:paraId="78CC92FE" w14:textId="77777777" w:rsidR="00751EFD" w:rsidRDefault="00751EFD" w:rsidP="00751EFD">
      <w:pPr>
        <w:tabs>
          <w:tab w:val="left" w:pos="284"/>
        </w:tabs>
        <w:jc w:val="both"/>
        <w:rPr>
          <w:sz w:val="22"/>
          <w:szCs w:val="22"/>
          <w:lang w:val="sl-SI"/>
        </w:rPr>
      </w:pPr>
    </w:p>
    <w:p w14:paraId="5B30092A" w14:textId="1D8BFF52" w:rsidR="00B471BC" w:rsidRPr="00AA66FE" w:rsidRDefault="00B471BC" w:rsidP="00751EFD">
      <w:pPr>
        <w:tabs>
          <w:tab w:val="left" w:pos="284"/>
        </w:tabs>
        <w:jc w:val="both"/>
        <w:rPr>
          <w:sz w:val="22"/>
          <w:szCs w:val="22"/>
          <w:lang w:val="sl-SI"/>
        </w:rPr>
      </w:pPr>
      <w:r w:rsidRPr="00AA66FE">
        <w:rPr>
          <w:sz w:val="22"/>
          <w:szCs w:val="22"/>
          <w:lang w:val="sl-SI"/>
        </w:rPr>
        <w:t xml:space="preserve">Po zaključku pogodbenega dela in izpolnitvi pogodbenih obveznosti vseh pogodbenih strank preidejo materialne avtorske pravice na naročnika, kar pomeni, da se s podpisom te pogodbe naročnik in </w:t>
      </w:r>
      <w:r w:rsidR="00720129">
        <w:rPr>
          <w:sz w:val="22"/>
          <w:szCs w:val="22"/>
          <w:lang w:val="sl-SI"/>
        </w:rPr>
        <w:t>izvajalec</w:t>
      </w:r>
      <w:r w:rsidRPr="00AA66FE">
        <w:rPr>
          <w:sz w:val="22"/>
          <w:szCs w:val="22"/>
          <w:lang w:val="sl-SI"/>
        </w:rPr>
        <w:t xml:space="preserve"> strinjata, da lahko naročnik digitalne in analogne podatke </w:t>
      </w:r>
      <w:r w:rsidR="00464CF6">
        <w:rPr>
          <w:sz w:val="22"/>
          <w:szCs w:val="22"/>
          <w:lang w:val="sl-SI"/>
        </w:rPr>
        <w:t xml:space="preserve">ustrezno </w:t>
      </w:r>
      <w:r w:rsidRPr="00AA66FE">
        <w:rPr>
          <w:sz w:val="22"/>
          <w:szCs w:val="22"/>
          <w:lang w:val="sl-SI"/>
        </w:rPr>
        <w:t>uporabi</w:t>
      </w:r>
      <w:r w:rsidR="00464CF6">
        <w:rPr>
          <w:sz w:val="22"/>
          <w:szCs w:val="22"/>
          <w:lang w:val="sl-SI"/>
        </w:rPr>
        <w:t>.</w:t>
      </w:r>
    </w:p>
    <w:p w14:paraId="5CDC89DD" w14:textId="77777777" w:rsidR="00B471BC" w:rsidRPr="00AA66FE" w:rsidRDefault="00B471BC" w:rsidP="00751EFD">
      <w:pPr>
        <w:tabs>
          <w:tab w:val="left" w:pos="284"/>
        </w:tabs>
        <w:jc w:val="both"/>
        <w:rPr>
          <w:sz w:val="22"/>
          <w:szCs w:val="22"/>
          <w:lang w:val="sl-SI"/>
        </w:rPr>
      </w:pPr>
    </w:p>
    <w:p w14:paraId="13A1DBEC" w14:textId="77777777" w:rsidR="00B471BC" w:rsidRPr="00AA66FE" w:rsidRDefault="00B471BC" w:rsidP="00751EFD">
      <w:pPr>
        <w:tabs>
          <w:tab w:val="left" w:pos="284"/>
        </w:tabs>
        <w:jc w:val="both"/>
        <w:rPr>
          <w:sz w:val="22"/>
          <w:szCs w:val="22"/>
          <w:lang w:val="sl-SI"/>
        </w:rPr>
      </w:pPr>
      <w:r w:rsidRPr="00AA66FE">
        <w:rPr>
          <w:sz w:val="22"/>
          <w:szCs w:val="22"/>
          <w:lang w:val="sl-SI"/>
        </w:rPr>
        <w:t xml:space="preserve">S to pogodbo se izvajalec zavezuje, da na naročnika na vseh izvedenih pogodbenih delih prenaša materialne avtorske pravice iz 22. člena </w:t>
      </w:r>
      <w:r w:rsidR="00720129">
        <w:rPr>
          <w:sz w:val="22"/>
          <w:szCs w:val="22"/>
          <w:lang w:val="sl-SI"/>
        </w:rPr>
        <w:t>ZASP</w:t>
      </w:r>
      <w:r w:rsidRPr="00AA66FE">
        <w:rPr>
          <w:sz w:val="22"/>
          <w:szCs w:val="22"/>
          <w:lang w:val="sl-SI"/>
        </w:rPr>
        <w:t>, in sicer: pravico reproduciranja, pravico javnega prikazovanja, pravico predelave, pravico distribuiranja in pravico dajanja na voljo javnosti z objavo na spletnih straneh, elektronskih in drugih medijih, brez časovne omejitve, brez teritorialne omejitve, pri čemer je prenos pravic ekskluziven. Navedene materialne avtorske pravice s to pogodbo izvajalec prenaša na naročnika neomejeno in jih lahko naročnik izvršuje in z njimi prosto razpolaga brez vnaprejšnjega soglasja izvajalca. Poleg tega izvajalec jamči, da materialnih avtorskih pravic ne bo prenesel na nikogar drugega.</w:t>
      </w:r>
    </w:p>
    <w:p w14:paraId="437EB125" w14:textId="77777777" w:rsidR="00B471BC" w:rsidRPr="00AA66FE" w:rsidRDefault="00B471BC" w:rsidP="00751EFD">
      <w:pPr>
        <w:tabs>
          <w:tab w:val="left" w:pos="284"/>
        </w:tabs>
        <w:jc w:val="both"/>
        <w:rPr>
          <w:sz w:val="22"/>
          <w:szCs w:val="22"/>
          <w:lang w:val="sl-SI"/>
        </w:rPr>
      </w:pPr>
    </w:p>
    <w:p w14:paraId="6E5EAC0F" w14:textId="1ECEB6F8" w:rsidR="00B471BC" w:rsidRPr="00AA66FE" w:rsidRDefault="00B471BC" w:rsidP="00751EFD">
      <w:pPr>
        <w:tabs>
          <w:tab w:val="left" w:pos="284"/>
        </w:tabs>
        <w:jc w:val="both"/>
        <w:rPr>
          <w:sz w:val="22"/>
          <w:szCs w:val="22"/>
          <w:lang w:val="sl-SI"/>
        </w:rPr>
      </w:pPr>
      <w:r w:rsidRPr="00AA66FE">
        <w:rPr>
          <w:sz w:val="22"/>
          <w:szCs w:val="22"/>
          <w:lang w:val="sl-SI"/>
        </w:rPr>
        <w:t xml:space="preserve">Prenos pravic intelektualne lastnine in lastninske pravice v vsakem primeru ostane veljaven tudi v primeru prenehanja te pogodbe. V primeru prenehanja pogodbe je izvajalec dolžan naročniku predati vse izvirnike in kopije že izdelane dokumentacije (ne glede na nosilec), pri čemer dokumentacija ne sme biti zaščitena pred vpogledom ali prikrita. Naročnik se obvezuje spoštovati moralne avtorske pravice izvajalca. </w:t>
      </w:r>
    </w:p>
    <w:p w14:paraId="2ACCA91E" w14:textId="77777777" w:rsidR="00B41BC0" w:rsidRDefault="00B41BC0" w:rsidP="00751EFD">
      <w:pPr>
        <w:tabs>
          <w:tab w:val="left" w:pos="284"/>
        </w:tabs>
        <w:jc w:val="both"/>
        <w:rPr>
          <w:sz w:val="22"/>
          <w:szCs w:val="22"/>
          <w:lang w:val="sl-SI"/>
        </w:rPr>
      </w:pPr>
    </w:p>
    <w:p w14:paraId="12B15A8F" w14:textId="77777777" w:rsidR="00751EFD" w:rsidRDefault="00751EFD" w:rsidP="006F3932">
      <w:pPr>
        <w:pStyle w:val="Odstavekseznama"/>
        <w:numPr>
          <w:ilvl w:val="0"/>
          <w:numId w:val="23"/>
        </w:numPr>
        <w:ind w:hanging="1080"/>
        <w:contextualSpacing w:val="0"/>
        <w:jc w:val="both"/>
        <w:rPr>
          <w:b/>
          <w:sz w:val="22"/>
          <w:szCs w:val="22"/>
          <w:lang w:val="sl-SI"/>
        </w:rPr>
      </w:pPr>
      <w:r>
        <w:rPr>
          <w:b/>
          <w:sz w:val="22"/>
          <w:szCs w:val="22"/>
          <w:lang w:val="sl-SI"/>
        </w:rPr>
        <w:t>VARSTVO OSEBNIH PODATKOV</w:t>
      </w:r>
    </w:p>
    <w:p w14:paraId="38EBD60C" w14:textId="77777777" w:rsidR="00751EFD" w:rsidRPr="00751EFD" w:rsidRDefault="00751EFD" w:rsidP="006F3932">
      <w:pPr>
        <w:pStyle w:val="Odstavekseznama"/>
        <w:numPr>
          <w:ilvl w:val="0"/>
          <w:numId w:val="22"/>
        </w:numPr>
        <w:jc w:val="center"/>
        <w:rPr>
          <w:bCs/>
          <w:sz w:val="22"/>
          <w:szCs w:val="22"/>
          <w:lang w:val="sl-SI"/>
        </w:rPr>
      </w:pPr>
      <w:r w:rsidRPr="00751EFD">
        <w:rPr>
          <w:bCs/>
          <w:sz w:val="22"/>
          <w:szCs w:val="22"/>
          <w:lang w:val="sl-SI"/>
        </w:rPr>
        <w:t>člen</w:t>
      </w:r>
    </w:p>
    <w:p w14:paraId="4A7F69BE" w14:textId="77777777" w:rsidR="00751EFD" w:rsidRDefault="00751EFD" w:rsidP="00751EFD">
      <w:pPr>
        <w:jc w:val="both"/>
        <w:rPr>
          <w:b/>
          <w:sz w:val="22"/>
          <w:szCs w:val="22"/>
          <w:lang w:val="sl-SI"/>
        </w:rPr>
      </w:pPr>
    </w:p>
    <w:p w14:paraId="023B7BD4" w14:textId="5D531062" w:rsidR="00751EFD" w:rsidRPr="007A29EC" w:rsidRDefault="00751EFD" w:rsidP="00751EFD">
      <w:pPr>
        <w:tabs>
          <w:tab w:val="left" w:pos="4320"/>
          <w:tab w:val="left" w:pos="8640"/>
        </w:tabs>
        <w:jc w:val="both"/>
        <w:rPr>
          <w:rFonts w:cs="Arial"/>
          <w:sz w:val="22"/>
          <w:szCs w:val="22"/>
          <w:lang w:val="sl-SI"/>
        </w:rPr>
      </w:pPr>
      <w:r w:rsidRPr="007A29EC">
        <w:rPr>
          <w:rFonts w:cs="Arial"/>
          <w:sz w:val="22"/>
          <w:szCs w:val="22"/>
          <w:lang w:val="sl-SI"/>
        </w:rPr>
        <w:t>Izvajalec, njegovi delavci in podizvajalci morajo vse informacije o naročniku in drugih, ki so jih pridobili pri izvajanju te pogodbe, obravnavati kot časovno neomejeno brezpogojno zaupne. Naročnik mora na enak način obravnavati informacije o izvajalcu.</w:t>
      </w:r>
    </w:p>
    <w:p w14:paraId="26A0EC25" w14:textId="77777777" w:rsidR="007465DF" w:rsidRDefault="007465DF" w:rsidP="00751EFD">
      <w:pPr>
        <w:tabs>
          <w:tab w:val="left" w:pos="4320"/>
          <w:tab w:val="left" w:pos="8640"/>
        </w:tabs>
        <w:jc w:val="both"/>
        <w:rPr>
          <w:rFonts w:cs="Arial"/>
          <w:sz w:val="22"/>
          <w:szCs w:val="22"/>
          <w:lang w:val="sl-SI"/>
        </w:rPr>
      </w:pPr>
    </w:p>
    <w:p w14:paraId="3F0A379A" w14:textId="66FD833F" w:rsidR="00751EFD" w:rsidRPr="007A29EC" w:rsidRDefault="00751EFD" w:rsidP="00751EFD">
      <w:pPr>
        <w:tabs>
          <w:tab w:val="left" w:pos="4320"/>
          <w:tab w:val="left" w:pos="8640"/>
        </w:tabs>
        <w:jc w:val="both"/>
        <w:rPr>
          <w:rFonts w:cs="Arial"/>
          <w:sz w:val="22"/>
          <w:szCs w:val="22"/>
          <w:lang w:val="sl-SI"/>
        </w:rPr>
      </w:pPr>
      <w:r w:rsidRPr="007A29EC">
        <w:rPr>
          <w:rFonts w:cs="Arial"/>
          <w:sz w:val="22"/>
          <w:szCs w:val="22"/>
          <w:lang w:val="sl-SI"/>
        </w:rPr>
        <w:t>Objaviti je mogoče le tiste podatke, za katere veljavna zakonodaja to dovoljuje. Pridobljene podatke, do katerih pride v teku izvajanja pogodbe, mora izvajalec, njegovi delavci in podizvajalci varovati kot poslovno tajnost naročnika, kot tudi zaupnost vseh tehničnih podatkov, tehnoloških postopkov in drugih strokovnih informacij tudi po izteku te pogodbe.</w:t>
      </w:r>
    </w:p>
    <w:p w14:paraId="0603E2A5" w14:textId="77777777" w:rsidR="00751EFD" w:rsidRPr="007A29EC" w:rsidRDefault="00751EFD" w:rsidP="00751EFD">
      <w:pPr>
        <w:tabs>
          <w:tab w:val="left" w:pos="4320"/>
          <w:tab w:val="left" w:pos="8640"/>
        </w:tabs>
        <w:jc w:val="both"/>
        <w:rPr>
          <w:rFonts w:cs="Arial"/>
          <w:sz w:val="22"/>
          <w:szCs w:val="22"/>
          <w:lang w:val="sl-SI"/>
        </w:rPr>
      </w:pPr>
    </w:p>
    <w:p w14:paraId="7BC81B54" w14:textId="13AF7F80" w:rsidR="00751EFD" w:rsidRPr="007A29EC" w:rsidRDefault="00751EFD" w:rsidP="00751EFD">
      <w:pPr>
        <w:tabs>
          <w:tab w:val="left" w:pos="4320"/>
          <w:tab w:val="left" w:pos="8640"/>
        </w:tabs>
        <w:jc w:val="both"/>
        <w:rPr>
          <w:rFonts w:cs="Arial"/>
          <w:sz w:val="22"/>
          <w:szCs w:val="22"/>
          <w:lang w:val="sl-SI"/>
        </w:rPr>
      </w:pPr>
      <w:r w:rsidRPr="007A29EC">
        <w:rPr>
          <w:rFonts w:cs="Arial"/>
          <w:sz w:val="22"/>
          <w:szCs w:val="22"/>
          <w:lang w:val="sl-SI"/>
        </w:rPr>
        <w:t>Skladno z Uredbo (EU) 2016/679 Evropskega parlamenta in Sveta z dne 27. aprila 2016 o varstvu posameznikov pri obdelavi osebnih podatkov in o prostem pretoku takih podatkov ter o razveljavitvi Direktive 95/46/ES (Splošna uredba o varstvu podatkov) pogodbene stranke soglašajo, da osebnih podatkov, do katerih pridejo delavci naročnika in izvajalca v času izvajanja pogodbenih obveznosti, ne bodo uporabljali v nasprotju z določili te uredbe in drugo vsakokrat veljavno zakonodajo o varstvu osebnih podatkov. Osebni podatki ne bodo uporabljeni za noben drug namen, razen za namene, ki so določeni v tej pogodbi. To določilo velja vsaj pet let tudi v primeru predčasne prekinitve pogodbe, v primeru razveljavitve pogodbe in po izteku pogodbe.</w:t>
      </w:r>
      <w:r w:rsidR="00EB337F">
        <w:rPr>
          <w:rFonts w:cs="Arial"/>
          <w:sz w:val="22"/>
          <w:szCs w:val="22"/>
          <w:lang w:val="sl-SI"/>
        </w:rPr>
        <w:t xml:space="preserve"> </w:t>
      </w:r>
      <w:r w:rsidRPr="007A29EC">
        <w:rPr>
          <w:rFonts w:cs="Arial"/>
          <w:sz w:val="22"/>
          <w:szCs w:val="22"/>
          <w:lang w:val="sl-SI"/>
        </w:rPr>
        <w:t>Pogodbene stranke bodo zagotavljale pogoje in ukrepe za zagotovitev varstva osebnih podatkov in preprečevale možne zlorabe, v smislu določil navedene uredbe in vsakokrat veljavnem zakonu o varstvu osebnih podatkov oz. predpisu, ki ga nadomešča.</w:t>
      </w:r>
    </w:p>
    <w:p w14:paraId="08E6B10A" w14:textId="77777777" w:rsidR="00B471BC" w:rsidRPr="00AA66FE" w:rsidRDefault="00B471BC" w:rsidP="00751EFD">
      <w:pPr>
        <w:widowControl w:val="0"/>
        <w:adjustRightInd w:val="0"/>
        <w:textAlignment w:val="baseline"/>
        <w:rPr>
          <w:sz w:val="22"/>
          <w:szCs w:val="22"/>
          <w:lang w:val="sl-SI"/>
        </w:rPr>
      </w:pPr>
    </w:p>
    <w:p w14:paraId="15228FD9" w14:textId="77777777" w:rsidR="00B471BC" w:rsidRPr="00751EFD" w:rsidRDefault="00B471BC" w:rsidP="00B45B2D">
      <w:pPr>
        <w:pStyle w:val="Odstavekseznama"/>
        <w:numPr>
          <w:ilvl w:val="0"/>
          <w:numId w:val="23"/>
        </w:numPr>
        <w:tabs>
          <w:tab w:val="clear" w:pos="1080"/>
        </w:tabs>
        <w:ind w:left="851" w:hanging="851"/>
        <w:jc w:val="both"/>
        <w:rPr>
          <w:b/>
          <w:sz w:val="22"/>
          <w:szCs w:val="22"/>
          <w:lang w:val="sl-SI"/>
        </w:rPr>
      </w:pPr>
      <w:r w:rsidRPr="00751EFD">
        <w:rPr>
          <w:b/>
          <w:sz w:val="22"/>
          <w:szCs w:val="22"/>
          <w:lang w:val="sl-SI"/>
        </w:rPr>
        <w:t>REŠEVANJE SPOROV</w:t>
      </w:r>
    </w:p>
    <w:p w14:paraId="69F528AF" w14:textId="77777777" w:rsidR="00B471BC" w:rsidRPr="00AA66FE" w:rsidRDefault="00B471BC" w:rsidP="006F3932">
      <w:pPr>
        <w:pStyle w:val="Odstavekseznama"/>
        <w:numPr>
          <w:ilvl w:val="0"/>
          <w:numId w:val="22"/>
        </w:numPr>
        <w:ind w:right="70"/>
        <w:contextualSpacing w:val="0"/>
        <w:jc w:val="center"/>
        <w:rPr>
          <w:sz w:val="22"/>
          <w:szCs w:val="22"/>
          <w:lang w:val="sl-SI"/>
        </w:rPr>
      </w:pPr>
      <w:r w:rsidRPr="00AA66FE">
        <w:rPr>
          <w:sz w:val="22"/>
          <w:szCs w:val="22"/>
          <w:lang w:val="sl-SI"/>
        </w:rPr>
        <w:t>člen</w:t>
      </w:r>
    </w:p>
    <w:p w14:paraId="7D26ABE5" w14:textId="77777777" w:rsidR="00B471BC" w:rsidRPr="00AA66FE" w:rsidRDefault="00B471BC" w:rsidP="00751EFD">
      <w:pPr>
        <w:tabs>
          <w:tab w:val="left" w:pos="284"/>
        </w:tabs>
        <w:rPr>
          <w:sz w:val="22"/>
          <w:szCs w:val="22"/>
          <w:lang w:val="sl-SI"/>
        </w:rPr>
      </w:pPr>
    </w:p>
    <w:p w14:paraId="4F9D66BA" w14:textId="77777777" w:rsidR="00B471BC" w:rsidRPr="00AA66FE" w:rsidRDefault="00B471BC" w:rsidP="00751EFD">
      <w:pPr>
        <w:tabs>
          <w:tab w:val="left" w:pos="284"/>
        </w:tabs>
        <w:rPr>
          <w:sz w:val="22"/>
          <w:szCs w:val="22"/>
          <w:lang w:val="sl-SI"/>
        </w:rPr>
      </w:pPr>
      <w:r w:rsidRPr="00AA66FE">
        <w:rPr>
          <w:sz w:val="22"/>
          <w:szCs w:val="22"/>
          <w:lang w:val="sl-SI"/>
        </w:rPr>
        <w:t>Pogodbeni stranki bosta morebitne spore iz te pogodbe skušali reševati sporazumno. Spore iz te pogodbe, ki jih ne bo mogoče rešiti sporazumno, bo reševalo stvarno pristojno sodišče v Kopru.</w:t>
      </w:r>
    </w:p>
    <w:p w14:paraId="56096CA7" w14:textId="77777777" w:rsidR="00B41BC0" w:rsidRDefault="00B41BC0" w:rsidP="00751EFD">
      <w:pPr>
        <w:widowControl w:val="0"/>
        <w:adjustRightInd w:val="0"/>
        <w:textAlignment w:val="baseline"/>
        <w:rPr>
          <w:sz w:val="22"/>
          <w:szCs w:val="22"/>
          <w:lang w:val="sl-SI"/>
        </w:rPr>
      </w:pPr>
    </w:p>
    <w:p w14:paraId="5751C105" w14:textId="77777777" w:rsidR="00B471BC" w:rsidRPr="00AA66FE" w:rsidRDefault="00B471BC" w:rsidP="00B45B2D">
      <w:pPr>
        <w:pStyle w:val="Odstavekseznama"/>
        <w:numPr>
          <w:ilvl w:val="0"/>
          <w:numId w:val="23"/>
        </w:numPr>
        <w:tabs>
          <w:tab w:val="clear" w:pos="1080"/>
        </w:tabs>
        <w:ind w:left="851" w:hanging="851"/>
        <w:contextualSpacing w:val="0"/>
        <w:jc w:val="both"/>
        <w:rPr>
          <w:b/>
          <w:sz w:val="22"/>
          <w:szCs w:val="22"/>
          <w:lang w:val="sl-SI"/>
        </w:rPr>
      </w:pPr>
      <w:r w:rsidRPr="00AA66FE">
        <w:rPr>
          <w:b/>
          <w:sz w:val="22"/>
          <w:szCs w:val="22"/>
          <w:lang w:val="sl-SI"/>
        </w:rPr>
        <w:t>KONČNE DOLOČBE</w:t>
      </w:r>
    </w:p>
    <w:p w14:paraId="7666BF32" w14:textId="77777777" w:rsidR="00B471BC" w:rsidRPr="00AA66FE" w:rsidRDefault="00B471BC" w:rsidP="006F3932">
      <w:pPr>
        <w:pStyle w:val="Odstavekseznama"/>
        <w:numPr>
          <w:ilvl w:val="0"/>
          <w:numId w:val="22"/>
        </w:numPr>
        <w:ind w:right="70"/>
        <w:contextualSpacing w:val="0"/>
        <w:jc w:val="center"/>
        <w:rPr>
          <w:sz w:val="22"/>
          <w:szCs w:val="22"/>
          <w:lang w:val="sl-SI"/>
        </w:rPr>
      </w:pPr>
      <w:r w:rsidRPr="00AA66FE">
        <w:rPr>
          <w:sz w:val="22"/>
          <w:szCs w:val="22"/>
          <w:lang w:val="sl-SI"/>
        </w:rPr>
        <w:t>člen</w:t>
      </w:r>
    </w:p>
    <w:p w14:paraId="5EC1CDF5" w14:textId="77777777" w:rsidR="00B471BC" w:rsidRPr="00AA66FE" w:rsidRDefault="00B471BC" w:rsidP="00751EFD">
      <w:pPr>
        <w:ind w:right="70"/>
        <w:jc w:val="both"/>
        <w:rPr>
          <w:sz w:val="22"/>
          <w:szCs w:val="22"/>
          <w:lang w:val="sl-SI"/>
        </w:rPr>
      </w:pPr>
    </w:p>
    <w:p w14:paraId="4C072651" w14:textId="77777777" w:rsidR="00B471BC" w:rsidRPr="00AA66FE" w:rsidRDefault="00B471BC" w:rsidP="00751EFD">
      <w:pPr>
        <w:tabs>
          <w:tab w:val="left" w:pos="284"/>
        </w:tabs>
        <w:rPr>
          <w:sz w:val="22"/>
          <w:szCs w:val="22"/>
          <w:lang w:val="sl-SI"/>
        </w:rPr>
      </w:pPr>
      <w:r w:rsidRPr="00AA66FE">
        <w:rPr>
          <w:sz w:val="22"/>
          <w:szCs w:val="22"/>
          <w:lang w:val="sl-SI"/>
        </w:rPr>
        <w:t xml:space="preserve">Spremembe in dopolnitve te pogodbe so veljavne le v pisni obliki. </w:t>
      </w:r>
    </w:p>
    <w:p w14:paraId="33637BDC" w14:textId="18B2800A" w:rsidR="000E53ED" w:rsidRPr="00AA66FE" w:rsidRDefault="000E53ED" w:rsidP="00751EFD">
      <w:pPr>
        <w:ind w:right="70"/>
        <w:jc w:val="both"/>
        <w:rPr>
          <w:sz w:val="22"/>
          <w:szCs w:val="22"/>
          <w:lang w:val="sl-SI"/>
        </w:rPr>
      </w:pPr>
    </w:p>
    <w:p w14:paraId="7A4CEDEB" w14:textId="77777777" w:rsidR="00B471BC" w:rsidRPr="00AA66FE" w:rsidRDefault="00B471BC" w:rsidP="006F3932">
      <w:pPr>
        <w:pStyle w:val="Odstavekseznama"/>
        <w:numPr>
          <w:ilvl w:val="0"/>
          <w:numId w:val="22"/>
        </w:numPr>
        <w:ind w:right="70"/>
        <w:contextualSpacing w:val="0"/>
        <w:jc w:val="center"/>
        <w:rPr>
          <w:sz w:val="22"/>
          <w:szCs w:val="22"/>
          <w:lang w:val="sl-SI"/>
        </w:rPr>
      </w:pPr>
      <w:r w:rsidRPr="00AA66FE">
        <w:rPr>
          <w:sz w:val="22"/>
          <w:szCs w:val="22"/>
          <w:lang w:val="sl-SI"/>
        </w:rPr>
        <w:t>člen</w:t>
      </w:r>
    </w:p>
    <w:p w14:paraId="745039DE" w14:textId="77777777" w:rsidR="00B471BC" w:rsidRPr="00AA66FE" w:rsidRDefault="00B471BC" w:rsidP="00751EFD">
      <w:pPr>
        <w:ind w:right="70"/>
        <w:jc w:val="both"/>
        <w:rPr>
          <w:sz w:val="22"/>
          <w:szCs w:val="22"/>
          <w:lang w:val="sl-SI"/>
        </w:rPr>
      </w:pPr>
    </w:p>
    <w:p w14:paraId="0F069D8F" w14:textId="15594042" w:rsidR="00F06E6A" w:rsidRPr="00F06E6A" w:rsidRDefault="00B471BC" w:rsidP="00F06E6A">
      <w:pPr>
        <w:ind w:right="70"/>
        <w:jc w:val="both"/>
        <w:rPr>
          <w:sz w:val="22"/>
          <w:szCs w:val="22"/>
          <w:lang w:val="sl-SI"/>
        </w:rPr>
      </w:pPr>
      <w:r w:rsidRPr="00AA66FE">
        <w:rPr>
          <w:sz w:val="22"/>
          <w:szCs w:val="22"/>
          <w:lang w:val="sl-SI"/>
        </w:rPr>
        <w:t>Za razmerja med pogodbenima strankama, ki niso urejena s to pogodbo in v razpisni dokumentaciji, ki je sestavni del pogodbe, ter za tolmačenje te pogodbe se uporabljajo določila Obligacijskega zakonika.</w:t>
      </w:r>
      <w:r w:rsidR="00A01D46">
        <w:rPr>
          <w:sz w:val="22"/>
          <w:szCs w:val="22"/>
          <w:lang w:val="sl-SI"/>
        </w:rPr>
        <w:t xml:space="preserve"> </w:t>
      </w:r>
      <w:r w:rsidR="00F06E6A" w:rsidRPr="00F06E6A">
        <w:rPr>
          <w:sz w:val="22"/>
          <w:szCs w:val="22"/>
          <w:lang w:val="sl-SI"/>
        </w:rPr>
        <w:t xml:space="preserve">Za to pogodbo se uporablja pravo Republike Slovenije, brez uporabe njegovih </w:t>
      </w:r>
      <w:proofErr w:type="spellStart"/>
      <w:r w:rsidR="00F06E6A" w:rsidRPr="00F06E6A">
        <w:rPr>
          <w:sz w:val="22"/>
          <w:szCs w:val="22"/>
          <w:lang w:val="sl-SI"/>
        </w:rPr>
        <w:t>kolizijskih</w:t>
      </w:r>
      <w:proofErr w:type="spellEnd"/>
      <w:r w:rsidR="00F06E6A" w:rsidRPr="00F06E6A">
        <w:rPr>
          <w:sz w:val="22"/>
          <w:szCs w:val="22"/>
          <w:lang w:val="sl-SI"/>
        </w:rPr>
        <w:t xml:space="preserve"> norm.</w:t>
      </w:r>
    </w:p>
    <w:p w14:paraId="653AFB15" w14:textId="77777777" w:rsidR="00F06E6A" w:rsidRPr="00AA66FE" w:rsidRDefault="00F06E6A" w:rsidP="00751EFD">
      <w:pPr>
        <w:ind w:right="70"/>
        <w:jc w:val="both"/>
        <w:rPr>
          <w:sz w:val="22"/>
          <w:szCs w:val="22"/>
          <w:lang w:val="sl-SI"/>
        </w:rPr>
      </w:pPr>
    </w:p>
    <w:p w14:paraId="408A98E7" w14:textId="77777777" w:rsidR="00B471BC" w:rsidRPr="00AA66FE" w:rsidRDefault="00B471BC" w:rsidP="006F3932">
      <w:pPr>
        <w:pStyle w:val="Odstavekseznama"/>
        <w:numPr>
          <w:ilvl w:val="0"/>
          <w:numId w:val="22"/>
        </w:numPr>
        <w:ind w:right="70"/>
        <w:contextualSpacing w:val="0"/>
        <w:jc w:val="center"/>
        <w:rPr>
          <w:sz w:val="22"/>
          <w:szCs w:val="22"/>
          <w:lang w:val="sl-SI"/>
        </w:rPr>
      </w:pPr>
      <w:r w:rsidRPr="00AA66FE">
        <w:rPr>
          <w:sz w:val="22"/>
          <w:szCs w:val="22"/>
          <w:lang w:val="sl-SI"/>
        </w:rPr>
        <w:t>člen</w:t>
      </w:r>
    </w:p>
    <w:p w14:paraId="2018BCF2" w14:textId="77777777" w:rsidR="00B471BC" w:rsidRPr="00AA66FE" w:rsidRDefault="00B471BC" w:rsidP="00751EFD">
      <w:pPr>
        <w:ind w:right="70"/>
        <w:jc w:val="center"/>
        <w:rPr>
          <w:sz w:val="22"/>
          <w:szCs w:val="22"/>
          <w:lang w:val="sl-SI"/>
        </w:rPr>
      </w:pPr>
    </w:p>
    <w:p w14:paraId="34FFBEC9" w14:textId="38BFEAB8" w:rsidR="0024416B" w:rsidRDefault="00B471BC" w:rsidP="00751EFD">
      <w:pPr>
        <w:tabs>
          <w:tab w:val="left" w:pos="284"/>
        </w:tabs>
        <w:jc w:val="both"/>
        <w:rPr>
          <w:sz w:val="22"/>
          <w:szCs w:val="22"/>
          <w:lang w:val="sl-SI"/>
        </w:rPr>
      </w:pPr>
      <w:r w:rsidRPr="00AA66FE">
        <w:rPr>
          <w:sz w:val="22"/>
          <w:szCs w:val="22"/>
          <w:lang w:val="sl-SI"/>
        </w:rPr>
        <w:t xml:space="preserve">Pogodba stopi v veljavo, ko je podpisana s strani </w:t>
      </w:r>
      <w:r w:rsidR="00F06E6A">
        <w:rPr>
          <w:sz w:val="22"/>
          <w:szCs w:val="22"/>
          <w:lang w:val="sl-SI"/>
        </w:rPr>
        <w:t>obeh</w:t>
      </w:r>
      <w:r w:rsidRPr="00AA66FE">
        <w:rPr>
          <w:sz w:val="22"/>
          <w:szCs w:val="22"/>
          <w:lang w:val="sl-SI"/>
        </w:rPr>
        <w:t xml:space="preserve"> pogodbenih strank</w:t>
      </w:r>
      <w:r w:rsidR="0024416B">
        <w:rPr>
          <w:sz w:val="22"/>
          <w:szCs w:val="22"/>
          <w:lang w:val="sl-SI"/>
        </w:rPr>
        <w:t xml:space="preserve"> in </w:t>
      </w:r>
      <w:r w:rsidR="00F06E6A">
        <w:rPr>
          <w:sz w:val="22"/>
          <w:szCs w:val="22"/>
          <w:lang w:val="sl-SI"/>
        </w:rPr>
        <w:t xml:space="preserve">ko </w:t>
      </w:r>
      <w:r w:rsidR="0024416B">
        <w:rPr>
          <w:sz w:val="22"/>
          <w:szCs w:val="22"/>
          <w:lang w:val="sl-SI"/>
        </w:rPr>
        <w:t xml:space="preserve">izvajalec naročniku dostavi finančno zavarovanje za </w:t>
      </w:r>
      <w:r w:rsidR="00464CF6">
        <w:rPr>
          <w:sz w:val="22"/>
          <w:szCs w:val="22"/>
          <w:lang w:val="sl-SI"/>
        </w:rPr>
        <w:t xml:space="preserve">dobro izvedbo </w:t>
      </w:r>
      <w:r w:rsidR="0024416B">
        <w:rPr>
          <w:sz w:val="22"/>
          <w:szCs w:val="22"/>
          <w:lang w:val="sl-SI"/>
        </w:rPr>
        <w:t>pogodbenih obveznosti</w:t>
      </w:r>
      <w:r w:rsidRPr="00AA66FE">
        <w:rPr>
          <w:sz w:val="22"/>
          <w:szCs w:val="22"/>
          <w:lang w:val="sl-SI"/>
        </w:rPr>
        <w:t>.</w:t>
      </w:r>
      <w:r w:rsidR="00751EFD">
        <w:rPr>
          <w:sz w:val="22"/>
          <w:szCs w:val="22"/>
          <w:lang w:val="sl-SI"/>
        </w:rPr>
        <w:t xml:space="preserve"> </w:t>
      </w:r>
    </w:p>
    <w:p w14:paraId="43FCC4AA" w14:textId="77777777" w:rsidR="0024416B" w:rsidRDefault="0024416B" w:rsidP="00751EFD">
      <w:pPr>
        <w:tabs>
          <w:tab w:val="left" w:pos="284"/>
        </w:tabs>
        <w:jc w:val="both"/>
        <w:rPr>
          <w:sz w:val="22"/>
          <w:szCs w:val="22"/>
          <w:lang w:val="sl-SI"/>
        </w:rPr>
      </w:pPr>
    </w:p>
    <w:p w14:paraId="55C26F47" w14:textId="77777777" w:rsidR="00B45B2D" w:rsidRDefault="00B471BC" w:rsidP="00EB337F">
      <w:pPr>
        <w:tabs>
          <w:tab w:val="left" w:pos="284"/>
        </w:tabs>
        <w:jc w:val="both"/>
        <w:rPr>
          <w:sz w:val="22"/>
          <w:szCs w:val="22"/>
          <w:lang w:val="sl-SI" w:eastAsia="sl-SI"/>
        </w:rPr>
      </w:pPr>
      <w:r w:rsidRPr="00AA66FE">
        <w:rPr>
          <w:sz w:val="22"/>
          <w:szCs w:val="22"/>
          <w:lang w:val="sl-SI" w:eastAsia="sl-SI"/>
        </w:rPr>
        <w:t>Pogodba je veljavna do izpolnitve vseh obveznosti po pogodbi</w:t>
      </w:r>
      <w:r w:rsidR="00F06E6A">
        <w:rPr>
          <w:sz w:val="22"/>
          <w:szCs w:val="22"/>
          <w:lang w:val="sl-SI" w:eastAsia="sl-SI"/>
        </w:rPr>
        <w:t xml:space="preserve"> </w:t>
      </w:r>
      <w:r w:rsidR="00F06E6A" w:rsidRPr="00F06E6A">
        <w:rPr>
          <w:sz w:val="22"/>
          <w:szCs w:val="22"/>
          <w:lang w:val="sl-SI" w:eastAsia="sl-SI"/>
        </w:rPr>
        <w:t xml:space="preserve">(opravljena </w:t>
      </w:r>
      <w:r w:rsidR="00A01D46">
        <w:rPr>
          <w:sz w:val="22"/>
          <w:szCs w:val="22"/>
          <w:lang w:val="sl-SI" w:eastAsia="sl-SI"/>
        </w:rPr>
        <w:t>primo</w:t>
      </w:r>
      <w:r w:rsidR="00F06E6A" w:rsidRPr="00F06E6A">
        <w:rPr>
          <w:sz w:val="22"/>
          <w:szCs w:val="22"/>
          <w:lang w:val="sl-SI" w:eastAsia="sl-SI"/>
        </w:rPr>
        <w:t>predaja</w:t>
      </w:r>
      <w:r w:rsidR="00F06E6A">
        <w:rPr>
          <w:sz w:val="22"/>
          <w:szCs w:val="22"/>
          <w:lang w:val="sl-SI" w:eastAsia="sl-SI"/>
        </w:rPr>
        <w:t xml:space="preserve"> dokumentacije</w:t>
      </w:r>
      <w:r w:rsidR="00F06E6A" w:rsidRPr="00F06E6A">
        <w:rPr>
          <w:sz w:val="22"/>
          <w:szCs w:val="22"/>
          <w:lang w:val="sl-SI" w:eastAsia="sl-SI"/>
        </w:rPr>
        <w:t xml:space="preserve"> in izvedena plačila).</w:t>
      </w:r>
      <w:r w:rsidR="00A01D46">
        <w:rPr>
          <w:sz w:val="22"/>
          <w:szCs w:val="22"/>
          <w:lang w:val="sl-SI" w:eastAsia="sl-SI"/>
        </w:rPr>
        <w:t xml:space="preserve"> </w:t>
      </w:r>
    </w:p>
    <w:p w14:paraId="234797F9" w14:textId="77777777" w:rsidR="00B45B2D" w:rsidRDefault="00B45B2D" w:rsidP="00EB337F">
      <w:pPr>
        <w:tabs>
          <w:tab w:val="left" w:pos="284"/>
        </w:tabs>
        <w:jc w:val="both"/>
        <w:rPr>
          <w:sz w:val="22"/>
          <w:szCs w:val="22"/>
          <w:lang w:val="sl-SI" w:eastAsia="sl-SI"/>
        </w:rPr>
      </w:pPr>
    </w:p>
    <w:p w14:paraId="60225675" w14:textId="1F33DA3A" w:rsidR="00CF0641" w:rsidRDefault="00B471BC" w:rsidP="00EB337F">
      <w:pPr>
        <w:tabs>
          <w:tab w:val="left" w:pos="284"/>
        </w:tabs>
        <w:jc w:val="both"/>
        <w:rPr>
          <w:sz w:val="22"/>
          <w:szCs w:val="22"/>
          <w:lang w:val="sl-SI" w:eastAsia="sl-SI"/>
        </w:rPr>
      </w:pPr>
      <w:r w:rsidRPr="00AA66FE">
        <w:rPr>
          <w:sz w:val="22"/>
          <w:szCs w:val="22"/>
          <w:lang w:val="sl-SI"/>
        </w:rPr>
        <w:t xml:space="preserve">Pogodba je sestavljena v </w:t>
      </w:r>
      <w:r w:rsidR="00B41BC0">
        <w:rPr>
          <w:sz w:val="22"/>
          <w:szCs w:val="22"/>
          <w:lang w:val="sl-SI"/>
        </w:rPr>
        <w:t>štirih</w:t>
      </w:r>
      <w:r w:rsidRPr="00AA66FE">
        <w:rPr>
          <w:sz w:val="22"/>
          <w:szCs w:val="22"/>
          <w:lang w:val="sl-SI"/>
        </w:rPr>
        <w:t xml:space="preserve"> (</w:t>
      </w:r>
      <w:r w:rsidR="00B41BC0">
        <w:rPr>
          <w:sz w:val="22"/>
          <w:szCs w:val="22"/>
          <w:lang w:val="sl-SI"/>
        </w:rPr>
        <w:t>4</w:t>
      </w:r>
      <w:r w:rsidRPr="00AA66FE">
        <w:rPr>
          <w:sz w:val="22"/>
          <w:szCs w:val="22"/>
          <w:lang w:val="sl-SI"/>
        </w:rPr>
        <w:t>) izvodih, od katerih prejm</w:t>
      </w:r>
      <w:r w:rsidR="00B41BC0">
        <w:rPr>
          <w:sz w:val="22"/>
          <w:szCs w:val="22"/>
          <w:lang w:val="sl-SI"/>
        </w:rPr>
        <w:t xml:space="preserve">e vsaka pogodbena stranka po dva </w:t>
      </w:r>
      <w:r w:rsidRPr="00AA66FE">
        <w:rPr>
          <w:sz w:val="22"/>
          <w:szCs w:val="22"/>
          <w:lang w:val="sl-SI"/>
        </w:rPr>
        <w:t>(</w:t>
      </w:r>
      <w:r w:rsidR="00B41BC0">
        <w:rPr>
          <w:sz w:val="22"/>
          <w:szCs w:val="22"/>
          <w:lang w:val="sl-SI"/>
        </w:rPr>
        <w:t>2) izvoda</w:t>
      </w:r>
      <w:r w:rsidR="007C7953">
        <w:rPr>
          <w:sz w:val="22"/>
          <w:szCs w:val="22"/>
          <w:lang w:val="sl-SI"/>
        </w:rPr>
        <w:t>.</w:t>
      </w:r>
    </w:p>
    <w:p w14:paraId="6D1A4E59" w14:textId="77777777" w:rsidR="00A01D46" w:rsidRDefault="00A01D46" w:rsidP="00751EFD">
      <w:pPr>
        <w:jc w:val="both"/>
        <w:rPr>
          <w:sz w:val="22"/>
          <w:szCs w:val="22"/>
          <w:lang w:val="sl-SI"/>
        </w:rPr>
      </w:pPr>
    </w:p>
    <w:p w14:paraId="03507BB9" w14:textId="77777777" w:rsidR="00890666" w:rsidRPr="00AA66FE" w:rsidRDefault="00890666" w:rsidP="00751EFD">
      <w:pPr>
        <w:jc w:val="both"/>
        <w:rPr>
          <w:sz w:val="22"/>
          <w:szCs w:val="22"/>
          <w:lang w:val="sl-SI"/>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F0641" w:rsidRPr="007A29EC" w14:paraId="08A15CDE" w14:textId="77777777" w:rsidTr="00C4760F">
        <w:tc>
          <w:tcPr>
            <w:tcW w:w="4513" w:type="dxa"/>
          </w:tcPr>
          <w:p w14:paraId="61D96691" w14:textId="77777777" w:rsidR="00CF0641" w:rsidRPr="007A29EC" w:rsidRDefault="00CF0641" w:rsidP="00C4760F">
            <w:pPr>
              <w:rPr>
                <w:i/>
                <w:lang w:val="sl-SI"/>
              </w:rPr>
            </w:pPr>
            <w:r w:rsidRPr="007A29EC">
              <w:rPr>
                <w:lang w:val="sl-SI"/>
              </w:rPr>
              <w:t xml:space="preserve">Številka: </w:t>
            </w:r>
          </w:p>
        </w:tc>
        <w:tc>
          <w:tcPr>
            <w:tcW w:w="4513" w:type="dxa"/>
          </w:tcPr>
          <w:p w14:paraId="6C40AFB3" w14:textId="77777777" w:rsidR="00CF0641" w:rsidRPr="007A29EC" w:rsidRDefault="00CF0641" w:rsidP="00C4760F">
            <w:pPr>
              <w:rPr>
                <w:i/>
                <w:lang w:val="sl-SI"/>
              </w:rPr>
            </w:pPr>
            <w:r w:rsidRPr="007A29EC">
              <w:rPr>
                <w:lang w:val="sl-SI"/>
              </w:rPr>
              <w:t>Številka:</w:t>
            </w:r>
          </w:p>
        </w:tc>
      </w:tr>
      <w:tr w:rsidR="00CF0641" w:rsidRPr="007A29EC" w14:paraId="601CFD30" w14:textId="77777777" w:rsidTr="00C4760F">
        <w:tc>
          <w:tcPr>
            <w:tcW w:w="4513" w:type="dxa"/>
          </w:tcPr>
          <w:p w14:paraId="3174676C" w14:textId="77777777" w:rsidR="00CF0641" w:rsidRPr="007A29EC" w:rsidRDefault="00CF0641" w:rsidP="00C4760F">
            <w:pPr>
              <w:rPr>
                <w:i/>
                <w:lang w:val="sl-SI"/>
              </w:rPr>
            </w:pPr>
            <w:r w:rsidRPr="007A29EC">
              <w:rPr>
                <w:lang w:val="sl-SI"/>
              </w:rPr>
              <w:t xml:space="preserve">Datum: </w:t>
            </w:r>
          </w:p>
        </w:tc>
        <w:tc>
          <w:tcPr>
            <w:tcW w:w="4513" w:type="dxa"/>
          </w:tcPr>
          <w:p w14:paraId="59B06B9B" w14:textId="77777777" w:rsidR="00CF0641" w:rsidRPr="007A29EC" w:rsidRDefault="00CF0641" w:rsidP="00C4760F">
            <w:pPr>
              <w:rPr>
                <w:i/>
                <w:lang w:val="sl-SI"/>
              </w:rPr>
            </w:pPr>
            <w:r w:rsidRPr="007A29EC">
              <w:rPr>
                <w:lang w:val="sl-SI"/>
              </w:rPr>
              <w:t xml:space="preserve">Datum: </w:t>
            </w:r>
          </w:p>
        </w:tc>
      </w:tr>
    </w:tbl>
    <w:p w14:paraId="54AD8757" w14:textId="77777777" w:rsidR="00165198" w:rsidRPr="007A29EC" w:rsidRDefault="00165198" w:rsidP="00FC79B2">
      <w:pPr>
        <w:rPr>
          <w:rFonts w:cs="Arial"/>
          <w:sz w:val="22"/>
          <w:szCs w:val="22"/>
          <w:lang w:val="sl-SI"/>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165198" w:rsidRPr="007A29EC" w14:paraId="0495C482" w14:textId="77777777" w:rsidTr="00720129">
        <w:tc>
          <w:tcPr>
            <w:tcW w:w="4513" w:type="dxa"/>
          </w:tcPr>
          <w:p w14:paraId="202DEA40" w14:textId="77777777" w:rsidR="00165198" w:rsidRPr="007A29EC" w:rsidRDefault="00165198" w:rsidP="00FC79B2">
            <w:pPr>
              <w:jc w:val="center"/>
              <w:rPr>
                <w:b/>
                <w:i/>
                <w:lang w:val="sl-SI"/>
              </w:rPr>
            </w:pPr>
            <w:r w:rsidRPr="007A29EC">
              <w:rPr>
                <w:b/>
                <w:lang w:val="sl-SI"/>
              </w:rPr>
              <w:t>NAROČNIK</w:t>
            </w:r>
          </w:p>
        </w:tc>
        <w:tc>
          <w:tcPr>
            <w:tcW w:w="4513" w:type="dxa"/>
          </w:tcPr>
          <w:p w14:paraId="1C806455" w14:textId="77777777" w:rsidR="00165198" w:rsidRPr="007A29EC" w:rsidRDefault="00165198" w:rsidP="00FC79B2">
            <w:pPr>
              <w:jc w:val="center"/>
              <w:rPr>
                <w:b/>
                <w:i/>
                <w:lang w:val="sl-SI"/>
              </w:rPr>
            </w:pPr>
            <w:r w:rsidRPr="007A29EC">
              <w:rPr>
                <w:b/>
                <w:lang w:val="sl-SI"/>
              </w:rPr>
              <w:t>IZVAJALEC</w:t>
            </w:r>
          </w:p>
        </w:tc>
      </w:tr>
      <w:tr w:rsidR="00165198" w:rsidRPr="00557FF3" w14:paraId="101AC9CA" w14:textId="77777777" w:rsidTr="00720129">
        <w:tc>
          <w:tcPr>
            <w:tcW w:w="4513" w:type="dxa"/>
          </w:tcPr>
          <w:p w14:paraId="42A7D5C3" w14:textId="4B283C2F" w:rsidR="00165198" w:rsidRPr="00557FF3" w:rsidRDefault="00557FF3" w:rsidP="00557FF3">
            <w:pPr>
              <w:jc w:val="center"/>
              <w:rPr>
                <w:b/>
                <w:lang w:val="sl-SI"/>
              </w:rPr>
            </w:pPr>
            <w:r w:rsidRPr="00557FF3">
              <w:rPr>
                <w:b/>
                <w:lang w:val="sl-SI"/>
              </w:rPr>
              <w:t xml:space="preserve">Turistično združenje Portorož, </w:t>
            </w:r>
            <w:proofErr w:type="spellStart"/>
            <w:r w:rsidRPr="00557FF3">
              <w:rPr>
                <w:b/>
                <w:lang w:val="sl-SI"/>
              </w:rPr>
              <w:t>g.i.z</w:t>
            </w:r>
            <w:proofErr w:type="spellEnd"/>
            <w:r w:rsidRPr="00557FF3">
              <w:rPr>
                <w:b/>
                <w:lang w:val="sl-SI"/>
              </w:rPr>
              <w:t>.</w:t>
            </w:r>
          </w:p>
          <w:p w14:paraId="79572B9F" w14:textId="77777777" w:rsidR="00557FF3" w:rsidRDefault="00CF0641" w:rsidP="00557FF3">
            <w:pPr>
              <w:jc w:val="center"/>
              <w:rPr>
                <w:lang w:val="sl-SI"/>
              </w:rPr>
            </w:pPr>
            <w:r>
              <w:rPr>
                <w:lang w:val="sl-SI"/>
              </w:rPr>
              <w:t>Direktorica</w:t>
            </w:r>
          </w:p>
          <w:p w14:paraId="00A0687A" w14:textId="61AF1BC5" w:rsidR="00CF0641" w:rsidRPr="00B41BC0" w:rsidRDefault="00CF0641" w:rsidP="00557FF3">
            <w:pPr>
              <w:jc w:val="center"/>
              <w:rPr>
                <w:lang w:val="sl-SI"/>
              </w:rPr>
            </w:pPr>
            <w:r>
              <w:rPr>
                <w:lang w:val="sl-SI"/>
              </w:rPr>
              <w:t>Patricija Gržinič</w:t>
            </w:r>
          </w:p>
        </w:tc>
        <w:tc>
          <w:tcPr>
            <w:tcW w:w="4513" w:type="dxa"/>
          </w:tcPr>
          <w:p w14:paraId="24D4BB1B" w14:textId="77777777" w:rsidR="00165198" w:rsidRPr="007A29EC" w:rsidRDefault="00165198" w:rsidP="00FC79B2">
            <w:pPr>
              <w:rPr>
                <w:i/>
                <w:lang w:val="sl-SI"/>
              </w:rPr>
            </w:pPr>
          </w:p>
        </w:tc>
      </w:tr>
      <w:bookmarkEnd w:id="26"/>
      <w:bookmarkEnd w:id="27"/>
      <w:bookmarkEnd w:id="28"/>
      <w:bookmarkEnd w:id="29"/>
      <w:bookmarkEnd w:id="30"/>
      <w:bookmarkEnd w:id="31"/>
    </w:tbl>
    <w:p w14:paraId="7A2A2473" w14:textId="77777777" w:rsidR="00EB337F" w:rsidRDefault="00EB337F" w:rsidP="00FC79B2">
      <w:pPr>
        <w:pStyle w:val="Telobesedila2"/>
        <w:spacing w:after="0" w:line="240" w:lineRule="auto"/>
        <w:rPr>
          <w:rFonts w:ascii="Cambria" w:hAnsi="Cambria"/>
          <w:b/>
          <w:sz w:val="22"/>
          <w:szCs w:val="22"/>
        </w:rPr>
      </w:pPr>
    </w:p>
    <w:p w14:paraId="28D8D35E" w14:textId="77777777" w:rsidR="008326A6" w:rsidRDefault="008326A6" w:rsidP="00FC79B2">
      <w:pPr>
        <w:pStyle w:val="Telobesedila2"/>
        <w:spacing w:after="0" w:line="240" w:lineRule="auto"/>
        <w:rPr>
          <w:rFonts w:ascii="Cambria" w:hAnsi="Cambria"/>
          <w:b/>
          <w:sz w:val="22"/>
          <w:szCs w:val="22"/>
        </w:rPr>
      </w:pPr>
    </w:p>
    <w:p w14:paraId="0269A867" w14:textId="77777777" w:rsidR="008326A6" w:rsidRDefault="008326A6" w:rsidP="00FC79B2">
      <w:pPr>
        <w:pStyle w:val="Telobesedila2"/>
        <w:spacing w:after="0" w:line="240" w:lineRule="auto"/>
        <w:rPr>
          <w:rFonts w:ascii="Cambria" w:hAnsi="Cambria"/>
          <w:b/>
          <w:sz w:val="22"/>
          <w:szCs w:val="22"/>
        </w:rPr>
      </w:pPr>
    </w:p>
    <w:p w14:paraId="5EC30376" w14:textId="4716302A" w:rsidR="008E7472" w:rsidRPr="007A29EC" w:rsidRDefault="008E7472" w:rsidP="00FC79B2">
      <w:pPr>
        <w:pStyle w:val="Telobesedila2"/>
        <w:spacing w:after="0" w:line="240" w:lineRule="auto"/>
        <w:rPr>
          <w:rFonts w:ascii="Cambria" w:hAnsi="Cambria"/>
          <w:b/>
          <w:sz w:val="22"/>
          <w:szCs w:val="22"/>
        </w:rPr>
      </w:pPr>
      <w:r w:rsidRPr="007A29EC">
        <w:rPr>
          <w:rFonts w:ascii="Cambria" w:hAnsi="Cambria"/>
          <w:b/>
          <w:sz w:val="22"/>
          <w:szCs w:val="22"/>
        </w:rPr>
        <w:t>Kraj in datum:</w:t>
      </w:r>
      <w:r w:rsidR="00EB337F">
        <w:rPr>
          <w:rFonts w:ascii="Cambria" w:hAnsi="Cambria"/>
          <w:b/>
          <w:sz w:val="22"/>
          <w:szCs w:val="22"/>
        </w:rPr>
        <w:t xml:space="preserve">                                                                                    </w:t>
      </w:r>
      <w:r w:rsidR="00EB337F" w:rsidRPr="007A29EC">
        <w:rPr>
          <w:b/>
          <w:bCs/>
          <w:sz w:val="22"/>
          <w:szCs w:val="22"/>
        </w:rPr>
        <w:t>PONUDNIK:</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5511"/>
      </w:tblGrid>
      <w:tr w:rsidR="008E7472" w:rsidRPr="00FB1A47" w14:paraId="2B472BFF" w14:textId="77777777" w:rsidTr="00890666">
        <w:trPr>
          <w:jc w:val="center"/>
        </w:trPr>
        <w:tc>
          <w:tcPr>
            <w:tcW w:w="3561" w:type="dxa"/>
          </w:tcPr>
          <w:p w14:paraId="7A68B2CD" w14:textId="77777777" w:rsidR="008E7472" w:rsidRPr="007A29EC" w:rsidRDefault="008E7472" w:rsidP="00FC79B2">
            <w:pPr>
              <w:widowControl w:val="0"/>
              <w:adjustRightInd w:val="0"/>
              <w:textAlignment w:val="baseline"/>
              <w:rPr>
                <w:sz w:val="22"/>
                <w:szCs w:val="22"/>
                <w:lang w:val="sl-SI"/>
              </w:rPr>
            </w:pPr>
          </w:p>
        </w:tc>
        <w:tc>
          <w:tcPr>
            <w:tcW w:w="5511" w:type="dxa"/>
          </w:tcPr>
          <w:p w14:paraId="1DA05770" w14:textId="3DF9D174" w:rsidR="008E7472" w:rsidRPr="00EB337F" w:rsidRDefault="00EB337F" w:rsidP="00EB337F">
            <w:pPr>
              <w:widowControl w:val="0"/>
              <w:adjustRightInd w:val="0"/>
              <w:textAlignment w:val="baseline"/>
              <w:rPr>
                <w:b/>
                <w:bCs/>
                <w:sz w:val="22"/>
                <w:szCs w:val="22"/>
                <w:lang w:val="sl-SI"/>
              </w:rPr>
            </w:pPr>
            <w:r w:rsidRPr="00EB337F">
              <w:rPr>
                <w:b/>
                <w:bCs/>
                <w:sz w:val="22"/>
                <w:szCs w:val="22"/>
                <w:lang w:val="sl-SI"/>
              </w:rPr>
              <w:t>(ime in priimek ter podpis zakonitega zastopnika)</w:t>
            </w:r>
          </w:p>
        </w:tc>
      </w:tr>
    </w:tbl>
    <w:p w14:paraId="7EF67F27" w14:textId="77777777" w:rsidR="00890666" w:rsidRPr="0068723D" w:rsidRDefault="00890666">
      <w:pPr>
        <w:rPr>
          <w:lang w:val="it-IT"/>
        </w:rPr>
      </w:pPr>
      <w:r w:rsidRPr="0068723D">
        <w:rPr>
          <w:lang w:val="it-IT"/>
        </w:rPr>
        <w:br w:type="page"/>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5511"/>
      </w:tblGrid>
      <w:tr w:rsidR="008E7472" w:rsidRPr="00FB1A47" w14:paraId="5D2697CA" w14:textId="77777777" w:rsidTr="00890666">
        <w:trPr>
          <w:jc w:val="center"/>
        </w:trPr>
        <w:tc>
          <w:tcPr>
            <w:tcW w:w="3561" w:type="dxa"/>
          </w:tcPr>
          <w:p w14:paraId="646F93FA" w14:textId="116B2FFF" w:rsidR="00794230" w:rsidRPr="007A29EC" w:rsidRDefault="00794230" w:rsidP="00FC79B2">
            <w:pPr>
              <w:widowControl w:val="0"/>
              <w:adjustRightInd w:val="0"/>
              <w:textAlignment w:val="baseline"/>
              <w:rPr>
                <w:sz w:val="22"/>
                <w:szCs w:val="22"/>
                <w:lang w:val="sl-SI"/>
              </w:rPr>
            </w:pPr>
          </w:p>
        </w:tc>
        <w:tc>
          <w:tcPr>
            <w:tcW w:w="5511" w:type="dxa"/>
          </w:tcPr>
          <w:p w14:paraId="278CBC75" w14:textId="59033D35" w:rsidR="008E7472" w:rsidRPr="007A29EC" w:rsidRDefault="008E7472" w:rsidP="00EB337F">
            <w:pPr>
              <w:widowControl w:val="0"/>
              <w:adjustRightInd w:val="0"/>
              <w:textAlignment w:val="baseline"/>
              <w:rPr>
                <w:sz w:val="22"/>
                <w:szCs w:val="22"/>
                <w:lang w:val="sl-SI"/>
              </w:rPr>
            </w:pPr>
          </w:p>
        </w:tc>
      </w:tr>
    </w:tbl>
    <w:p w14:paraId="117B3F9E" w14:textId="2D197B9D" w:rsidR="007A29EC" w:rsidRPr="007A29EC" w:rsidRDefault="00E3539A" w:rsidP="003C0559">
      <w:pPr>
        <w:tabs>
          <w:tab w:val="right" w:pos="9051"/>
        </w:tabs>
        <w:ind w:left="1134" w:hanging="1134"/>
        <w:jc w:val="both"/>
        <w:rPr>
          <w:b/>
          <w:sz w:val="22"/>
          <w:szCs w:val="22"/>
          <w:lang w:val="sl-SI"/>
        </w:rPr>
      </w:pPr>
      <w:bookmarkStart w:id="37" w:name="_Toc474391447"/>
      <w:r>
        <w:rPr>
          <w:b/>
          <w:sz w:val="22"/>
          <w:szCs w:val="22"/>
          <w:lang w:val="sl-SI"/>
        </w:rPr>
        <w:t xml:space="preserve">Priloga </w:t>
      </w:r>
      <w:r w:rsidR="005945A2">
        <w:rPr>
          <w:b/>
          <w:sz w:val="22"/>
          <w:szCs w:val="22"/>
          <w:lang w:val="sl-SI"/>
        </w:rPr>
        <w:t>8</w:t>
      </w:r>
      <w:r w:rsidR="007A29EC" w:rsidRPr="007A29EC">
        <w:rPr>
          <w:b/>
          <w:sz w:val="22"/>
          <w:szCs w:val="22"/>
          <w:lang w:val="sl-SI"/>
        </w:rPr>
        <w:t>:</w:t>
      </w:r>
      <w:r w:rsidR="00CE5DD8">
        <w:rPr>
          <w:b/>
          <w:sz w:val="22"/>
          <w:szCs w:val="22"/>
          <w:lang w:val="sl-SI"/>
        </w:rPr>
        <w:t xml:space="preserve"> </w:t>
      </w:r>
      <w:r w:rsidR="007A29EC" w:rsidRPr="007A29EC">
        <w:rPr>
          <w:b/>
          <w:sz w:val="22"/>
          <w:szCs w:val="22"/>
          <w:lang w:val="sl-SI"/>
        </w:rPr>
        <w:tab/>
      </w:r>
      <w:bookmarkStart w:id="38" w:name="_Hlk140657277"/>
      <w:r w:rsidR="007A29EC" w:rsidRPr="007A29EC">
        <w:rPr>
          <w:b/>
          <w:sz w:val="22"/>
          <w:szCs w:val="22"/>
          <w:lang w:val="sl-SI"/>
        </w:rPr>
        <w:t>VZOREC MENIČNE IZJAVE S POOBLASTILOM ZA IZPOLNITEV ZA DOBRO IZVEDBO POGODBENIH OBVEZNOSTI</w:t>
      </w:r>
      <w:bookmarkEnd w:id="37"/>
      <w:bookmarkEnd w:id="38"/>
    </w:p>
    <w:p w14:paraId="40445256" w14:textId="77777777" w:rsidR="007A29EC" w:rsidRPr="007A29EC" w:rsidRDefault="007A29EC" w:rsidP="007A29EC">
      <w:pPr>
        <w:rPr>
          <w:rFonts w:asciiTheme="majorHAnsi" w:hAnsiTheme="majorHAnsi"/>
          <w:b/>
          <w:i/>
          <w:sz w:val="22"/>
          <w:szCs w:val="22"/>
          <w:lang w:val="sl-SI"/>
        </w:rPr>
      </w:pPr>
    </w:p>
    <w:p w14:paraId="18178117" w14:textId="77777777" w:rsidR="007A29EC" w:rsidRPr="007A29EC" w:rsidRDefault="007A29EC" w:rsidP="007A29EC">
      <w:pPr>
        <w:rPr>
          <w:sz w:val="22"/>
          <w:szCs w:val="22"/>
          <w:lang w:val="sl-SI"/>
        </w:rPr>
      </w:pPr>
      <w:r w:rsidRPr="007A29EC">
        <w:rPr>
          <w:sz w:val="22"/>
          <w:szCs w:val="22"/>
          <w:lang w:val="sl-SI"/>
        </w:rPr>
        <w:t>Izdajatelj</w:t>
      </w:r>
    </w:p>
    <w:p w14:paraId="58C00CA5" w14:textId="77777777" w:rsidR="007A29EC" w:rsidRPr="007A29EC" w:rsidRDefault="007A29EC" w:rsidP="007A29EC">
      <w:pPr>
        <w:rPr>
          <w:sz w:val="22"/>
          <w:szCs w:val="22"/>
          <w:lang w:val="sl-SI"/>
        </w:rPr>
      </w:pPr>
    </w:p>
    <w:p w14:paraId="5AB2061C" w14:textId="77777777" w:rsidR="007A29EC" w:rsidRPr="007A29EC" w:rsidRDefault="007A29EC" w:rsidP="007A29EC">
      <w:pPr>
        <w:rPr>
          <w:sz w:val="22"/>
          <w:szCs w:val="22"/>
          <w:lang w:val="sl-SI"/>
        </w:rPr>
      </w:pPr>
      <w:r w:rsidRPr="007A29EC">
        <w:rPr>
          <w:sz w:val="22"/>
          <w:szCs w:val="22"/>
          <w:lang w:val="sl-SI"/>
        </w:rPr>
        <w:t>____________________________________</w:t>
      </w:r>
    </w:p>
    <w:p w14:paraId="7AA136C9" w14:textId="77777777" w:rsidR="007A29EC" w:rsidRPr="007A29EC" w:rsidRDefault="007A29EC" w:rsidP="007A29EC">
      <w:pPr>
        <w:jc w:val="center"/>
        <w:rPr>
          <w:sz w:val="22"/>
          <w:szCs w:val="22"/>
          <w:lang w:val="sl-SI"/>
        </w:rPr>
      </w:pPr>
    </w:p>
    <w:p w14:paraId="15BFBC53" w14:textId="77777777" w:rsidR="007A29EC" w:rsidRPr="007A29EC" w:rsidRDefault="007A29EC" w:rsidP="007A29EC">
      <w:pPr>
        <w:rPr>
          <w:sz w:val="22"/>
          <w:szCs w:val="22"/>
          <w:lang w:val="sl-SI"/>
        </w:rPr>
      </w:pPr>
      <w:r w:rsidRPr="007A29EC">
        <w:rPr>
          <w:sz w:val="22"/>
          <w:szCs w:val="22"/>
          <w:lang w:val="sl-SI"/>
        </w:rPr>
        <w:t>____________________________________</w:t>
      </w:r>
    </w:p>
    <w:p w14:paraId="77A88701" w14:textId="77777777" w:rsidR="007A29EC" w:rsidRPr="007A29EC" w:rsidRDefault="007A29EC" w:rsidP="007A29EC">
      <w:pPr>
        <w:jc w:val="center"/>
        <w:rPr>
          <w:sz w:val="22"/>
          <w:szCs w:val="22"/>
          <w:lang w:val="sl-SI"/>
        </w:rPr>
      </w:pPr>
    </w:p>
    <w:p w14:paraId="17501CD0" w14:textId="77777777" w:rsidR="007A29EC" w:rsidRPr="007A29EC" w:rsidRDefault="007A29EC" w:rsidP="007A29EC">
      <w:pPr>
        <w:jc w:val="center"/>
        <w:rPr>
          <w:b/>
          <w:sz w:val="22"/>
          <w:szCs w:val="22"/>
          <w:lang w:val="sl-SI"/>
        </w:rPr>
      </w:pPr>
      <w:r w:rsidRPr="007A29EC">
        <w:rPr>
          <w:b/>
          <w:sz w:val="22"/>
          <w:szCs w:val="22"/>
          <w:lang w:val="sl-SI"/>
        </w:rPr>
        <w:t>MENIČNA IZJAVA</w:t>
      </w:r>
    </w:p>
    <w:p w14:paraId="776E1D51" w14:textId="77777777" w:rsidR="007A29EC" w:rsidRPr="007A29EC" w:rsidRDefault="007A29EC" w:rsidP="007A29EC">
      <w:pPr>
        <w:jc w:val="center"/>
        <w:rPr>
          <w:b/>
          <w:sz w:val="22"/>
          <w:szCs w:val="22"/>
          <w:lang w:val="sl-SI"/>
        </w:rPr>
      </w:pPr>
      <w:r w:rsidRPr="007A29EC">
        <w:rPr>
          <w:b/>
          <w:sz w:val="22"/>
          <w:szCs w:val="22"/>
          <w:lang w:val="sl-SI"/>
        </w:rPr>
        <w:t>s pooblastilom za izpolnitev in unovčenje menice</w:t>
      </w:r>
    </w:p>
    <w:p w14:paraId="5667B0C0" w14:textId="77777777"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p>
    <w:p w14:paraId="62F48732" w14:textId="7B2B86D9" w:rsidR="007A29EC" w:rsidRPr="00111E10"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sl-SI"/>
        </w:rPr>
      </w:pPr>
      <w:r w:rsidRPr="00320CA7">
        <w:rPr>
          <w:rFonts w:eastAsia="Calibri"/>
          <w:sz w:val="22"/>
          <w:szCs w:val="22"/>
          <w:lang w:val="sl-SI"/>
        </w:rPr>
        <w:t>Naročnik</w:t>
      </w:r>
      <w:r w:rsidR="00111E10" w:rsidRPr="00320CA7">
        <w:rPr>
          <w:rFonts w:eastAsia="Calibri"/>
          <w:sz w:val="22"/>
          <w:szCs w:val="22"/>
          <w:lang w:val="sl-SI"/>
        </w:rPr>
        <w:t xml:space="preserve">u </w:t>
      </w:r>
      <w:r w:rsidR="00CE5DD8" w:rsidRPr="00CE5DD8">
        <w:rPr>
          <w:rFonts w:eastAsia="Calibri"/>
          <w:bCs/>
          <w:sz w:val="22"/>
          <w:szCs w:val="22"/>
          <w:lang w:val="sl-SI"/>
        </w:rPr>
        <w:t xml:space="preserve">Turistično združenje Portorož, </w:t>
      </w:r>
      <w:proofErr w:type="spellStart"/>
      <w:r w:rsidR="00CE5DD8" w:rsidRPr="00CE5DD8">
        <w:rPr>
          <w:rFonts w:eastAsia="Calibri"/>
          <w:bCs/>
          <w:sz w:val="22"/>
          <w:szCs w:val="22"/>
          <w:lang w:val="sl-SI"/>
        </w:rPr>
        <w:t>g.i.z</w:t>
      </w:r>
      <w:proofErr w:type="spellEnd"/>
      <w:r w:rsidR="00CE5DD8" w:rsidRPr="00CE5DD8">
        <w:rPr>
          <w:rFonts w:eastAsia="Calibri"/>
          <w:bCs/>
          <w:sz w:val="22"/>
          <w:szCs w:val="22"/>
          <w:lang w:val="sl-SI"/>
        </w:rPr>
        <w:t>., Obala 16, 6320 Portorož</w:t>
      </w:r>
      <w:r w:rsidR="00320CA7">
        <w:rPr>
          <w:rFonts w:eastAsia="Calibri"/>
          <w:sz w:val="22"/>
          <w:szCs w:val="22"/>
          <w:lang w:val="sl-SI"/>
        </w:rPr>
        <w:t>,</w:t>
      </w:r>
      <w:r w:rsidRPr="00320CA7">
        <w:rPr>
          <w:rFonts w:eastAsia="Calibri"/>
          <w:sz w:val="22"/>
          <w:szCs w:val="22"/>
          <w:lang w:val="sl-SI"/>
        </w:rPr>
        <w:t xml:space="preserve"> kot </w:t>
      </w:r>
      <w:r w:rsidRPr="00320CA7">
        <w:rPr>
          <w:rFonts w:eastAsia="Calibri"/>
          <w:b/>
          <w:sz w:val="22"/>
          <w:szCs w:val="22"/>
          <w:lang w:val="sl-SI"/>
        </w:rPr>
        <w:t xml:space="preserve">zavarovanje za dobro izvedbo </w:t>
      </w:r>
      <w:r w:rsidRPr="007A29EC">
        <w:rPr>
          <w:rFonts w:eastAsia="Calibri"/>
          <w:b/>
          <w:sz w:val="22"/>
          <w:szCs w:val="22"/>
          <w:lang w:val="sl-SI"/>
        </w:rPr>
        <w:t>pogodbenih obveznosti</w:t>
      </w:r>
      <w:r w:rsidRPr="007A29EC">
        <w:rPr>
          <w:rFonts w:eastAsia="Calibri"/>
          <w:sz w:val="22"/>
          <w:szCs w:val="22"/>
          <w:lang w:val="sl-SI"/>
        </w:rPr>
        <w:t xml:space="preserve"> v postopku naročila, po pogodbi št. __________________</w:t>
      </w:r>
      <w:r w:rsidR="00CE5DD8">
        <w:rPr>
          <w:rFonts w:eastAsia="Calibri"/>
          <w:sz w:val="22"/>
          <w:szCs w:val="22"/>
          <w:lang w:val="sl-SI"/>
        </w:rPr>
        <w:t xml:space="preserve"> z dne ______________,</w:t>
      </w:r>
      <w:r w:rsidRPr="007A29EC">
        <w:rPr>
          <w:rFonts w:eastAsia="Calibri"/>
          <w:sz w:val="22"/>
          <w:szCs w:val="22"/>
          <w:lang w:val="sl-SI"/>
        </w:rPr>
        <w:t xml:space="preserve"> za </w:t>
      </w:r>
      <w:r w:rsidR="00B203EC">
        <w:rPr>
          <w:rFonts w:eastAsia="Calibri"/>
          <w:sz w:val="22"/>
          <w:szCs w:val="22"/>
          <w:lang w:val="sl-SI"/>
        </w:rPr>
        <w:t>izvedbo storitev</w:t>
      </w:r>
      <w:r w:rsidRPr="007A29EC">
        <w:rPr>
          <w:rFonts w:eastAsia="Calibri"/>
          <w:sz w:val="22"/>
          <w:szCs w:val="22"/>
          <w:lang w:val="sl-SI"/>
        </w:rPr>
        <w:t xml:space="preserve"> </w:t>
      </w:r>
      <w:r w:rsidRPr="007A29EC">
        <w:rPr>
          <w:rFonts w:eastAsia="Calibri"/>
          <w:b/>
          <w:sz w:val="22"/>
          <w:szCs w:val="22"/>
          <w:lang w:val="sl-SI"/>
        </w:rPr>
        <w:t>»</w:t>
      </w:r>
      <w:r w:rsidR="00CE5DD8">
        <w:rPr>
          <w:rFonts w:eastAsia="Calibri"/>
          <w:b/>
          <w:bCs/>
          <w:sz w:val="22"/>
          <w:szCs w:val="22"/>
          <w:lang w:val="sl-SI"/>
        </w:rPr>
        <w:t>I</w:t>
      </w:r>
      <w:r w:rsidR="00CE5DD8" w:rsidRPr="00CE5DD8">
        <w:rPr>
          <w:rFonts w:eastAsia="Calibri"/>
          <w:b/>
          <w:bCs/>
          <w:sz w:val="22"/>
          <w:szCs w:val="22"/>
          <w:lang w:val="sl-SI"/>
        </w:rPr>
        <w:t>zdelava strategije razvoja turizma v Občini Piran do leta 2030</w:t>
      </w:r>
      <w:r w:rsidRPr="007A29EC">
        <w:rPr>
          <w:rFonts w:eastAsia="Calibri"/>
          <w:b/>
          <w:sz w:val="22"/>
          <w:szCs w:val="22"/>
          <w:lang w:val="sl-SI"/>
        </w:rPr>
        <w:t>«</w:t>
      </w:r>
      <w:r w:rsidRPr="007A29EC">
        <w:rPr>
          <w:rFonts w:eastAsia="Calibri"/>
          <w:sz w:val="22"/>
          <w:szCs w:val="22"/>
          <w:lang w:val="sl-SI"/>
        </w:rPr>
        <w:t xml:space="preserve">, izročamo 1 (eno) podpisano in žigosano bianco menico ter to menično izjavo s pooblastilom za izpolnitev in unovčenje menice. </w:t>
      </w:r>
    </w:p>
    <w:p w14:paraId="59F37403" w14:textId="77777777"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p>
    <w:p w14:paraId="6BB671AD" w14:textId="77777777"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r w:rsidRPr="007A29EC">
        <w:rPr>
          <w:rFonts w:eastAsia="Calibri"/>
          <w:sz w:val="22"/>
          <w:szCs w:val="22"/>
          <w:lang w:val="sl-SI"/>
        </w:rPr>
        <w:t xml:space="preserve">Menica je podpisana s strani zakonitega zastopnika oz. pooblaščenca izdajatelja: </w:t>
      </w:r>
    </w:p>
    <w:p w14:paraId="5133EAD7" w14:textId="77777777"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p>
    <w:p w14:paraId="4FC510A6" w14:textId="77777777"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r w:rsidRPr="007A29EC">
        <w:rPr>
          <w:rFonts w:eastAsia="Calibri"/>
          <w:sz w:val="22"/>
          <w:szCs w:val="22"/>
          <w:lang w:val="sl-SI"/>
        </w:rPr>
        <w:t>priimek in ime ______________________ kot ______________________</w:t>
      </w:r>
      <w:r w:rsidR="00B203EC">
        <w:rPr>
          <w:rFonts w:eastAsia="Calibri"/>
          <w:sz w:val="22"/>
          <w:szCs w:val="22"/>
          <w:lang w:val="sl-SI"/>
        </w:rPr>
        <w:t xml:space="preserve">, </w:t>
      </w:r>
    </w:p>
    <w:p w14:paraId="561C8246" w14:textId="77777777"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p>
    <w:p w14:paraId="1EBEACB2" w14:textId="77777777"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r w:rsidRPr="007A29EC">
        <w:rPr>
          <w:rFonts w:eastAsia="Calibri"/>
          <w:sz w:val="22"/>
          <w:szCs w:val="22"/>
          <w:lang w:val="sl-SI"/>
        </w:rPr>
        <w:t>podpis ___________________</w:t>
      </w:r>
    </w:p>
    <w:p w14:paraId="13F3E668" w14:textId="77777777"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p>
    <w:p w14:paraId="0EDAF109" w14:textId="313BC89F"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sl-SI"/>
        </w:rPr>
      </w:pPr>
      <w:r w:rsidRPr="007A29EC">
        <w:rPr>
          <w:rFonts w:eastAsia="Calibri"/>
          <w:sz w:val="22"/>
          <w:szCs w:val="22"/>
          <w:lang w:val="sl-SI"/>
        </w:rPr>
        <w:t xml:space="preserve">Spodaj podpisani zakoniti zastopnik oziroma pooblaščenec izdajatelja nepreklicno izjavljam, da </w:t>
      </w:r>
      <w:r w:rsidRPr="00320CA7">
        <w:rPr>
          <w:rFonts w:eastAsia="Calibri"/>
          <w:sz w:val="22"/>
          <w:szCs w:val="22"/>
          <w:lang w:val="sl-SI"/>
        </w:rPr>
        <w:t xml:space="preserve">pooblaščam naročnika </w:t>
      </w:r>
      <w:r w:rsidR="00CE5DD8" w:rsidRPr="00CE5DD8">
        <w:rPr>
          <w:rFonts w:eastAsia="Calibri"/>
          <w:bCs/>
          <w:sz w:val="22"/>
          <w:szCs w:val="22"/>
          <w:lang w:val="sl-SI"/>
        </w:rPr>
        <w:t xml:space="preserve">Turistično združenje Portorož, </w:t>
      </w:r>
      <w:proofErr w:type="spellStart"/>
      <w:r w:rsidR="00CE5DD8" w:rsidRPr="00CE5DD8">
        <w:rPr>
          <w:rFonts w:eastAsia="Calibri"/>
          <w:bCs/>
          <w:sz w:val="22"/>
          <w:szCs w:val="22"/>
          <w:lang w:val="sl-SI"/>
        </w:rPr>
        <w:t>g.i.z</w:t>
      </w:r>
      <w:proofErr w:type="spellEnd"/>
      <w:r w:rsidR="00CE5DD8" w:rsidRPr="00CE5DD8">
        <w:rPr>
          <w:rFonts w:eastAsia="Calibri"/>
          <w:bCs/>
          <w:sz w:val="22"/>
          <w:szCs w:val="22"/>
          <w:lang w:val="sl-SI"/>
        </w:rPr>
        <w:t>., Obala 16, 6320 Portorož</w:t>
      </w:r>
      <w:r w:rsidRPr="00320CA7">
        <w:rPr>
          <w:rFonts w:eastAsia="Calibri"/>
          <w:sz w:val="22"/>
          <w:szCs w:val="22"/>
          <w:lang w:val="sl-SI"/>
        </w:rPr>
        <w:t xml:space="preserve">, da lahko podpisano </w:t>
      </w:r>
      <w:r w:rsidRPr="007A29EC">
        <w:rPr>
          <w:rFonts w:eastAsia="Calibri"/>
          <w:sz w:val="22"/>
          <w:szCs w:val="22"/>
          <w:lang w:val="sl-SI"/>
        </w:rPr>
        <w:t>menico, ki je bila izročena kot zavarovanje za dobro izvedbo pogodbenih obveznosti po pogodbi št. __________________</w:t>
      </w:r>
      <w:r w:rsidR="00CE5DD8">
        <w:rPr>
          <w:rFonts w:eastAsia="Calibri"/>
          <w:sz w:val="22"/>
          <w:szCs w:val="22"/>
          <w:lang w:val="sl-SI"/>
        </w:rPr>
        <w:t xml:space="preserve"> z dne  _______________</w:t>
      </w:r>
      <w:r w:rsidRPr="007A29EC">
        <w:rPr>
          <w:rFonts w:eastAsia="Calibri"/>
          <w:sz w:val="22"/>
          <w:szCs w:val="22"/>
          <w:lang w:val="sl-SI"/>
        </w:rPr>
        <w:t xml:space="preserve"> za »</w:t>
      </w:r>
      <w:r w:rsidR="00AC0B55" w:rsidRPr="00AC0B55">
        <w:rPr>
          <w:rFonts w:eastAsia="Calibri"/>
          <w:b/>
          <w:bCs/>
          <w:sz w:val="22"/>
          <w:szCs w:val="22"/>
          <w:lang w:val="sl-SI"/>
        </w:rPr>
        <w:t>Izdelava strategije razvoja turizma v Občini Piran do leta 2030</w:t>
      </w:r>
      <w:r w:rsidRPr="007A29EC">
        <w:rPr>
          <w:rFonts w:eastAsia="Calibri"/>
          <w:b/>
          <w:sz w:val="22"/>
          <w:szCs w:val="22"/>
          <w:lang w:val="sl-SI"/>
        </w:rPr>
        <w:t>«</w:t>
      </w:r>
      <w:r w:rsidRPr="007A29EC">
        <w:rPr>
          <w:rFonts w:eastAsia="Calibri"/>
          <w:sz w:val="22"/>
          <w:szCs w:val="22"/>
          <w:lang w:val="sl-SI"/>
        </w:rPr>
        <w:t>, skladno z določili</w:t>
      </w:r>
      <w:r w:rsidR="00AC0B55">
        <w:rPr>
          <w:rFonts w:eastAsia="Calibri"/>
          <w:sz w:val="22"/>
          <w:szCs w:val="22"/>
          <w:lang w:val="sl-SI"/>
        </w:rPr>
        <w:t xml:space="preserve"> povabila k oddaji ponudbe,</w:t>
      </w:r>
      <w:r w:rsidRPr="007A29EC">
        <w:rPr>
          <w:rFonts w:eastAsia="Calibri"/>
          <w:sz w:val="22"/>
          <w:szCs w:val="22"/>
          <w:lang w:val="sl-SI"/>
        </w:rPr>
        <w:t xml:space="preserve"> </w:t>
      </w:r>
      <w:r w:rsidR="00AC0B55">
        <w:rPr>
          <w:rFonts w:eastAsia="Calibri"/>
          <w:sz w:val="22"/>
          <w:szCs w:val="22"/>
          <w:lang w:val="sl-SI"/>
        </w:rPr>
        <w:t xml:space="preserve">naše </w:t>
      </w:r>
      <w:r w:rsidRPr="007A29EC">
        <w:rPr>
          <w:rFonts w:eastAsia="Calibri"/>
          <w:sz w:val="22"/>
          <w:szCs w:val="22"/>
          <w:lang w:val="sl-SI"/>
        </w:rPr>
        <w:t xml:space="preserve">ponudbe in pogodbe, brez poprejšnjega obvestila izpolni v vseh neizpolnjenih delih za znesek do višine deset (10) % pogodbene vrednosti z DDV, kar znaša: ____________________EUR. </w:t>
      </w:r>
    </w:p>
    <w:p w14:paraId="005DA42A" w14:textId="77777777"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p>
    <w:p w14:paraId="236F9416" w14:textId="77777777" w:rsidR="007A29EC" w:rsidRPr="007A29EC" w:rsidRDefault="007A29EC" w:rsidP="00AC0B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sl-SI"/>
        </w:rPr>
      </w:pPr>
      <w:r w:rsidRPr="007A29EC">
        <w:rPr>
          <w:rFonts w:eastAsia="Calibri"/>
          <w:sz w:val="22"/>
          <w:szCs w:val="22"/>
          <w:lang w:val="sl-SI"/>
        </w:rPr>
        <w:t>Odrekamo se vsem ugovorom proti tako izpolnjeni menici in se zavezujemo menico plačati na prvi poziv.</w:t>
      </w:r>
    </w:p>
    <w:p w14:paraId="0A90C5A5" w14:textId="77777777"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p>
    <w:p w14:paraId="6EFB0EE6" w14:textId="233F36C1" w:rsidR="007A29EC" w:rsidRPr="00320CA7" w:rsidRDefault="007A29EC" w:rsidP="00AC0B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sl-SI"/>
        </w:rPr>
      </w:pPr>
      <w:r w:rsidRPr="00320CA7">
        <w:rPr>
          <w:rFonts w:eastAsia="Calibri"/>
          <w:sz w:val="22"/>
          <w:szCs w:val="22"/>
          <w:lang w:val="sl-SI"/>
        </w:rPr>
        <w:t xml:space="preserve">Menični znesek se nakaže na račun naročnika </w:t>
      </w:r>
      <w:r w:rsidR="00AC0B55" w:rsidRPr="00AC0B55">
        <w:rPr>
          <w:rFonts w:eastAsia="Calibri"/>
          <w:bCs/>
          <w:sz w:val="22"/>
          <w:szCs w:val="22"/>
          <w:lang w:val="sl-SI"/>
        </w:rPr>
        <w:t xml:space="preserve">Turistično združenje Portorož, </w:t>
      </w:r>
      <w:proofErr w:type="spellStart"/>
      <w:r w:rsidR="00AC0B55" w:rsidRPr="00AC0B55">
        <w:rPr>
          <w:rFonts w:eastAsia="Calibri"/>
          <w:bCs/>
          <w:sz w:val="22"/>
          <w:szCs w:val="22"/>
          <w:lang w:val="sl-SI"/>
        </w:rPr>
        <w:t>g.i.z</w:t>
      </w:r>
      <w:proofErr w:type="spellEnd"/>
      <w:r w:rsidR="00AC0B55" w:rsidRPr="00AC0B55">
        <w:rPr>
          <w:rFonts w:eastAsia="Calibri"/>
          <w:bCs/>
          <w:sz w:val="22"/>
          <w:szCs w:val="22"/>
          <w:lang w:val="sl-SI"/>
        </w:rPr>
        <w:t>., Obala 16, 6320 Portorož</w:t>
      </w:r>
      <w:r w:rsidR="00AC0B55">
        <w:rPr>
          <w:rFonts w:eastAsia="Calibri"/>
          <w:sz w:val="22"/>
          <w:szCs w:val="22"/>
          <w:lang w:val="sl-SI"/>
        </w:rPr>
        <w:t xml:space="preserve">, </w:t>
      </w:r>
      <w:r w:rsidRPr="00320CA7">
        <w:rPr>
          <w:rFonts w:eastAsia="Calibri"/>
          <w:sz w:val="22"/>
          <w:szCs w:val="22"/>
          <w:lang w:val="sl-SI"/>
        </w:rPr>
        <w:t xml:space="preserve">št. </w:t>
      </w:r>
      <w:r w:rsidR="00AC0B55" w:rsidRPr="00C82011">
        <w:rPr>
          <w:rFonts w:eastAsia="Calibri"/>
          <w:sz w:val="22"/>
          <w:szCs w:val="22"/>
          <w:lang w:val="it-IT"/>
        </w:rPr>
        <w:t>SI56 1010 0003 2634 190,</w:t>
      </w:r>
      <w:r w:rsidR="00AC0B55">
        <w:rPr>
          <w:rFonts w:eastAsia="Calibri"/>
          <w:sz w:val="22"/>
          <w:szCs w:val="22"/>
          <w:lang w:val="sl-SI"/>
        </w:rPr>
        <w:t xml:space="preserve"> </w:t>
      </w:r>
      <w:r w:rsidRPr="00320CA7">
        <w:rPr>
          <w:rFonts w:eastAsia="Calibri"/>
          <w:sz w:val="22"/>
          <w:szCs w:val="22"/>
          <w:lang w:val="sl-SI"/>
        </w:rPr>
        <w:t xml:space="preserve">odprt pri </w:t>
      </w:r>
      <w:r w:rsidR="00D061D1">
        <w:rPr>
          <w:rFonts w:eastAsia="Calibri"/>
          <w:sz w:val="22"/>
          <w:szCs w:val="22"/>
          <w:lang w:val="sl-SI"/>
        </w:rPr>
        <w:t xml:space="preserve">Banka </w:t>
      </w:r>
      <w:proofErr w:type="spellStart"/>
      <w:r w:rsidR="00D061D1">
        <w:rPr>
          <w:rFonts w:eastAsia="Calibri"/>
          <w:sz w:val="22"/>
          <w:szCs w:val="22"/>
          <w:lang w:val="sl-SI"/>
        </w:rPr>
        <w:t>In</w:t>
      </w:r>
      <w:r w:rsidR="00AC0B55">
        <w:rPr>
          <w:rFonts w:eastAsia="Calibri"/>
          <w:sz w:val="22"/>
          <w:szCs w:val="22"/>
          <w:lang w:val="sl-SI"/>
        </w:rPr>
        <w:t>tesa</w:t>
      </w:r>
      <w:proofErr w:type="spellEnd"/>
      <w:r w:rsidR="00AC0B55">
        <w:rPr>
          <w:rFonts w:eastAsia="Calibri"/>
          <w:sz w:val="22"/>
          <w:szCs w:val="22"/>
          <w:lang w:val="sl-SI"/>
        </w:rPr>
        <w:t xml:space="preserve"> </w:t>
      </w:r>
      <w:proofErr w:type="spellStart"/>
      <w:r w:rsidR="00AC0B55">
        <w:rPr>
          <w:rFonts w:eastAsia="Calibri"/>
          <w:sz w:val="22"/>
          <w:szCs w:val="22"/>
          <w:lang w:val="sl-SI"/>
        </w:rPr>
        <w:t>Sanpaolo</w:t>
      </w:r>
      <w:proofErr w:type="spellEnd"/>
      <w:r w:rsidR="00AC0B55">
        <w:rPr>
          <w:rFonts w:eastAsia="Calibri"/>
          <w:sz w:val="22"/>
          <w:szCs w:val="22"/>
          <w:lang w:val="sl-SI"/>
        </w:rPr>
        <w:t xml:space="preserve"> </w:t>
      </w:r>
      <w:proofErr w:type="spellStart"/>
      <w:proofErr w:type="gramStart"/>
      <w:r w:rsidR="00AC0B55">
        <w:rPr>
          <w:rFonts w:eastAsia="Calibri"/>
          <w:sz w:val="22"/>
          <w:szCs w:val="22"/>
          <w:lang w:val="sl-SI"/>
        </w:rPr>
        <w:t>d.d</w:t>
      </w:r>
      <w:proofErr w:type="spellEnd"/>
      <w:r w:rsidR="00AC0B55">
        <w:rPr>
          <w:rFonts w:eastAsia="Calibri"/>
          <w:sz w:val="22"/>
          <w:szCs w:val="22"/>
          <w:lang w:val="sl-SI"/>
        </w:rPr>
        <w:t>..</w:t>
      </w:r>
      <w:proofErr w:type="gramEnd"/>
    </w:p>
    <w:p w14:paraId="30778418" w14:textId="77777777" w:rsidR="007A29EC" w:rsidRPr="00320CA7"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p>
    <w:p w14:paraId="74134DFA" w14:textId="77777777" w:rsidR="007A29EC" w:rsidRPr="00320CA7"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r w:rsidRPr="00320CA7">
        <w:rPr>
          <w:rFonts w:eastAsia="Calibri"/>
          <w:sz w:val="22"/>
          <w:szCs w:val="22"/>
          <w:lang w:val="sl-SI"/>
        </w:rPr>
        <w:t xml:space="preserve">Izjavljamo, da se zavedamo pravnih posledic izdaje menice v zavarovanje. Menica naj se izpolni s klavzulo »BREZ PROTESTA«. </w:t>
      </w:r>
    </w:p>
    <w:p w14:paraId="23A3780B" w14:textId="77777777" w:rsidR="007A29EC" w:rsidRPr="00320CA7"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p>
    <w:p w14:paraId="5140FA2A" w14:textId="1430602B" w:rsidR="007A29EC" w:rsidRPr="007A29EC" w:rsidRDefault="007A29EC" w:rsidP="00B203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sl-SI"/>
        </w:rPr>
      </w:pPr>
      <w:r w:rsidRPr="00320CA7">
        <w:rPr>
          <w:rFonts w:eastAsia="Calibri"/>
          <w:sz w:val="22"/>
          <w:szCs w:val="22"/>
          <w:lang w:val="sl-SI"/>
        </w:rPr>
        <w:t>S podpisom te menične izjave dajemo nalog za plačilo menice in nepreklicno pooblaščamo vsako poslovno banko s sedežem v Republiki Sloveniji</w:t>
      </w:r>
      <w:r w:rsidR="00AC0B55">
        <w:rPr>
          <w:rFonts w:eastAsia="Calibri"/>
          <w:sz w:val="22"/>
          <w:szCs w:val="22"/>
          <w:lang w:val="sl-SI"/>
        </w:rPr>
        <w:t xml:space="preserve"> ali v tujini</w:t>
      </w:r>
      <w:r w:rsidRPr="00320CA7">
        <w:rPr>
          <w:rFonts w:eastAsia="Calibri"/>
          <w:sz w:val="22"/>
          <w:szCs w:val="22"/>
          <w:lang w:val="sl-SI"/>
        </w:rPr>
        <w:t xml:space="preserve">, ki v času unovčenja menice vodi naš transakcijski račun, da iz našega denarnega dobroimetja na transakcijskem računu izplača menico, ki jo predloži v izplačilo naročnik </w:t>
      </w:r>
      <w:r w:rsidR="00AC0B55" w:rsidRPr="00AC0B55">
        <w:rPr>
          <w:rFonts w:eastAsia="Calibri"/>
          <w:bCs/>
          <w:sz w:val="22"/>
          <w:szCs w:val="22"/>
          <w:lang w:val="sl-SI"/>
        </w:rPr>
        <w:t xml:space="preserve">Turistično združenje Portorož, </w:t>
      </w:r>
      <w:proofErr w:type="spellStart"/>
      <w:r w:rsidR="00AC0B55" w:rsidRPr="00AC0B55">
        <w:rPr>
          <w:rFonts w:eastAsia="Calibri"/>
          <w:bCs/>
          <w:sz w:val="22"/>
          <w:szCs w:val="22"/>
          <w:lang w:val="sl-SI"/>
        </w:rPr>
        <w:t>g.i.z</w:t>
      </w:r>
      <w:proofErr w:type="spellEnd"/>
      <w:r w:rsidR="00AC0B55" w:rsidRPr="00AC0B55">
        <w:rPr>
          <w:rFonts w:eastAsia="Calibri"/>
          <w:bCs/>
          <w:sz w:val="22"/>
          <w:szCs w:val="22"/>
          <w:lang w:val="sl-SI"/>
        </w:rPr>
        <w:t>., Obala 16, 6320 Portorož</w:t>
      </w:r>
      <w:r w:rsidR="00AC0B55">
        <w:rPr>
          <w:rFonts w:eastAsia="Calibri"/>
          <w:bCs/>
          <w:sz w:val="22"/>
          <w:szCs w:val="22"/>
          <w:lang w:val="sl-SI"/>
        </w:rPr>
        <w:t>.</w:t>
      </w:r>
    </w:p>
    <w:p w14:paraId="44C9F1A1" w14:textId="77777777" w:rsidR="007A29EC" w:rsidRPr="007A29EC" w:rsidRDefault="007A29EC" w:rsidP="007A29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22"/>
          <w:szCs w:val="22"/>
          <w:lang w:val="sl-SI"/>
        </w:rPr>
      </w:pPr>
    </w:p>
    <w:p w14:paraId="12477533" w14:textId="77777777" w:rsidR="007A29EC" w:rsidRPr="007A29EC" w:rsidRDefault="007A29EC" w:rsidP="00B203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sl-SI"/>
        </w:rPr>
      </w:pPr>
      <w:r w:rsidRPr="007A29EC">
        <w:rPr>
          <w:rFonts w:eastAsia="Calibri"/>
          <w:sz w:val="22"/>
          <w:szCs w:val="22"/>
          <w:lang w:val="sl-SI"/>
        </w:rPr>
        <w:t xml:space="preserve">Izrecno potrjujemo in soglašamo, da velja ta menična izjava in podpisana ter žigosana menica tudi v primeru spremembe pooblaščenega podpisnika izdajatelja menice. </w:t>
      </w:r>
    </w:p>
    <w:p w14:paraId="5A67D27C" w14:textId="77777777" w:rsidR="007A29EC" w:rsidRPr="007A29EC" w:rsidRDefault="007A29EC" w:rsidP="00B203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sl-SI"/>
        </w:rPr>
      </w:pPr>
    </w:p>
    <w:p w14:paraId="5C02B849" w14:textId="539BAF62" w:rsidR="007A29EC" w:rsidRPr="007A29EC" w:rsidRDefault="007A29EC" w:rsidP="00B203EC">
      <w:pPr>
        <w:jc w:val="both"/>
        <w:rPr>
          <w:rFonts w:eastAsia="Calibri"/>
          <w:sz w:val="22"/>
          <w:szCs w:val="22"/>
          <w:lang w:val="sl-SI"/>
        </w:rPr>
      </w:pPr>
      <w:r w:rsidRPr="007A29EC">
        <w:rPr>
          <w:rFonts w:eastAsia="Calibri"/>
          <w:sz w:val="22"/>
          <w:szCs w:val="22"/>
          <w:lang w:val="sl-SI"/>
        </w:rPr>
        <w:t xml:space="preserve">Menična izjava je veljavna od njenega podpisa do izteka roka veljavnosti zavarovanja za dobro izvedbo pogodbenih obveznosti, </w:t>
      </w:r>
      <w:proofErr w:type="spellStart"/>
      <w:r w:rsidRPr="007A29EC">
        <w:rPr>
          <w:rFonts w:eastAsia="Calibri"/>
          <w:sz w:val="22"/>
          <w:szCs w:val="22"/>
          <w:lang w:val="sl-SI"/>
        </w:rPr>
        <w:t>t.j</w:t>
      </w:r>
      <w:proofErr w:type="spellEnd"/>
      <w:r w:rsidRPr="007A29EC">
        <w:rPr>
          <w:rFonts w:eastAsia="Calibri"/>
          <w:sz w:val="22"/>
          <w:szCs w:val="22"/>
          <w:lang w:val="sl-SI"/>
        </w:rPr>
        <w:t>. najkasneje do</w:t>
      </w:r>
      <w:r w:rsidR="00D061D1">
        <w:rPr>
          <w:rFonts w:eastAsia="Calibri"/>
          <w:sz w:val="22"/>
          <w:szCs w:val="22"/>
          <w:lang w:val="sl-SI"/>
        </w:rPr>
        <w:t xml:space="preserve"> ______________</w:t>
      </w:r>
      <w:r w:rsidR="00AC0B55">
        <w:rPr>
          <w:rFonts w:eastAsia="Calibri"/>
          <w:sz w:val="22"/>
          <w:szCs w:val="22"/>
          <w:lang w:val="sl-SI"/>
        </w:rPr>
        <w:t>.</w:t>
      </w:r>
    </w:p>
    <w:p w14:paraId="6F64AF2B" w14:textId="77777777" w:rsidR="007A29EC" w:rsidRPr="007A29EC" w:rsidRDefault="007A29EC" w:rsidP="007A29EC">
      <w:pPr>
        <w:rPr>
          <w:rFonts w:eastAsia="Calibri"/>
          <w:sz w:val="22"/>
          <w:szCs w:val="22"/>
          <w:lang w:val="sl-SI"/>
        </w:rPr>
      </w:pPr>
    </w:p>
    <w:p w14:paraId="04A0FEFC" w14:textId="77777777" w:rsidR="007A29EC" w:rsidRPr="007A29EC" w:rsidRDefault="007A29EC" w:rsidP="007A29EC">
      <w:pPr>
        <w:rPr>
          <w:rFonts w:eastAsia="Calibri"/>
          <w:b/>
          <w:i/>
          <w:sz w:val="22"/>
          <w:szCs w:val="22"/>
          <w:lang w:val="sl-SI"/>
        </w:rPr>
      </w:pPr>
      <w:r w:rsidRPr="007A29EC">
        <w:rPr>
          <w:rFonts w:eastAsia="Calibri"/>
          <w:b/>
          <w:i/>
          <w:sz w:val="22"/>
          <w:szCs w:val="22"/>
          <w:lang w:val="sl-SI"/>
        </w:rPr>
        <w:t>Priloga: bianco menica, žigosana in podpisana s strani izdajatelja</w:t>
      </w:r>
    </w:p>
    <w:p w14:paraId="2F62AE7D" w14:textId="77777777" w:rsidR="007A29EC" w:rsidRPr="007A29EC" w:rsidRDefault="007A29EC" w:rsidP="007A29EC">
      <w:pPr>
        <w:rPr>
          <w:rFonts w:eastAsia="Calibri"/>
          <w:sz w:val="22"/>
          <w:szCs w:val="22"/>
          <w:lang w:val="sl-SI"/>
        </w:rPr>
      </w:pPr>
    </w:p>
    <w:p w14:paraId="77CCB9F0" w14:textId="77777777" w:rsidR="007A29EC" w:rsidRPr="007A29EC" w:rsidRDefault="007A29EC" w:rsidP="007A29EC">
      <w:pPr>
        <w:rPr>
          <w:rFonts w:eastAsia="Calibri"/>
          <w:sz w:val="22"/>
          <w:szCs w:val="22"/>
          <w:lang w:val="sl-SI"/>
        </w:rPr>
      </w:pPr>
    </w:p>
    <w:p w14:paraId="7AE4D574" w14:textId="38D3468F" w:rsidR="007A29EC" w:rsidRDefault="00AC0B55" w:rsidP="007A29EC">
      <w:pPr>
        <w:rPr>
          <w:rFonts w:eastAsia="Calibri"/>
          <w:sz w:val="22"/>
          <w:szCs w:val="22"/>
          <w:lang w:val="sl-SI"/>
        </w:rPr>
      </w:pPr>
      <w:r>
        <w:rPr>
          <w:rFonts w:eastAsia="Calibri"/>
          <w:sz w:val="22"/>
          <w:szCs w:val="22"/>
          <w:lang w:val="sl-SI"/>
        </w:rPr>
        <w:t>Kraj in datum:</w:t>
      </w:r>
    </w:p>
    <w:p w14:paraId="1C469C51" w14:textId="5B38D90D" w:rsidR="00AC0B55" w:rsidRDefault="00AC0B55" w:rsidP="007A29EC">
      <w:pPr>
        <w:rPr>
          <w:rFonts w:eastAsia="Calibri"/>
          <w:sz w:val="22"/>
          <w:szCs w:val="22"/>
          <w:lang w:val="sl-SI"/>
        </w:rPr>
      </w:pPr>
    </w:p>
    <w:p w14:paraId="2EEBA2FD" w14:textId="179D603A" w:rsidR="00AC0B55" w:rsidRPr="007A29EC" w:rsidRDefault="00AC0B55" w:rsidP="007A29EC">
      <w:pPr>
        <w:rPr>
          <w:rFonts w:eastAsia="Calibri"/>
          <w:sz w:val="22"/>
          <w:szCs w:val="22"/>
          <w:lang w:val="sl-SI"/>
        </w:rPr>
      </w:pPr>
      <w:r>
        <w:rPr>
          <w:rFonts w:eastAsia="Calibri"/>
          <w:sz w:val="22"/>
          <w:szCs w:val="22"/>
          <w:lang w:val="sl-SI"/>
        </w:rPr>
        <w:t>______________________________________</w:t>
      </w:r>
    </w:p>
    <w:p w14:paraId="37DDB4E2" w14:textId="77777777" w:rsidR="007A29EC" w:rsidRPr="007A29EC" w:rsidRDefault="007A29EC" w:rsidP="007A29EC">
      <w:pPr>
        <w:ind w:left="3828"/>
        <w:rPr>
          <w:rFonts w:eastAsia="Calibri"/>
          <w:sz w:val="22"/>
          <w:szCs w:val="22"/>
          <w:lang w:val="sl-SI"/>
        </w:rPr>
      </w:pPr>
      <w:r w:rsidRPr="007A29EC">
        <w:rPr>
          <w:rFonts w:eastAsia="Calibri"/>
          <w:sz w:val="22"/>
          <w:szCs w:val="22"/>
          <w:lang w:val="sl-SI"/>
        </w:rPr>
        <w:tab/>
        <w:t xml:space="preserve"> </w:t>
      </w:r>
    </w:p>
    <w:p w14:paraId="4F7111C0" w14:textId="77777777" w:rsidR="007A29EC" w:rsidRPr="007A29EC" w:rsidRDefault="007A29EC" w:rsidP="007A29EC">
      <w:pPr>
        <w:ind w:left="4395"/>
        <w:rPr>
          <w:rFonts w:eastAsia="Calibri"/>
          <w:sz w:val="22"/>
          <w:szCs w:val="22"/>
          <w:lang w:val="sl-SI"/>
        </w:rPr>
      </w:pPr>
      <w:r w:rsidRPr="007A29EC">
        <w:rPr>
          <w:rFonts w:eastAsia="Calibri"/>
          <w:sz w:val="22"/>
          <w:szCs w:val="22"/>
          <w:lang w:val="sl-SI"/>
        </w:rPr>
        <w:t xml:space="preserve"> Ime in priimek zakonitega zastopnika izdajatelja</w:t>
      </w:r>
    </w:p>
    <w:p w14:paraId="3FC2CFD0" w14:textId="77777777" w:rsidR="007A29EC" w:rsidRPr="007A29EC" w:rsidRDefault="007A29EC" w:rsidP="007A29EC">
      <w:pPr>
        <w:rPr>
          <w:rFonts w:eastAsia="Calibri"/>
          <w:sz w:val="22"/>
          <w:szCs w:val="22"/>
          <w:lang w:val="sl-SI"/>
        </w:rPr>
      </w:pPr>
      <w:r w:rsidRPr="007A29EC">
        <w:rPr>
          <w:rFonts w:eastAsia="Calibri"/>
          <w:sz w:val="22"/>
          <w:szCs w:val="22"/>
          <w:lang w:val="sl-SI"/>
        </w:rPr>
        <w:tab/>
      </w:r>
    </w:p>
    <w:p w14:paraId="2FAB28F8" w14:textId="77777777" w:rsidR="007A29EC" w:rsidRPr="007A29EC" w:rsidRDefault="007A29EC" w:rsidP="007A29EC">
      <w:pPr>
        <w:ind w:left="4536" w:hanging="283"/>
        <w:rPr>
          <w:rFonts w:eastAsia="Calibri"/>
          <w:sz w:val="22"/>
          <w:szCs w:val="22"/>
          <w:lang w:val="sl-SI"/>
        </w:rPr>
      </w:pPr>
      <w:r w:rsidRPr="007A29EC">
        <w:rPr>
          <w:rFonts w:eastAsia="Calibri"/>
          <w:sz w:val="22"/>
          <w:szCs w:val="22"/>
          <w:lang w:val="sl-SI"/>
        </w:rPr>
        <w:tab/>
        <w:t>______________________________________________________</w:t>
      </w:r>
    </w:p>
    <w:p w14:paraId="544F73BB" w14:textId="77777777" w:rsidR="007A29EC" w:rsidRPr="007A29EC" w:rsidRDefault="007A29EC" w:rsidP="007A29EC">
      <w:pPr>
        <w:rPr>
          <w:rFonts w:eastAsia="Calibri"/>
          <w:sz w:val="22"/>
          <w:szCs w:val="22"/>
          <w:lang w:val="sl-SI"/>
        </w:rPr>
      </w:pPr>
    </w:p>
    <w:p w14:paraId="0717AB46" w14:textId="77777777" w:rsidR="007A29EC" w:rsidRPr="007A29EC" w:rsidRDefault="007A29EC" w:rsidP="007A29EC">
      <w:pPr>
        <w:rPr>
          <w:rFonts w:eastAsia="Calibri"/>
          <w:sz w:val="22"/>
          <w:szCs w:val="22"/>
          <w:lang w:val="sl-SI"/>
        </w:rPr>
      </w:pPr>
    </w:p>
    <w:p w14:paraId="321243D8" w14:textId="77777777" w:rsidR="007A29EC" w:rsidRPr="007A29EC" w:rsidRDefault="007A29EC" w:rsidP="007A29EC">
      <w:pPr>
        <w:ind w:left="4395"/>
        <w:rPr>
          <w:rFonts w:eastAsia="Calibri"/>
          <w:sz w:val="22"/>
          <w:szCs w:val="22"/>
          <w:lang w:val="sl-SI"/>
        </w:rPr>
      </w:pPr>
      <w:r w:rsidRPr="007A29EC">
        <w:rPr>
          <w:rFonts w:eastAsia="Calibri"/>
          <w:sz w:val="22"/>
          <w:szCs w:val="22"/>
          <w:lang w:val="sl-SI"/>
        </w:rPr>
        <w:t xml:space="preserve">  Žig in podpis zakonitega zastopnika izdajatelja</w:t>
      </w:r>
    </w:p>
    <w:p w14:paraId="01C17DC7" w14:textId="77777777" w:rsidR="007A29EC" w:rsidRPr="007A29EC" w:rsidRDefault="007A29EC" w:rsidP="007A29EC">
      <w:pPr>
        <w:rPr>
          <w:rFonts w:eastAsia="Calibri"/>
          <w:sz w:val="22"/>
          <w:szCs w:val="22"/>
          <w:lang w:val="sl-SI"/>
        </w:rPr>
      </w:pPr>
    </w:p>
    <w:p w14:paraId="7702F9A1" w14:textId="77777777" w:rsidR="007A29EC" w:rsidRPr="007A29EC" w:rsidRDefault="007A29EC" w:rsidP="007A29EC">
      <w:pPr>
        <w:ind w:left="4536"/>
        <w:rPr>
          <w:rFonts w:eastAsia="Calibri"/>
          <w:sz w:val="22"/>
          <w:szCs w:val="22"/>
          <w:lang w:val="sl-SI"/>
        </w:rPr>
      </w:pPr>
      <w:r w:rsidRPr="007A29EC">
        <w:rPr>
          <w:rFonts w:eastAsia="Calibri"/>
          <w:sz w:val="22"/>
          <w:szCs w:val="22"/>
          <w:lang w:val="sl-SI"/>
        </w:rPr>
        <w:t>_______________________________________________________</w:t>
      </w:r>
    </w:p>
    <w:p w14:paraId="482F9A7D" w14:textId="026EF9EB" w:rsidR="00E3539A" w:rsidRDefault="00890666">
      <w:pPr>
        <w:rPr>
          <w:rFonts w:cs="Arial"/>
          <w:sz w:val="22"/>
          <w:szCs w:val="22"/>
          <w:lang w:val="sl-SI"/>
        </w:rPr>
      </w:pPr>
      <w:r>
        <w:rPr>
          <w:rFonts w:cs="Arial"/>
          <w:sz w:val="22"/>
          <w:szCs w:val="22"/>
          <w:lang w:val="sl-SI"/>
        </w:rPr>
        <w:br w:type="page"/>
      </w:r>
    </w:p>
    <w:p w14:paraId="6503B35F" w14:textId="1FCD5C6A" w:rsidR="00FC79B2" w:rsidRDefault="00E3539A" w:rsidP="00EA5DF0">
      <w:pPr>
        <w:ind w:left="1134" w:hanging="1134"/>
        <w:jc w:val="both"/>
        <w:rPr>
          <w:rFonts w:cs="Arial"/>
          <w:b/>
          <w:sz w:val="22"/>
          <w:szCs w:val="22"/>
          <w:lang w:val="sl-SI"/>
        </w:rPr>
      </w:pPr>
      <w:r w:rsidRPr="00E3539A">
        <w:rPr>
          <w:rFonts w:cs="Arial"/>
          <w:b/>
          <w:sz w:val="22"/>
          <w:szCs w:val="22"/>
          <w:lang w:val="sl-SI"/>
        </w:rPr>
        <w:t xml:space="preserve">Priloga </w:t>
      </w:r>
      <w:r w:rsidR="005945A2">
        <w:rPr>
          <w:rFonts w:cs="Arial"/>
          <w:b/>
          <w:sz w:val="22"/>
          <w:szCs w:val="22"/>
          <w:lang w:val="sl-SI"/>
        </w:rPr>
        <w:t>9</w:t>
      </w:r>
      <w:r w:rsidRPr="00E3539A">
        <w:rPr>
          <w:rFonts w:cs="Arial"/>
          <w:b/>
          <w:sz w:val="22"/>
          <w:szCs w:val="22"/>
          <w:lang w:val="sl-SI"/>
        </w:rPr>
        <w:t xml:space="preserve">: </w:t>
      </w:r>
      <w:r w:rsidR="00EA5DF0">
        <w:rPr>
          <w:rFonts w:cs="Arial"/>
          <w:b/>
          <w:sz w:val="22"/>
          <w:szCs w:val="22"/>
          <w:lang w:val="sl-SI"/>
        </w:rPr>
        <w:t xml:space="preserve"> </w:t>
      </w:r>
      <w:r w:rsidRPr="00E3539A">
        <w:rPr>
          <w:rFonts w:cs="Arial"/>
          <w:b/>
          <w:sz w:val="22"/>
          <w:szCs w:val="22"/>
          <w:lang w:val="sl-SI"/>
        </w:rPr>
        <w:t>PROJEKTNA NALOGA ZA IZDELAVO STRATEGIJE RAZVOJA TURIZMA V OBČINI PIRAN DO LETA 2030</w:t>
      </w:r>
    </w:p>
    <w:p w14:paraId="715509E0" w14:textId="04D5B13F" w:rsidR="004B5FCA" w:rsidRDefault="004B5FCA" w:rsidP="00E3539A">
      <w:pPr>
        <w:ind w:left="993" w:hanging="993"/>
        <w:jc w:val="both"/>
        <w:rPr>
          <w:rFonts w:cs="Arial"/>
          <w:b/>
          <w:sz w:val="22"/>
          <w:szCs w:val="22"/>
          <w:lang w:val="sl-SI"/>
        </w:rPr>
      </w:pPr>
    </w:p>
    <w:p w14:paraId="63F2185B" w14:textId="53B55885" w:rsidR="004B5FCA" w:rsidRDefault="009C68C3" w:rsidP="009C68C3">
      <w:pPr>
        <w:ind w:left="993" w:hanging="993"/>
        <w:jc w:val="center"/>
        <w:rPr>
          <w:rFonts w:cs="Arial"/>
          <w:b/>
          <w:sz w:val="22"/>
          <w:szCs w:val="22"/>
          <w:lang w:val="sl-SI"/>
        </w:rPr>
      </w:pPr>
      <w:r w:rsidRPr="00F704F5">
        <w:rPr>
          <w:rFonts w:ascii="Times New Roman" w:hAnsi="Times New Roman"/>
          <w:noProof/>
          <w:sz w:val="24"/>
          <w:szCs w:val="24"/>
          <w:lang w:val="sl-SI" w:eastAsia="sl-SI"/>
        </w:rPr>
        <w:drawing>
          <wp:inline distT="0" distB="0" distL="0" distR="0" wp14:anchorId="6F11B909" wp14:editId="15F47C7E">
            <wp:extent cx="1685694" cy="723900"/>
            <wp:effectExtent l="0" t="0" r="0" b="0"/>
            <wp:docPr id="2062434132" name="Picture 1" descr="A logo with a colorful design&#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34132" name="Picture 1" descr="A logo with a colorful design&#10;&#10;Description automatically generated with medium confidenc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143" cy="729676"/>
                    </a:xfrm>
                    <a:prstGeom prst="rect">
                      <a:avLst/>
                    </a:prstGeom>
                    <a:noFill/>
                    <a:ln>
                      <a:noFill/>
                    </a:ln>
                  </pic:spPr>
                </pic:pic>
              </a:graphicData>
            </a:graphic>
          </wp:inline>
        </w:drawing>
      </w:r>
    </w:p>
    <w:p w14:paraId="7D005AD3" w14:textId="77777777" w:rsidR="009C68C3" w:rsidRDefault="009C68C3" w:rsidP="00E3539A">
      <w:pPr>
        <w:ind w:left="993" w:hanging="993"/>
        <w:jc w:val="both"/>
        <w:rPr>
          <w:rFonts w:cs="Arial"/>
          <w:b/>
          <w:sz w:val="22"/>
          <w:szCs w:val="22"/>
          <w:lang w:val="sl-SI"/>
        </w:rPr>
      </w:pPr>
    </w:p>
    <w:p w14:paraId="17CEDACF" w14:textId="77777777" w:rsidR="009C68C3" w:rsidRPr="00F14E98" w:rsidRDefault="009C68C3" w:rsidP="009C68C3">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NAROČNIK:</w:t>
      </w:r>
    </w:p>
    <w:p w14:paraId="75AD0798" w14:textId="77777777" w:rsidR="009C68C3" w:rsidRPr="00F14E98" w:rsidRDefault="009C68C3" w:rsidP="009C68C3">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 xml:space="preserve">Turistično združenje Portorož, g. i. z. </w:t>
      </w:r>
    </w:p>
    <w:p w14:paraId="0A094E9A" w14:textId="77777777" w:rsidR="009C68C3" w:rsidRPr="00F14E98" w:rsidRDefault="009C68C3" w:rsidP="009C68C3">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Obala 16</w:t>
      </w:r>
    </w:p>
    <w:p w14:paraId="22193181" w14:textId="77777777" w:rsidR="009C68C3" w:rsidRPr="00F14E98" w:rsidRDefault="009C68C3" w:rsidP="009C68C3">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6320 Portorož</w:t>
      </w:r>
    </w:p>
    <w:p w14:paraId="3B8CE73F" w14:textId="77777777" w:rsidR="009C68C3" w:rsidRPr="00F14E98" w:rsidRDefault="009C68C3" w:rsidP="009C68C3">
      <w:pPr>
        <w:spacing w:line="360" w:lineRule="auto"/>
        <w:jc w:val="both"/>
        <w:rPr>
          <w:rFonts w:ascii="Times New Roman" w:hAnsi="Times New Roman"/>
          <w:b/>
          <w:bCs/>
          <w:sz w:val="24"/>
          <w:szCs w:val="24"/>
          <w:lang w:val="sl-SI"/>
        </w:rPr>
      </w:pPr>
    </w:p>
    <w:p w14:paraId="27903D5F" w14:textId="77777777" w:rsidR="009C68C3" w:rsidRPr="00F14E98" w:rsidRDefault="009C68C3" w:rsidP="009C68C3">
      <w:pPr>
        <w:spacing w:line="360" w:lineRule="auto"/>
        <w:jc w:val="both"/>
        <w:rPr>
          <w:rFonts w:ascii="Times New Roman" w:hAnsi="Times New Roman"/>
          <w:sz w:val="24"/>
          <w:szCs w:val="24"/>
          <w:lang w:val="sl-SI"/>
        </w:rPr>
      </w:pPr>
    </w:p>
    <w:p w14:paraId="638F250D" w14:textId="77777777" w:rsidR="009C68C3" w:rsidRPr="00F14E98" w:rsidRDefault="009C68C3" w:rsidP="009C68C3">
      <w:pPr>
        <w:spacing w:line="360" w:lineRule="auto"/>
        <w:jc w:val="both"/>
        <w:rPr>
          <w:rFonts w:ascii="Times New Roman" w:hAnsi="Times New Roman"/>
          <w:sz w:val="24"/>
          <w:szCs w:val="24"/>
          <w:lang w:val="sl-SI"/>
        </w:rPr>
      </w:pPr>
    </w:p>
    <w:p w14:paraId="058D3EC4" w14:textId="77777777" w:rsidR="009C68C3" w:rsidRPr="00F14E98" w:rsidRDefault="009C68C3" w:rsidP="009C68C3">
      <w:pPr>
        <w:spacing w:line="360" w:lineRule="auto"/>
        <w:jc w:val="center"/>
        <w:rPr>
          <w:rFonts w:ascii="Times New Roman" w:hAnsi="Times New Roman"/>
          <w:b/>
          <w:sz w:val="28"/>
          <w:szCs w:val="28"/>
          <w:lang w:val="sl-SI"/>
        </w:rPr>
      </w:pPr>
      <w:r w:rsidRPr="00F14E98">
        <w:rPr>
          <w:rFonts w:ascii="Times New Roman" w:hAnsi="Times New Roman"/>
          <w:b/>
          <w:sz w:val="28"/>
          <w:szCs w:val="28"/>
          <w:lang w:val="sl-SI"/>
        </w:rPr>
        <w:t>PROJEKTNA NALOGA</w:t>
      </w:r>
    </w:p>
    <w:p w14:paraId="16AD8CEB" w14:textId="77777777" w:rsidR="009C68C3" w:rsidRPr="00F14E98" w:rsidRDefault="009C68C3" w:rsidP="009C68C3">
      <w:pPr>
        <w:spacing w:line="360" w:lineRule="auto"/>
        <w:jc w:val="center"/>
        <w:rPr>
          <w:rFonts w:ascii="Times New Roman" w:hAnsi="Times New Roman"/>
          <w:b/>
          <w:bCs/>
          <w:sz w:val="24"/>
          <w:szCs w:val="24"/>
          <w:lang w:val="sl-SI"/>
        </w:rPr>
      </w:pPr>
      <w:r w:rsidRPr="00F14E98">
        <w:rPr>
          <w:rFonts w:ascii="Times New Roman" w:hAnsi="Times New Roman"/>
          <w:b/>
          <w:bCs/>
          <w:sz w:val="24"/>
          <w:szCs w:val="24"/>
          <w:lang w:val="sl-SI"/>
        </w:rPr>
        <w:t>IZDELAVA STRATEGIJE RAZVOJA TURIZMA V OBČINI PIRAN DO LETA 2030</w:t>
      </w:r>
    </w:p>
    <w:p w14:paraId="1B03D131" w14:textId="77777777" w:rsidR="009C68C3" w:rsidRPr="00F14E98" w:rsidRDefault="009C68C3" w:rsidP="009C68C3">
      <w:pPr>
        <w:spacing w:line="360" w:lineRule="auto"/>
        <w:jc w:val="both"/>
        <w:rPr>
          <w:rFonts w:ascii="Times New Roman" w:hAnsi="Times New Roman"/>
          <w:sz w:val="24"/>
          <w:szCs w:val="24"/>
          <w:lang w:val="sl-SI"/>
        </w:rPr>
      </w:pPr>
    </w:p>
    <w:p w14:paraId="7C7CF2A7" w14:textId="77777777" w:rsidR="009C68C3" w:rsidRPr="00F14E98" w:rsidRDefault="009C68C3" w:rsidP="009C68C3">
      <w:pPr>
        <w:pStyle w:val="Odstavekseznama"/>
        <w:numPr>
          <w:ilvl w:val="0"/>
          <w:numId w:val="38"/>
        </w:num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Uvod - izhodišča</w:t>
      </w:r>
    </w:p>
    <w:p w14:paraId="6075F72A" w14:textId="77777777" w:rsidR="009C68C3" w:rsidRPr="00F14E98" w:rsidRDefault="009C68C3" w:rsidP="009C68C3">
      <w:pPr>
        <w:pStyle w:val="Odstavekseznama"/>
        <w:numPr>
          <w:ilvl w:val="0"/>
          <w:numId w:val="38"/>
        </w:num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Osnovni namen in cilj projekta</w:t>
      </w:r>
    </w:p>
    <w:p w14:paraId="2897E1E6" w14:textId="77777777" w:rsidR="009C68C3" w:rsidRPr="00F14E98" w:rsidRDefault="009C68C3" w:rsidP="009C68C3">
      <w:pPr>
        <w:pStyle w:val="Odstavekseznama"/>
        <w:numPr>
          <w:ilvl w:val="0"/>
          <w:numId w:val="38"/>
        </w:num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Pričakovana (predlagana) vsebina za izdelavo projekta</w:t>
      </w:r>
    </w:p>
    <w:p w14:paraId="65C1EDA6" w14:textId="77777777" w:rsidR="009C68C3" w:rsidRPr="00F14E98" w:rsidRDefault="009C68C3" w:rsidP="009C68C3">
      <w:pPr>
        <w:spacing w:line="360" w:lineRule="auto"/>
        <w:ind w:left="708"/>
        <w:jc w:val="both"/>
        <w:rPr>
          <w:rFonts w:ascii="Times New Roman" w:hAnsi="Times New Roman"/>
          <w:sz w:val="24"/>
          <w:szCs w:val="24"/>
          <w:lang w:val="sl-SI"/>
        </w:rPr>
      </w:pPr>
      <w:r w:rsidRPr="00F14E98">
        <w:rPr>
          <w:rFonts w:ascii="Times New Roman" w:hAnsi="Times New Roman"/>
          <w:sz w:val="24"/>
          <w:szCs w:val="24"/>
          <w:lang w:val="sl-SI"/>
        </w:rPr>
        <w:t>3.1 Izhodišče in pravna podlaga</w:t>
      </w:r>
    </w:p>
    <w:p w14:paraId="5BC6E2E1" w14:textId="77777777" w:rsidR="009C68C3" w:rsidRPr="00F14E98" w:rsidRDefault="009C68C3" w:rsidP="009C68C3">
      <w:pPr>
        <w:spacing w:line="360" w:lineRule="auto"/>
        <w:ind w:left="708"/>
        <w:jc w:val="both"/>
        <w:rPr>
          <w:rFonts w:ascii="Times New Roman" w:hAnsi="Times New Roman"/>
          <w:sz w:val="24"/>
          <w:szCs w:val="24"/>
          <w:lang w:val="sl-SI"/>
        </w:rPr>
      </w:pPr>
      <w:r w:rsidRPr="00F14E98">
        <w:rPr>
          <w:rFonts w:ascii="Times New Roman" w:hAnsi="Times New Roman"/>
          <w:sz w:val="24"/>
          <w:szCs w:val="24"/>
          <w:lang w:val="sl-SI"/>
        </w:rPr>
        <w:t>3.2 Analiza stanja in ključne ugotovitve tega stanja</w:t>
      </w:r>
    </w:p>
    <w:p w14:paraId="77FAA8F4" w14:textId="77777777" w:rsidR="009C68C3" w:rsidRPr="00F14E98" w:rsidRDefault="009C68C3" w:rsidP="009C68C3">
      <w:pPr>
        <w:spacing w:line="360" w:lineRule="auto"/>
        <w:ind w:left="708"/>
        <w:jc w:val="both"/>
        <w:rPr>
          <w:rFonts w:ascii="Times New Roman" w:hAnsi="Times New Roman"/>
          <w:sz w:val="24"/>
          <w:szCs w:val="24"/>
          <w:lang w:val="sl-SI"/>
        </w:rPr>
      </w:pPr>
      <w:r w:rsidRPr="00F14E98">
        <w:rPr>
          <w:rFonts w:ascii="Times New Roman" w:hAnsi="Times New Roman"/>
          <w:sz w:val="24"/>
          <w:szCs w:val="24"/>
          <w:lang w:val="sl-SI"/>
        </w:rPr>
        <w:t>3.3 Vizija in temeljni strateški cilji razvoja</w:t>
      </w:r>
    </w:p>
    <w:p w14:paraId="663082F6" w14:textId="77777777" w:rsidR="009C68C3" w:rsidRPr="00F14E98" w:rsidRDefault="009C68C3" w:rsidP="009C68C3">
      <w:pPr>
        <w:ind w:left="1134" w:hanging="425"/>
        <w:jc w:val="both"/>
        <w:rPr>
          <w:rFonts w:ascii="Times New Roman" w:hAnsi="Times New Roman"/>
          <w:sz w:val="24"/>
          <w:szCs w:val="24"/>
          <w:lang w:val="sl-SI"/>
        </w:rPr>
      </w:pPr>
      <w:r w:rsidRPr="00F14E98">
        <w:rPr>
          <w:rFonts w:ascii="Times New Roman" w:hAnsi="Times New Roman"/>
          <w:sz w:val="24"/>
          <w:szCs w:val="24"/>
          <w:lang w:val="sl-SI"/>
        </w:rPr>
        <w:t>3.4 Strategija razvoja turizma celotnega območja občine s predlogi ukrepov in aktivnosti po področjih</w:t>
      </w:r>
    </w:p>
    <w:p w14:paraId="6E1D0DFA" w14:textId="77777777" w:rsidR="009C68C3" w:rsidRPr="00F14E98" w:rsidRDefault="009C68C3" w:rsidP="009C68C3">
      <w:pPr>
        <w:spacing w:before="200" w:line="360" w:lineRule="auto"/>
        <w:ind w:left="709"/>
        <w:jc w:val="both"/>
        <w:rPr>
          <w:rFonts w:ascii="Times New Roman" w:hAnsi="Times New Roman"/>
          <w:sz w:val="24"/>
          <w:szCs w:val="24"/>
          <w:lang w:val="sl-SI"/>
        </w:rPr>
      </w:pPr>
      <w:r w:rsidRPr="00F14E98">
        <w:rPr>
          <w:rFonts w:ascii="Times New Roman" w:hAnsi="Times New Roman"/>
          <w:sz w:val="24"/>
          <w:szCs w:val="24"/>
          <w:lang w:val="sl-SI"/>
        </w:rPr>
        <w:t>3.5 Akcijski načrt</w:t>
      </w:r>
    </w:p>
    <w:p w14:paraId="6BAE1E43" w14:textId="77777777" w:rsidR="009C68C3" w:rsidRPr="00F14E98" w:rsidRDefault="009C68C3" w:rsidP="009C68C3">
      <w:pPr>
        <w:spacing w:line="360" w:lineRule="auto"/>
        <w:ind w:left="708"/>
        <w:jc w:val="both"/>
        <w:rPr>
          <w:rFonts w:ascii="Times New Roman" w:hAnsi="Times New Roman"/>
          <w:sz w:val="24"/>
          <w:szCs w:val="24"/>
          <w:lang w:val="sl-SI"/>
        </w:rPr>
      </w:pPr>
      <w:r w:rsidRPr="00F14E98">
        <w:rPr>
          <w:rFonts w:ascii="Times New Roman" w:hAnsi="Times New Roman"/>
          <w:sz w:val="24"/>
          <w:szCs w:val="24"/>
          <w:lang w:val="sl-SI"/>
        </w:rPr>
        <w:t>3.6 Spremljanje izvajanja strategije</w:t>
      </w:r>
    </w:p>
    <w:p w14:paraId="11CBE6A8" w14:textId="77777777" w:rsidR="009C68C3" w:rsidRPr="00F14E98" w:rsidRDefault="009C68C3" w:rsidP="009C68C3">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4. Ponudbena cena</w:t>
      </w:r>
    </w:p>
    <w:p w14:paraId="565C6750" w14:textId="77777777" w:rsidR="009C68C3" w:rsidRPr="00F14E98" w:rsidRDefault="009C68C3" w:rsidP="009C68C3">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5. Posebni pogoji naročnika</w:t>
      </w:r>
    </w:p>
    <w:p w14:paraId="31F44F51" w14:textId="77777777" w:rsidR="009C68C3" w:rsidRPr="00F14E98" w:rsidRDefault="009C68C3" w:rsidP="009C68C3">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6. Kraj izvedbe projekta</w:t>
      </w:r>
    </w:p>
    <w:p w14:paraId="04939572" w14:textId="77777777" w:rsidR="009C68C3" w:rsidRPr="00F14E98" w:rsidRDefault="009C68C3" w:rsidP="009C68C3">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7. Rok izvedbe projekta</w:t>
      </w:r>
    </w:p>
    <w:p w14:paraId="2CD8E0AD" w14:textId="77777777" w:rsidR="009C68C3" w:rsidRPr="00F14E98" w:rsidRDefault="009C68C3" w:rsidP="009C68C3">
      <w:pPr>
        <w:spacing w:line="360" w:lineRule="auto"/>
        <w:jc w:val="both"/>
        <w:rPr>
          <w:rFonts w:ascii="Times New Roman" w:hAnsi="Times New Roman"/>
          <w:sz w:val="24"/>
          <w:szCs w:val="24"/>
          <w:lang w:val="sl-SI"/>
        </w:rPr>
      </w:pPr>
    </w:p>
    <w:p w14:paraId="17301169" w14:textId="77777777" w:rsidR="009C68C3" w:rsidRPr="00F14E98" w:rsidRDefault="009C68C3" w:rsidP="009C68C3">
      <w:pPr>
        <w:spacing w:line="360" w:lineRule="auto"/>
        <w:jc w:val="both"/>
        <w:rPr>
          <w:rFonts w:ascii="Times New Roman" w:hAnsi="Times New Roman"/>
          <w:sz w:val="24"/>
          <w:szCs w:val="24"/>
          <w:lang w:val="sl-SI"/>
        </w:rPr>
      </w:pPr>
    </w:p>
    <w:p w14:paraId="0E65641E" w14:textId="77777777" w:rsidR="009C68C3" w:rsidRPr="00F14E98" w:rsidRDefault="009C68C3" w:rsidP="009C68C3">
      <w:pPr>
        <w:spacing w:line="360" w:lineRule="auto"/>
        <w:jc w:val="both"/>
        <w:rPr>
          <w:rFonts w:ascii="Times New Roman" w:hAnsi="Times New Roman"/>
          <w:sz w:val="24"/>
          <w:szCs w:val="24"/>
          <w:lang w:val="sl-SI"/>
        </w:rPr>
      </w:pPr>
    </w:p>
    <w:p w14:paraId="62BE8373" w14:textId="77777777" w:rsidR="009C68C3" w:rsidRPr="00F14E98" w:rsidRDefault="009C68C3" w:rsidP="009C68C3">
      <w:pPr>
        <w:jc w:val="center"/>
        <w:rPr>
          <w:rFonts w:ascii="Times New Roman" w:hAnsi="Times New Roman"/>
          <w:sz w:val="24"/>
          <w:szCs w:val="24"/>
          <w:lang w:val="sl-SI"/>
        </w:rPr>
      </w:pPr>
      <w:r w:rsidRPr="00F14E98">
        <w:rPr>
          <w:rFonts w:ascii="Times New Roman" w:hAnsi="Times New Roman"/>
          <w:sz w:val="24"/>
          <w:szCs w:val="24"/>
          <w:lang w:val="sl-SI"/>
        </w:rPr>
        <w:t>Maj 2024</w:t>
      </w:r>
    </w:p>
    <w:p w14:paraId="41C5C797" w14:textId="77777777" w:rsidR="009C68C3" w:rsidRPr="00F14E98" w:rsidRDefault="009C68C3" w:rsidP="009C68C3">
      <w:pPr>
        <w:rPr>
          <w:rFonts w:ascii="Times New Roman" w:hAnsi="Times New Roman"/>
          <w:sz w:val="24"/>
          <w:szCs w:val="24"/>
          <w:lang w:val="sl-SI"/>
        </w:rPr>
      </w:pPr>
      <w:r w:rsidRPr="00F14E98">
        <w:rPr>
          <w:rFonts w:ascii="Times New Roman" w:hAnsi="Times New Roman"/>
          <w:sz w:val="24"/>
          <w:szCs w:val="24"/>
          <w:lang w:val="sl-SI"/>
        </w:rPr>
        <w:br w:type="page"/>
      </w:r>
    </w:p>
    <w:p w14:paraId="5B86CC83" w14:textId="77777777" w:rsidR="009C68C3" w:rsidRPr="00F14E98" w:rsidRDefault="009C68C3" w:rsidP="009C68C3">
      <w:pPr>
        <w:pStyle w:val="Odstavekseznama"/>
        <w:numPr>
          <w:ilvl w:val="0"/>
          <w:numId w:val="39"/>
        </w:numPr>
        <w:jc w:val="both"/>
        <w:rPr>
          <w:rFonts w:ascii="Times New Roman" w:hAnsi="Times New Roman"/>
          <w:b/>
          <w:bCs/>
          <w:sz w:val="24"/>
          <w:szCs w:val="24"/>
          <w:lang w:val="sl-SI"/>
        </w:rPr>
      </w:pPr>
      <w:r w:rsidRPr="00F14E98">
        <w:rPr>
          <w:rFonts w:ascii="Times New Roman" w:hAnsi="Times New Roman"/>
          <w:b/>
          <w:bCs/>
          <w:sz w:val="24"/>
          <w:szCs w:val="24"/>
          <w:lang w:val="sl-SI"/>
        </w:rPr>
        <w:t>Uvod – izhodišča</w:t>
      </w:r>
    </w:p>
    <w:p w14:paraId="5D60A391" w14:textId="77777777" w:rsidR="009C68C3" w:rsidRPr="00F14E98" w:rsidRDefault="009C68C3" w:rsidP="009C68C3">
      <w:pPr>
        <w:pStyle w:val="Odstavekseznama"/>
        <w:ind w:left="360"/>
        <w:jc w:val="both"/>
        <w:rPr>
          <w:rFonts w:ascii="Times New Roman" w:hAnsi="Times New Roman"/>
          <w:b/>
          <w:bCs/>
          <w:sz w:val="24"/>
          <w:szCs w:val="24"/>
          <w:lang w:val="sl-SI"/>
        </w:rPr>
      </w:pPr>
    </w:p>
    <w:p w14:paraId="5F6FD3AE"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Občina Piran ima za področje razvoja turizma v veljavi strateški dokument »Strategija razvoja turizma v občini Piran do leta 2025" in "Akcijski načrt razvoja turizma do leta 2025", ki sta bila sprejeta v mesecu juliju 2018, na 30. seji Občinskega sveta občine Piran.</w:t>
      </w:r>
    </w:p>
    <w:p w14:paraId="6018AA87" w14:textId="77777777" w:rsidR="009C68C3" w:rsidRPr="00F14E98" w:rsidRDefault="009C68C3" w:rsidP="009C68C3">
      <w:pPr>
        <w:jc w:val="both"/>
        <w:rPr>
          <w:rFonts w:ascii="Times New Roman" w:hAnsi="Times New Roman"/>
          <w:sz w:val="24"/>
          <w:szCs w:val="24"/>
          <w:lang w:val="sl-SI"/>
        </w:rPr>
      </w:pPr>
    </w:p>
    <w:p w14:paraId="2D52E199"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Ker obseg turistične dejavnosti v svetu in tudi v Sloveniji po epidemiji Covid-19 ponovno raste, in ker je ta dejavnost turizma pod vplivom nenehnih sprememb (trendov, navad, novo post covidno obdobje, gospodarske krize, energetska kriza, vojne, drugo) in celovitega razvoja, se je potrebno le-temu čim hitreje prilagoditi in izkoristiti konkurenčne prednosti in vse razpoložljive potenciale, s katerimi turistično območje Občine Piran razpolaga.</w:t>
      </w:r>
    </w:p>
    <w:p w14:paraId="5FA57B47" w14:textId="77777777" w:rsidR="009C68C3" w:rsidRPr="00F14E98" w:rsidRDefault="009C68C3" w:rsidP="009C68C3">
      <w:pPr>
        <w:jc w:val="both"/>
        <w:rPr>
          <w:rFonts w:ascii="Times New Roman" w:hAnsi="Times New Roman"/>
          <w:sz w:val="24"/>
          <w:szCs w:val="24"/>
          <w:lang w:val="sl-SI"/>
        </w:rPr>
      </w:pPr>
    </w:p>
    <w:p w14:paraId="6A7744AF"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Zaradi tega je potrebno obstoječi strateški dokument nadomestiti z novim, ki bo opredelil nove, razmeram prilagojene, smernice, ukrepe in aktivnosti za doseganje temeljnih strateških ciljev. Izdelava nove strategije razvoja turizma v Občini Piran je potrebna toliko bolj, ker je turizem ključna gospodarska panoga v občini, od katere je neposredno ali posredno odvisnih veliko prebivalcev in gospodarskih subjektov.</w:t>
      </w:r>
    </w:p>
    <w:p w14:paraId="7C92CB02" w14:textId="77777777" w:rsidR="009C68C3" w:rsidRPr="00F14E98" w:rsidRDefault="009C68C3" w:rsidP="009C68C3">
      <w:pPr>
        <w:jc w:val="both"/>
        <w:rPr>
          <w:rFonts w:ascii="Times New Roman" w:hAnsi="Times New Roman"/>
          <w:sz w:val="24"/>
          <w:szCs w:val="24"/>
          <w:lang w:val="sl-SI"/>
        </w:rPr>
      </w:pPr>
    </w:p>
    <w:p w14:paraId="2682F8F9"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 xml:space="preserve">Občina Piran je v skladu s 13., 14. in 15. členom Zakona o spodbujanju razvoja turizma,                 ZSRT-1 (Uradni list RS, št. 13/18) dolžna načrtovati, organizirati in spodbujati razvoj turizma na ravni turističnega območja Občine Piran. Obenem je priporočljivo, da Občina Piran upošteva usmeritve strategije slovenskega turizma kot ključnega strateškega dokumenta na področju razvoja turizma, tj. Strategija slovenskega turizma 2022 - 2028.  Pri oblikovanju novega občinskega strateškega dokumenta za razvoj turizma je potrebno upoštevati tudi smernice in ukrepe drugih relevantnih dokumentov na področju turističnega razvoja slovenske Istre ter drugega razvoja. </w:t>
      </w:r>
    </w:p>
    <w:p w14:paraId="09963C01" w14:textId="77777777" w:rsidR="009C68C3" w:rsidRPr="00F14E98" w:rsidRDefault="009C68C3" w:rsidP="009C68C3">
      <w:pPr>
        <w:jc w:val="both"/>
        <w:rPr>
          <w:rFonts w:ascii="Times New Roman" w:hAnsi="Times New Roman"/>
          <w:sz w:val="24"/>
          <w:szCs w:val="24"/>
          <w:lang w:val="sl-SI"/>
        </w:rPr>
      </w:pPr>
    </w:p>
    <w:p w14:paraId="6388BA25" w14:textId="37957570" w:rsidR="009C68C3"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Posebno pozornost mora izvajalec nameniti naslednjim dokumentom, ki jih je potrebno ustrezno upoštevati pri izdelavi nove strategije</w:t>
      </w:r>
      <w:r w:rsidR="009B1CFD">
        <w:rPr>
          <w:rFonts w:ascii="Times New Roman" w:hAnsi="Times New Roman"/>
          <w:sz w:val="24"/>
          <w:szCs w:val="24"/>
          <w:lang w:val="sl-SI"/>
        </w:rPr>
        <w:t xml:space="preserve"> turizma</w:t>
      </w:r>
      <w:r w:rsidRPr="00F14E98">
        <w:rPr>
          <w:rFonts w:ascii="Times New Roman" w:hAnsi="Times New Roman"/>
          <w:sz w:val="24"/>
          <w:szCs w:val="24"/>
          <w:lang w:val="sl-SI"/>
        </w:rPr>
        <w:t>:</w:t>
      </w:r>
    </w:p>
    <w:p w14:paraId="20B38ED7" w14:textId="77777777" w:rsidR="009B1CFD" w:rsidRPr="00F14E98" w:rsidRDefault="009B1CFD" w:rsidP="009C68C3">
      <w:pPr>
        <w:jc w:val="both"/>
        <w:rPr>
          <w:rFonts w:ascii="Times New Roman" w:hAnsi="Times New Roman"/>
          <w:sz w:val="24"/>
          <w:szCs w:val="24"/>
          <w:lang w:val="sl-SI"/>
        </w:rPr>
      </w:pPr>
    </w:p>
    <w:p w14:paraId="0F59F7BC" w14:textId="77777777" w:rsidR="009C68C3" w:rsidRPr="00D93A13" w:rsidRDefault="009C68C3" w:rsidP="009B1CFD">
      <w:pPr>
        <w:pStyle w:val="Odstavekseznama"/>
        <w:numPr>
          <w:ilvl w:val="0"/>
          <w:numId w:val="42"/>
        </w:numPr>
        <w:jc w:val="both"/>
        <w:rPr>
          <w:rFonts w:ascii="Times New Roman" w:hAnsi="Times New Roman"/>
          <w:sz w:val="24"/>
          <w:szCs w:val="24"/>
          <w:lang w:val="sl-SI"/>
        </w:rPr>
      </w:pPr>
      <w:r w:rsidRPr="00D93A13">
        <w:rPr>
          <w:rFonts w:ascii="Times New Roman" w:hAnsi="Times New Roman"/>
          <w:sz w:val="24"/>
          <w:szCs w:val="24"/>
          <w:lang w:val="sl-SI"/>
        </w:rPr>
        <w:t>Celostna prometna strategija Občine Piran</w:t>
      </w:r>
    </w:p>
    <w:p w14:paraId="0981960E" w14:textId="77777777" w:rsidR="009C68C3" w:rsidRDefault="009C68C3" w:rsidP="009B1CFD">
      <w:pPr>
        <w:pStyle w:val="Odstavekseznama"/>
        <w:numPr>
          <w:ilvl w:val="0"/>
          <w:numId w:val="42"/>
        </w:numPr>
        <w:jc w:val="both"/>
        <w:rPr>
          <w:rFonts w:ascii="Times New Roman" w:hAnsi="Times New Roman"/>
          <w:sz w:val="24"/>
          <w:szCs w:val="24"/>
          <w:lang w:val="sl-SI"/>
        </w:rPr>
      </w:pPr>
      <w:r w:rsidRPr="00D93A13">
        <w:rPr>
          <w:rFonts w:ascii="Times New Roman" w:hAnsi="Times New Roman"/>
          <w:sz w:val="24"/>
          <w:szCs w:val="24"/>
          <w:lang w:val="sl-SI"/>
        </w:rPr>
        <w:t>Razvojne možnosti športnega turizma v Občini Piran</w:t>
      </w:r>
    </w:p>
    <w:p w14:paraId="7D240697" w14:textId="37AA596A" w:rsidR="00ED4992" w:rsidRPr="00D93A13" w:rsidRDefault="00B24C45" w:rsidP="009B1CFD">
      <w:pPr>
        <w:pStyle w:val="Odstavekseznama"/>
        <w:numPr>
          <w:ilvl w:val="0"/>
          <w:numId w:val="42"/>
        </w:numPr>
        <w:jc w:val="both"/>
        <w:rPr>
          <w:rFonts w:ascii="Times New Roman" w:hAnsi="Times New Roman"/>
          <w:sz w:val="24"/>
          <w:szCs w:val="24"/>
          <w:lang w:val="sl-SI"/>
        </w:rPr>
      </w:pPr>
      <w:r>
        <w:rPr>
          <w:rFonts w:ascii="Times New Roman" w:hAnsi="Times New Roman"/>
          <w:sz w:val="24"/>
          <w:szCs w:val="24"/>
          <w:lang w:val="sl-SI"/>
        </w:rPr>
        <w:t>Strategija razvoja</w:t>
      </w:r>
      <w:r w:rsidR="001B757A">
        <w:rPr>
          <w:rFonts w:ascii="Times New Roman" w:hAnsi="Times New Roman"/>
          <w:sz w:val="24"/>
          <w:szCs w:val="24"/>
          <w:lang w:val="sl-SI"/>
        </w:rPr>
        <w:t xml:space="preserve"> turizma slovenske</w:t>
      </w:r>
      <w:r w:rsidR="00B42260">
        <w:rPr>
          <w:rFonts w:ascii="Times New Roman" w:hAnsi="Times New Roman"/>
          <w:sz w:val="24"/>
          <w:szCs w:val="24"/>
          <w:lang w:val="sl-SI"/>
        </w:rPr>
        <w:t xml:space="preserve"> Istre 2030 (</w:t>
      </w:r>
      <w:r w:rsidR="00300FAE">
        <w:rPr>
          <w:rFonts w:ascii="Times New Roman" w:hAnsi="Times New Roman"/>
          <w:sz w:val="24"/>
          <w:szCs w:val="24"/>
          <w:lang w:val="sl-SI"/>
        </w:rPr>
        <w:t>zaključek jesen 2024)</w:t>
      </w:r>
    </w:p>
    <w:p w14:paraId="4B6657C0" w14:textId="77777777" w:rsidR="009C68C3" w:rsidRPr="00F14E98" w:rsidRDefault="009C68C3" w:rsidP="009C68C3">
      <w:pPr>
        <w:jc w:val="both"/>
        <w:rPr>
          <w:rFonts w:ascii="Times New Roman" w:hAnsi="Times New Roman"/>
          <w:sz w:val="24"/>
          <w:szCs w:val="24"/>
          <w:lang w:val="sl-SI"/>
        </w:rPr>
      </w:pPr>
    </w:p>
    <w:p w14:paraId="30413139"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Pri pripravi nove strategije turizma mora izvajalec upoštevati tudi dejstvo, da Občina Piran trenutno izvaja postopek priprave in sprejetja novega občinskega prostorskega načrta (OPN), in da je sprejela več OPPN (občinskih podrobnih prostorskih načrtov) za različna območja občine kar pomeni, da bo potrebno določene aktivnosti pri pripravi teh dokumentov uskladiti in pri izdelavi le teh upoštevati tako razvojne potrebe turizma kot tudi nosilno sposobnost širšega okolja (ekološko-</w:t>
      </w:r>
      <w:proofErr w:type="spellStart"/>
      <w:r w:rsidRPr="00F14E98">
        <w:rPr>
          <w:rFonts w:ascii="Times New Roman" w:hAnsi="Times New Roman"/>
          <w:sz w:val="24"/>
          <w:szCs w:val="24"/>
          <w:lang w:val="sl-SI"/>
        </w:rPr>
        <w:t>okoljska</w:t>
      </w:r>
      <w:proofErr w:type="spellEnd"/>
      <w:r w:rsidRPr="00F14E98">
        <w:rPr>
          <w:rFonts w:ascii="Times New Roman" w:hAnsi="Times New Roman"/>
          <w:sz w:val="24"/>
          <w:szCs w:val="24"/>
          <w:lang w:val="sl-SI"/>
        </w:rPr>
        <w:t xml:space="preserve">, </w:t>
      </w:r>
      <w:proofErr w:type="spellStart"/>
      <w:r w:rsidRPr="00F14E98">
        <w:rPr>
          <w:rFonts w:ascii="Times New Roman" w:hAnsi="Times New Roman"/>
          <w:sz w:val="24"/>
          <w:szCs w:val="24"/>
          <w:lang w:val="sl-SI"/>
        </w:rPr>
        <w:t>socio</w:t>
      </w:r>
      <w:proofErr w:type="spellEnd"/>
      <w:r w:rsidRPr="00F14E98">
        <w:rPr>
          <w:rFonts w:ascii="Times New Roman" w:hAnsi="Times New Roman"/>
          <w:sz w:val="24"/>
          <w:szCs w:val="24"/>
          <w:lang w:val="sl-SI"/>
        </w:rPr>
        <w:t>-kulturna, infrastrukturna, finančna, managerska).</w:t>
      </w:r>
    </w:p>
    <w:p w14:paraId="500A34B1" w14:textId="77777777" w:rsidR="009C68C3" w:rsidRPr="00F14E98" w:rsidRDefault="009C68C3" w:rsidP="009C68C3">
      <w:pPr>
        <w:jc w:val="both"/>
        <w:rPr>
          <w:rFonts w:ascii="Times New Roman" w:hAnsi="Times New Roman"/>
          <w:sz w:val="24"/>
          <w:szCs w:val="24"/>
          <w:lang w:val="sl-SI"/>
        </w:rPr>
      </w:pPr>
    </w:p>
    <w:p w14:paraId="3294541A"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Naloga izdelovalca nove strategije razvoja turizma je, da pri svojem delu uporabi vse razpoložljive podatke, analize in študije, strokovne podlage ter drugo koristno dokumentacijo, s katerimi razpolagajo Občina Piran in z njo povezane institucije, za kar bo s strani župana in Turističnega združenja Portorož, g. i. z., imenovana posebna projektna skupina, ki bo z izbranim izvajalcem sodelovala pri izdelavi nove turistične strategije.</w:t>
      </w:r>
    </w:p>
    <w:p w14:paraId="7F6B2F33" w14:textId="77777777" w:rsidR="009C68C3" w:rsidRPr="00F14E98" w:rsidRDefault="009C68C3" w:rsidP="009C68C3">
      <w:pPr>
        <w:jc w:val="both"/>
        <w:rPr>
          <w:rFonts w:ascii="Times New Roman" w:hAnsi="Times New Roman"/>
          <w:sz w:val="24"/>
          <w:szCs w:val="24"/>
          <w:lang w:val="sl-SI"/>
        </w:rPr>
      </w:pPr>
    </w:p>
    <w:p w14:paraId="4DFEBBDA"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 xml:space="preserve">Naloga izvajalca je, da bo v celotnem procesu izdelave strategije sodeloval s predstavniki Občine Piran, s predstavniki Turističnega združenja Portorož, g. i. z., sodeloval na predstavitvah, delavnicah s kvalificiranimi deležniki (mnenja, stališča pobude), na zahtevo naročnika tudi na občinskem svetu in v njegovih delovnih telesih. </w:t>
      </w:r>
    </w:p>
    <w:p w14:paraId="7F084624" w14:textId="77777777" w:rsidR="002526CD" w:rsidRPr="00F14E98" w:rsidRDefault="002526CD" w:rsidP="009C68C3">
      <w:pPr>
        <w:jc w:val="both"/>
        <w:rPr>
          <w:rFonts w:ascii="Times New Roman" w:hAnsi="Times New Roman"/>
          <w:sz w:val="24"/>
          <w:szCs w:val="24"/>
          <w:lang w:val="sl-SI"/>
        </w:rPr>
      </w:pPr>
    </w:p>
    <w:p w14:paraId="20C3F930" w14:textId="77777777" w:rsidR="009C68C3" w:rsidRPr="00F14E98" w:rsidRDefault="009C68C3" w:rsidP="009C68C3">
      <w:pPr>
        <w:pStyle w:val="Odstavekseznama"/>
        <w:numPr>
          <w:ilvl w:val="0"/>
          <w:numId w:val="39"/>
        </w:numPr>
        <w:jc w:val="both"/>
        <w:rPr>
          <w:rFonts w:ascii="Times New Roman" w:hAnsi="Times New Roman"/>
          <w:b/>
          <w:bCs/>
          <w:sz w:val="24"/>
          <w:szCs w:val="24"/>
          <w:lang w:val="sl-SI"/>
        </w:rPr>
      </w:pPr>
      <w:r w:rsidRPr="00F14E98">
        <w:rPr>
          <w:rFonts w:ascii="Times New Roman" w:hAnsi="Times New Roman"/>
          <w:b/>
          <w:bCs/>
          <w:sz w:val="24"/>
          <w:szCs w:val="24"/>
          <w:lang w:val="sl-SI"/>
        </w:rPr>
        <w:t>Osnovni namen in cilj izdelave strategije turizma</w:t>
      </w:r>
    </w:p>
    <w:p w14:paraId="193B7112" w14:textId="77777777" w:rsidR="009C68C3" w:rsidRPr="00F14E98" w:rsidRDefault="009C68C3" w:rsidP="009C68C3">
      <w:pPr>
        <w:pStyle w:val="Odstavekseznama"/>
        <w:ind w:left="360"/>
        <w:jc w:val="both"/>
        <w:rPr>
          <w:rFonts w:ascii="Times New Roman" w:hAnsi="Times New Roman"/>
          <w:b/>
          <w:bCs/>
          <w:sz w:val="24"/>
          <w:szCs w:val="24"/>
          <w:lang w:val="sl-SI"/>
        </w:rPr>
      </w:pPr>
    </w:p>
    <w:p w14:paraId="186D6FB8"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Osnovni namen  je pridobiti novo strategijo razvoja turizma z vključenim akcijskim načrtom za Občino Piran, ki mora:</w:t>
      </w:r>
    </w:p>
    <w:p w14:paraId="3963B7D1" w14:textId="77777777" w:rsidR="009C68C3" w:rsidRPr="00F14E98" w:rsidRDefault="009C68C3" w:rsidP="009C68C3">
      <w:pPr>
        <w:pStyle w:val="Odstavekseznama"/>
        <w:numPr>
          <w:ilvl w:val="0"/>
          <w:numId w:val="41"/>
        </w:numPr>
        <w:jc w:val="both"/>
        <w:rPr>
          <w:rFonts w:ascii="Times New Roman" w:hAnsi="Times New Roman"/>
          <w:sz w:val="24"/>
          <w:szCs w:val="24"/>
          <w:lang w:val="sl-SI"/>
        </w:rPr>
      </w:pPr>
      <w:r w:rsidRPr="00F14E98">
        <w:rPr>
          <w:rFonts w:ascii="Times New Roman" w:hAnsi="Times New Roman"/>
          <w:sz w:val="24"/>
          <w:szCs w:val="24"/>
          <w:lang w:val="sl-SI"/>
        </w:rPr>
        <w:t>upoštevati strateške usmeritve na občinski, nacionalni in regionalni ravni ter biti usklajena z občinskim prostorskim načrtom, ki je v izdelavi,</w:t>
      </w:r>
    </w:p>
    <w:p w14:paraId="418F9BD3" w14:textId="77777777" w:rsidR="009C68C3" w:rsidRPr="00F14E98" w:rsidRDefault="009C68C3" w:rsidP="009C68C3">
      <w:pPr>
        <w:pStyle w:val="Odstavekseznama"/>
        <w:numPr>
          <w:ilvl w:val="0"/>
          <w:numId w:val="41"/>
        </w:numPr>
        <w:jc w:val="both"/>
        <w:rPr>
          <w:rFonts w:ascii="Times New Roman" w:hAnsi="Times New Roman"/>
          <w:sz w:val="24"/>
          <w:szCs w:val="24"/>
          <w:lang w:val="sl-SI"/>
        </w:rPr>
      </w:pPr>
      <w:r w:rsidRPr="00F14E98">
        <w:rPr>
          <w:rFonts w:ascii="Times New Roman" w:hAnsi="Times New Roman"/>
          <w:sz w:val="24"/>
          <w:szCs w:val="24"/>
          <w:lang w:val="sl-SI"/>
        </w:rPr>
        <w:t>v procesu priprave dokumenta vključiti ključne in zainteresirane akterje na področju turizma v občini in vso zainteresirano javnost (turistična društva, krajevne skupnosti,...),</w:t>
      </w:r>
    </w:p>
    <w:p w14:paraId="3D59D1C2" w14:textId="77777777" w:rsidR="009C68C3" w:rsidRPr="00F14E98" w:rsidRDefault="009C68C3" w:rsidP="009C68C3">
      <w:pPr>
        <w:pStyle w:val="Odstavekseznama"/>
        <w:numPr>
          <w:ilvl w:val="0"/>
          <w:numId w:val="41"/>
        </w:numPr>
        <w:jc w:val="both"/>
        <w:rPr>
          <w:rFonts w:ascii="Times New Roman" w:hAnsi="Times New Roman"/>
          <w:sz w:val="24"/>
          <w:szCs w:val="24"/>
          <w:lang w:val="sl-SI"/>
        </w:rPr>
      </w:pPr>
      <w:r w:rsidRPr="00F14E98">
        <w:rPr>
          <w:rFonts w:ascii="Times New Roman" w:hAnsi="Times New Roman"/>
          <w:sz w:val="24"/>
          <w:szCs w:val="24"/>
          <w:lang w:val="sl-SI"/>
        </w:rPr>
        <w:t>upoštevajoč ključne ugotovitve iz analize stanja, opredeliti jasno vizijo in razvojne usmeritve ter v zaključni fazi izdelave strategije podati predlog konkretnih ključnih projektov, ukrepov in aktivnosti.</w:t>
      </w:r>
    </w:p>
    <w:p w14:paraId="39D0CCBA" w14:textId="77777777" w:rsidR="009C68C3" w:rsidRPr="00F14E98" w:rsidRDefault="009C68C3" w:rsidP="009C68C3">
      <w:pPr>
        <w:jc w:val="both"/>
        <w:rPr>
          <w:rFonts w:ascii="Times New Roman" w:hAnsi="Times New Roman"/>
          <w:sz w:val="24"/>
          <w:szCs w:val="24"/>
          <w:lang w:val="sl-SI"/>
        </w:rPr>
      </w:pPr>
    </w:p>
    <w:p w14:paraId="1A4ADFD4"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Cilj tega projekta je izdelati strateški dokument, ki mora predstavljati usklajen razvojni dokument vseh akterjev v občini: javnega, zasebnega in civilnega sektorja, ki bo omogočal nadaljnji razvoj turizma kot tudi ostalih področij gospodarskega in družbenega življenja v občini.</w:t>
      </w:r>
    </w:p>
    <w:p w14:paraId="45797CD7" w14:textId="77777777" w:rsidR="009C68C3" w:rsidRPr="00F14E98" w:rsidRDefault="009C68C3" w:rsidP="009C68C3">
      <w:pPr>
        <w:jc w:val="both"/>
        <w:rPr>
          <w:rFonts w:ascii="Times New Roman" w:hAnsi="Times New Roman"/>
          <w:sz w:val="24"/>
          <w:szCs w:val="24"/>
          <w:lang w:val="sl-SI"/>
        </w:rPr>
      </w:pPr>
    </w:p>
    <w:p w14:paraId="60B7201E" w14:textId="77777777" w:rsidR="009C68C3" w:rsidRPr="00F14E98" w:rsidRDefault="009C68C3" w:rsidP="009C68C3">
      <w:pPr>
        <w:jc w:val="both"/>
        <w:rPr>
          <w:rFonts w:ascii="Times New Roman" w:hAnsi="Times New Roman"/>
          <w:sz w:val="24"/>
          <w:szCs w:val="24"/>
          <w:lang w:val="sl-SI"/>
        </w:rPr>
      </w:pPr>
    </w:p>
    <w:p w14:paraId="6C57FAD5" w14:textId="77777777" w:rsidR="009C68C3" w:rsidRPr="00F14E98" w:rsidRDefault="009C68C3" w:rsidP="009C68C3">
      <w:pPr>
        <w:pStyle w:val="Odstavekseznama"/>
        <w:numPr>
          <w:ilvl w:val="0"/>
          <w:numId w:val="39"/>
        </w:numPr>
        <w:jc w:val="both"/>
        <w:rPr>
          <w:rFonts w:ascii="Times New Roman" w:hAnsi="Times New Roman"/>
          <w:b/>
          <w:bCs/>
          <w:sz w:val="24"/>
          <w:szCs w:val="24"/>
          <w:lang w:val="sl-SI"/>
        </w:rPr>
      </w:pPr>
      <w:r w:rsidRPr="00F14E98">
        <w:rPr>
          <w:rFonts w:ascii="Times New Roman" w:hAnsi="Times New Roman"/>
          <w:b/>
          <w:bCs/>
          <w:sz w:val="24"/>
          <w:szCs w:val="24"/>
          <w:lang w:val="sl-SI"/>
        </w:rPr>
        <w:t xml:space="preserve">Opis pričakovanih postopkov in vsebine </w:t>
      </w:r>
    </w:p>
    <w:p w14:paraId="063EB8B7" w14:textId="77777777" w:rsidR="009C68C3" w:rsidRPr="00F14E98" w:rsidRDefault="009C68C3" w:rsidP="009C68C3">
      <w:pPr>
        <w:pStyle w:val="Odstavekseznama"/>
        <w:ind w:left="360"/>
        <w:jc w:val="both"/>
        <w:rPr>
          <w:rFonts w:ascii="Times New Roman" w:hAnsi="Times New Roman"/>
          <w:b/>
          <w:bCs/>
          <w:sz w:val="24"/>
          <w:szCs w:val="24"/>
          <w:lang w:val="sl-SI"/>
        </w:rPr>
      </w:pPr>
    </w:p>
    <w:p w14:paraId="2F40F75C" w14:textId="77777777" w:rsidR="009C68C3" w:rsidRPr="00F14E98" w:rsidRDefault="009C68C3" w:rsidP="009C68C3">
      <w:pPr>
        <w:jc w:val="both"/>
        <w:rPr>
          <w:rFonts w:ascii="Times New Roman" w:hAnsi="Times New Roman"/>
          <w:b/>
          <w:sz w:val="24"/>
          <w:szCs w:val="24"/>
          <w:lang w:val="sl-SI"/>
        </w:rPr>
      </w:pPr>
      <w:r w:rsidRPr="00F14E98">
        <w:rPr>
          <w:rFonts w:ascii="Times New Roman" w:hAnsi="Times New Roman"/>
          <w:b/>
          <w:sz w:val="24"/>
          <w:szCs w:val="24"/>
          <w:lang w:val="sl-SI"/>
        </w:rPr>
        <w:t>3.1 Izhodišča in pravna podlaga</w:t>
      </w:r>
    </w:p>
    <w:p w14:paraId="6A5E44B5" w14:textId="77777777" w:rsidR="009C68C3" w:rsidRPr="00F14E98" w:rsidRDefault="009C68C3" w:rsidP="009C68C3">
      <w:pPr>
        <w:jc w:val="both"/>
        <w:rPr>
          <w:rFonts w:ascii="Times New Roman" w:hAnsi="Times New Roman"/>
          <w:sz w:val="24"/>
          <w:szCs w:val="24"/>
          <w:u w:val="single"/>
          <w:lang w:val="sl-SI"/>
        </w:rPr>
      </w:pPr>
    </w:p>
    <w:p w14:paraId="3D7ECE1D"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Izhajajoč iz dejstva, da je turizem dejavnost, ki posega na vsa področja gospodarskega in družbenega življenja, je potrebno navesti in upoštevati izhodišča (dokumente, programe), poleg že navedenih, iz katerih se je izhajalo pri pripravi nove strategije turizma.</w:t>
      </w:r>
    </w:p>
    <w:p w14:paraId="44B5F9C3" w14:textId="77777777" w:rsidR="009C68C3" w:rsidRPr="00F14E98" w:rsidRDefault="009C68C3" w:rsidP="009C68C3">
      <w:pPr>
        <w:spacing w:line="360" w:lineRule="auto"/>
        <w:jc w:val="both"/>
        <w:rPr>
          <w:rFonts w:ascii="Times New Roman" w:hAnsi="Times New Roman"/>
          <w:sz w:val="24"/>
          <w:szCs w:val="24"/>
          <w:lang w:val="sl-SI"/>
        </w:rPr>
      </w:pPr>
    </w:p>
    <w:p w14:paraId="143B95C5" w14:textId="77777777" w:rsidR="009C68C3" w:rsidRPr="00F14E98" w:rsidRDefault="009C68C3" w:rsidP="009C68C3">
      <w:pPr>
        <w:ind w:left="426" w:hanging="426"/>
        <w:jc w:val="both"/>
        <w:rPr>
          <w:rFonts w:ascii="Times New Roman" w:hAnsi="Times New Roman"/>
          <w:b/>
          <w:sz w:val="24"/>
          <w:szCs w:val="24"/>
          <w:lang w:val="sl-SI"/>
        </w:rPr>
      </w:pPr>
      <w:r w:rsidRPr="00F14E98">
        <w:rPr>
          <w:rFonts w:ascii="Times New Roman" w:hAnsi="Times New Roman"/>
          <w:b/>
          <w:sz w:val="24"/>
          <w:szCs w:val="24"/>
          <w:lang w:val="sl-SI"/>
        </w:rPr>
        <w:t>3.2   Analiza stanja, ključne ugotovitve tega stanja in opredelitev konkurenčnih prednosti občine in primerjave s primerljivimi turističnimi kraji, destinacijami</w:t>
      </w:r>
    </w:p>
    <w:p w14:paraId="4CED5792" w14:textId="77777777" w:rsidR="009C68C3" w:rsidRPr="00F14E98" w:rsidRDefault="009C68C3" w:rsidP="009C68C3">
      <w:pPr>
        <w:jc w:val="both"/>
        <w:rPr>
          <w:rFonts w:ascii="Times New Roman" w:hAnsi="Times New Roman"/>
          <w:sz w:val="24"/>
          <w:szCs w:val="24"/>
          <w:u w:val="single"/>
          <w:lang w:val="sl-SI"/>
        </w:rPr>
      </w:pPr>
    </w:p>
    <w:p w14:paraId="48454DEF"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 xml:space="preserve">Pri celovitem analiziranju obstoječega stanja v občini se pričakuje poleg kvantitativnih analiz tudi analize po področjih turistične ponudbe in produktov v priobalnem pasu in na podeželju kot so npr. nastanitev, gostinstvo, prireditve (zabavne, kulturne, športne) in atrakcije, obstoječi turistični produkti – Strategija razvoja turizma do leta 2025, mesto Piran, avtentičnost istrskega podeželja, analize na strani povpraševanja oziroma konkurence (sosednje obmorske turistične destinacije: npr. Rovinj, Poreč - Hrvaška, </w:t>
      </w:r>
      <w:proofErr w:type="spellStart"/>
      <w:r w:rsidRPr="00F14E98">
        <w:rPr>
          <w:rFonts w:ascii="Times New Roman" w:hAnsi="Times New Roman"/>
          <w:sz w:val="24"/>
          <w:szCs w:val="24"/>
          <w:lang w:val="sl-SI"/>
        </w:rPr>
        <w:t>Grado</w:t>
      </w:r>
      <w:proofErr w:type="spellEnd"/>
      <w:r w:rsidRPr="00F14E98">
        <w:rPr>
          <w:rFonts w:ascii="Times New Roman" w:hAnsi="Times New Roman"/>
          <w:sz w:val="24"/>
          <w:szCs w:val="24"/>
          <w:lang w:val="sl-SI"/>
        </w:rPr>
        <w:t xml:space="preserve"> - Italija), trendov, zadovoljstva gostov, obstoječe organiziranosti turizma v Občini Piran, zadovoljstva občanov, itd. Opredeliti in analizirati je potrebno primerjalne prednosti Občine Piran (v čem je občina drugačna, kaj je njena turistična identiteta) in preučiti prednosti povezovanja</w:t>
      </w:r>
      <w:r w:rsidRPr="00F14E98" w:rsidDel="00C23DBD">
        <w:rPr>
          <w:rFonts w:ascii="Times New Roman" w:hAnsi="Times New Roman"/>
          <w:sz w:val="24"/>
          <w:szCs w:val="24"/>
          <w:lang w:val="sl-SI"/>
        </w:rPr>
        <w:t xml:space="preserve"> </w:t>
      </w:r>
      <w:r w:rsidRPr="00F14E98">
        <w:rPr>
          <w:rFonts w:ascii="Times New Roman" w:hAnsi="Times New Roman"/>
          <w:sz w:val="24"/>
          <w:szCs w:val="24"/>
          <w:lang w:val="sl-SI"/>
        </w:rPr>
        <w:t>z drugimi turističnimi občinami, destinacijami, tako domačimi kot tujimi ter vključiti ciljno analizo dobrih praks turističnega povezovanja. Izdelane analize je potrebno prikazati tudi v SWOT analizi.</w:t>
      </w:r>
    </w:p>
    <w:p w14:paraId="25CBB81F" w14:textId="77777777" w:rsidR="009C68C3" w:rsidRPr="00F14E98" w:rsidRDefault="009C68C3" w:rsidP="009C68C3">
      <w:pPr>
        <w:jc w:val="both"/>
        <w:rPr>
          <w:rFonts w:ascii="Times New Roman" w:hAnsi="Times New Roman"/>
          <w:sz w:val="24"/>
          <w:szCs w:val="24"/>
          <w:lang w:val="sl-SI"/>
        </w:rPr>
      </w:pPr>
    </w:p>
    <w:p w14:paraId="13633F20"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Izdelovalec nove strategije turizma mora pri svojem delu proučiti vse razpoložljive analize, raziskave, študije, zbrane podatke in druga gradiva, in ki so pomembna za celovito in kvalitetno izdelavo dokumenta.</w:t>
      </w:r>
    </w:p>
    <w:p w14:paraId="61797B80" w14:textId="77777777" w:rsidR="009C68C3" w:rsidRPr="00F14E98" w:rsidRDefault="009C68C3" w:rsidP="009C68C3">
      <w:pPr>
        <w:spacing w:line="360" w:lineRule="auto"/>
        <w:jc w:val="both"/>
        <w:rPr>
          <w:rFonts w:ascii="Times New Roman" w:hAnsi="Times New Roman"/>
          <w:sz w:val="24"/>
          <w:szCs w:val="24"/>
          <w:lang w:val="sl-SI"/>
        </w:rPr>
      </w:pPr>
    </w:p>
    <w:p w14:paraId="0C83C547" w14:textId="77777777" w:rsidR="009C68C3" w:rsidRPr="00F14E98" w:rsidRDefault="009C68C3" w:rsidP="009C68C3">
      <w:pPr>
        <w:pStyle w:val="Odstavekseznama"/>
        <w:numPr>
          <w:ilvl w:val="1"/>
          <w:numId w:val="38"/>
        </w:numPr>
        <w:jc w:val="both"/>
        <w:rPr>
          <w:rFonts w:ascii="Times New Roman" w:hAnsi="Times New Roman"/>
          <w:b/>
          <w:sz w:val="24"/>
          <w:szCs w:val="24"/>
          <w:lang w:val="sl-SI"/>
        </w:rPr>
      </w:pPr>
      <w:bookmarkStart w:id="39" w:name="_Hlk166601571"/>
      <w:r w:rsidRPr="00F14E98">
        <w:rPr>
          <w:rFonts w:ascii="Times New Roman" w:hAnsi="Times New Roman"/>
          <w:b/>
          <w:sz w:val="24"/>
          <w:szCs w:val="24"/>
          <w:lang w:val="sl-SI"/>
        </w:rPr>
        <w:t>Oblikovanje vizije in strateških ciljev</w:t>
      </w:r>
      <w:r w:rsidRPr="00F14E98">
        <w:rPr>
          <w:b/>
          <w:lang w:val="sl-SI"/>
        </w:rPr>
        <w:t xml:space="preserve"> </w:t>
      </w:r>
      <w:r w:rsidRPr="00F14E98">
        <w:rPr>
          <w:rFonts w:ascii="Times New Roman" w:hAnsi="Times New Roman"/>
          <w:b/>
          <w:sz w:val="24"/>
          <w:szCs w:val="24"/>
          <w:lang w:val="sl-SI"/>
        </w:rPr>
        <w:t>na področju razvoja turizma v občini</w:t>
      </w:r>
    </w:p>
    <w:bookmarkEnd w:id="39"/>
    <w:p w14:paraId="3633FE39" w14:textId="77777777" w:rsidR="009C68C3" w:rsidRPr="00F14E98" w:rsidRDefault="009C68C3" w:rsidP="009C68C3">
      <w:pPr>
        <w:pStyle w:val="Odstavekseznama"/>
        <w:ind w:left="360"/>
        <w:jc w:val="both"/>
        <w:rPr>
          <w:rFonts w:ascii="Times New Roman" w:hAnsi="Times New Roman"/>
          <w:b/>
          <w:sz w:val="24"/>
          <w:szCs w:val="24"/>
          <w:lang w:val="sl-SI"/>
        </w:rPr>
      </w:pPr>
    </w:p>
    <w:p w14:paraId="12230E04" w14:textId="6ED0ED00"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 xml:space="preserve">Vizija in strateški cilji morajo biti izvedeni iz opravljene celovite analize stanja in ob upoštevanju novih trajnostnih trendov razvoja turizma in </w:t>
      </w:r>
      <w:proofErr w:type="spellStart"/>
      <w:r w:rsidRPr="00F14E98">
        <w:rPr>
          <w:rFonts w:ascii="Times New Roman" w:hAnsi="Times New Roman"/>
          <w:sz w:val="24"/>
          <w:szCs w:val="24"/>
          <w:lang w:val="sl-SI"/>
        </w:rPr>
        <w:t>desezonalizacije</w:t>
      </w:r>
      <w:proofErr w:type="spellEnd"/>
      <w:r w:rsidRPr="00F14E98">
        <w:rPr>
          <w:rFonts w:ascii="Times New Roman" w:hAnsi="Times New Roman"/>
          <w:sz w:val="24"/>
          <w:szCs w:val="24"/>
          <w:lang w:val="sl-SI"/>
        </w:rPr>
        <w:t xml:space="preserve"> ter razvoja strateških turističnih produktov destinacije</w:t>
      </w:r>
      <w:r w:rsidR="002206DB">
        <w:rPr>
          <w:rFonts w:ascii="Times New Roman" w:hAnsi="Times New Roman"/>
          <w:sz w:val="24"/>
          <w:szCs w:val="24"/>
          <w:lang w:val="sl-SI"/>
        </w:rPr>
        <w:t xml:space="preserve"> ter identifikacije ključnih turističnih infrastrukturnih projektov. </w:t>
      </w:r>
      <w:r w:rsidRPr="00F14E98">
        <w:rPr>
          <w:rFonts w:ascii="Times New Roman" w:hAnsi="Times New Roman"/>
          <w:sz w:val="24"/>
          <w:szCs w:val="24"/>
          <w:lang w:val="sl-SI"/>
        </w:rPr>
        <w:t xml:space="preserve"> Opredeljeni naj bodo tako kvantitativni kot kvalitativni strateški cilji. </w:t>
      </w:r>
      <w:r w:rsidR="00104F56">
        <w:rPr>
          <w:rFonts w:ascii="Times New Roman" w:hAnsi="Times New Roman"/>
          <w:sz w:val="24"/>
          <w:szCs w:val="24"/>
          <w:lang w:val="sl-SI"/>
        </w:rPr>
        <w:t xml:space="preserve">Identificirati je potrebno ključne </w:t>
      </w:r>
      <w:r w:rsidR="00367A1C">
        <w:rPr>
          <w:rFonts w:ascii="Times New Roman" w:hAnsi="Times New Roman"/>
          <w:sz w:val="24"/>
          <w:szCs w:val="24"/>
          <w:lang w:val="sl-SI"/>
        </w:rPr>
        <w:t>turistične produkte in ključne infrastrukturne projekte.</w:t>
      </w:r>
    </w:p>
    <w:p w14:paraId="65DD785B"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 xml:space="preserve">Posebno pozornost je potrebno nameniti tudi </w:t>
      </w:r>
      <w:bookmarkStart w:id="40" w:name="_Hlk166601668"/>
      <w:proofErr w:type="spellStart"/>
      <w:r w:rsidRPr="00F14E98">
        <w:rPr>
          <w:rFonts w:ascii="Times New Roman" w:hAnsi="Times New Roman"/>
          <w:sz w:val="24"/>
          <w:szCs w:val="24"/>
          <w:lang w:val="sl-SI"/>
        </w:rPr>
        <w:t>znamčenju</w:t>
      </w:r>
      <w:proofErr w:type="spellEnd"/>
      <w:r w:rsidRPr="00F14E98">
        <w:rPr>
          <w:rFonts w:ascii="Times New Roman" w:hAnsi="Times New Roman"/>
          <w:sz w:val="24"/>
          <w:szCs w:val="24"/>
          <w:lang w:val="sl-SI"/>
        </w:rPr>
        <w:t xml:space="preserve"> (</w:t>
      </w:r>
      <w:proofErr w:type="spellStart"/>
      <w:r w:rsidRPr="00F14E98">
        <w:rPr>
          <w:rFonts w:ascii="Times New Roman" w:hAnsi="Times New Roman"/>
          <w:sz w:val="24"/>
          <w:szCs w:val="24"/>
          <w:lang w:val="sl-SI"/>
        </w:rPr>
        <w:t>brandingu</w:t>
      </w:r>
      <w:proofErr w:type="spellEnd"/>
      <w:r w:rsidRPr="00F14E98">
        <w:rPr>
          <w:rFonts w:ascii="Times New Roman" w:hAnsi="Times New Roman"/>
          <w:sz w:val="24"/>
          <w:szCs w:val="24"/>
          <w:lang w:val="sl-SI"/>
        </w:rPr>
        <w:t xml:space="preserve">) občine Piran </w:t>
      </w:r>
      <w:bookmarkEnd w:id="40"/>
      <w:r w:rsidRPr="00F14E98">
        <w:rPr>
          <w:rFonts w:ascii="Times New Roman" w:hAnsi="Times New Roman"/>
          <w:sz w:val="24"/>
          <w:szCs w:val="24"/>
          <w:lang w:val="sl-SI"/>
        </w:rPr>
        <w:t>kot turistične destinacije.</w:t>
      </w:r>
    </w:p>
    <w:p w14:paraId="7C5F3124" w14:textId="77777777" w:rsidR="009C68C3" w:rsidRPr="00F14E98" w:rsidRDefault="009C68C3" w:rsidP="009C68C3">
      <w:pPr>
        <w:jc w:val="both"/>
        <w:rPr>
          <w:rFonts w:ascii="Times New Roman" w:hAnsi="Times New Roman"/>
          <w:sz w:val="24"/>
          <w:szCs w:val="24"/>
          <w:lang w:val="sl-SI"/>
        </w:rPr>
      </w:pPr>
    </w:p>
    <w:p w14:paraId="6AED3C78"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 xml:space="preserve">Izvajalec mora analizo stanja in osnutek vizije s strateškimi cilji in predlogi </w:t>
      </w:r>
      <w:proofErr w:type="spellStart"/>
      <w:r w:rsidRPr="00F14E98">
        <w:rPr>
          <w:rFonts w:ascii="Times New Roman" w:hAnsi="Times New Roman"/>
          <w:sz w:val="24"/>
          <w:szCs w:val="24"/>
          <w:lang w:val="sl-SI"/>
        </w:rPr>
        <w:t>znamčenja</w:t>
      </w:r>
      <w:proofErr w:type="spellEnd"/>
      <w:r w:rsidRPr="00F14E98">
        <w:rPr>
          <w:rFonts w:ascii="Times New Roman" w:hAnsi="Times New Roman"/>
          <w:sz w:val="24"/>
          <w:szCs w:val="24"/>
          <w:lang w:val="sl-SI"/>
        </w:rPr>
        <w:t xml:space="preserve"> (</w:t>
      </w:r>
      <w:proofErr w:type="spellStart"/>
      <w:r w:rsidRPr="00F14E98">
        <w:rPr>
          <w:rFonts w:ascii="Times New Roman" w:hAnsi="Times New Roman"/>
          <w:sz w:val="24"/>
          <w:szCs w:val="24"/>
          <w:lang w:val="sl-SI"/>
        </w:rPr>
        <w:t>brandinga</w:t>
      </w:r>
      <w:proofErr w:type="spellEnd"/>
      <w:r w:rsidRPr="00F14E98">
        <w:rPr>
          <w:rFonts w:ascii="Times New Roman" w:hAnsi="Times New Roman"/>
          <w:sz w:val="24"/>
          <w:szCs w:val="24"/>
          <w:lang w:val="sl-SI"/>
        </w:rPr>
        <w:t>) predstaviti naročniku, občinskim službam in drugim deležnikom.</w:t>
      </w:r>
    </w:p>
    <w:p w14:paraId="2A35B451" w14:textId="77777777" w:rsidR="009C68C3" w:rsidRPr="00F14E98" w:rsidRDefault="009C68C3" w:rsidP="009C68C3">
      <w:pPr>
        <w:spacing w:line="360" w:lineRule="auto"/>
        <w:jc w:val="both"/>
        <w:rPr>
          <w:rFonts w:ascii="Times New Roman" w:hAnsi="Times New Roman"/>
          <w:sz w:val="24"/>
          <w:szCs w:val="24"/>
          <w:lang w:val="sl-SI"/>
        </w:rPr>
      </w:pPr>
    </w:p>
    <w:p w14:paraId="6953507B" w14:textId="77777777" w:rsidR="009C68C3" w:rsidRPr="00F14E98" w:rsidRDefault="009C68C3" w:rsidP="009C68C3">
      <w:pPr>
        <w:pStyle w:val="Odstavekseznama"/>
        <w:numPr>
          <w:ilvl w:val="1"/>
          <w:numId w:val="38"/>
        </w:numPr>
        <w:jc w:val="both"/>
        <w:rPr>
          <w:rFonts w:ascii="Times New Roman" w:hAnsi="Times New Roman"/>
          <w:b/>
          <w:sz w:val="24"/>
          <w:szCs w:val="24"/>
          <w:lang w:val="sl-SI"/>
        </w:rPr>
      </w:pPr>
      <w:r w:rsidRPr="00F14E98">
        <w:rPr>
          <w:rFonts w:ascii="Times New Roman" w:hAnsi="Times New Roman"/>
          <w:b/>
          <w:sz w:val="24"/>
          <w:szCs w:val="24"/>
          <w:lang w:val="sl-SI"/>
        </w:rPr>
        <w:t>Strategija razvoja celotnega razvoja turističnega območja občine</w:t>
      </w:r>
    </w:p>
    <w:p w14:paraId="3C435C58" w14:textId="77777777" w:rsidR="009C68C3" w:rsidRPr="00F14E98" w:rsidRDefault="009C68C3" w:rsidP="009C68C3">
      <w:pPr>
        <w:pStyle w:val="Odstavekseznama"/>
        <w:ind w:left="360"/>
        <w:jc w:val="both"/>
        <w:rPr>
          <w:rFonts w:ascii="Times New Roman" w:hAnsi="Times New Roman"/>
          <w:sz w:val="24"/>
          <w:szCs w:val="24"/>
          <w:u w:val="single"/>
          <w:lang w:val="sl-SI"/>
        </w:rPr>
      </w:pPr>
    </w:p>
    <w:p w14:paraId="7F3A77C1" w14:textId="56A5C3E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Izhajajoč iz opredelitev področne zakonodaje in sprejete nacionalne strategije mora biti nov občinski strateški dokument razvoja turizma usmerjen k povečanju sodelovanja in povezovanja pri načrtovanju, oblikovanju in trženju turizma med vsemi akterji (javno zasebno partnerstvo), obmorskimi centri</w:t>
      </w:r>
      <w:r w:rsidR="00A71D9D">
        <w:rPr>
          <w:rFonts w:ascii="Times New Roman" w:hAnsi="Times New Roman"/>
          <w:sz w:val="24"/>
          <w:szCs w:val="24"/>
          <w:lang w:val="sl-SI"/>
        </w:rPr>
        <w:t xml:space="preserve"> občine Piran</w:t>
      </w:r>
      <w:r w:rsidRPr="00F14E98">
        <w:rPr>
          <w:rFonts w:ascii="Times New Roman" w:hAnsi="Times New Roman"/>
          <w:sz w:val="24"/>
          <w:szCs w:val="24"/>
          <w:lang w:val="sl-SI"/>
        </w:rPr>
        <w:t xml:space="preserve"> ter podeželjem</w:t>
      </w:r>
      <w:r w:rsidR="00A71D9D">
        <w:rPr>
          <w:rFonts w:ascii="Times New Roman" w:hAnsi="Times New Roman"/>
          <w:sz w:val="24"/>
          <w:szCs w:val="24"/>
          <w:lang w:val="sl-SI"/>
        </w:rPr>
        <w:t xml:space="preserve"> občine Piran</w:t>
      </w:r>
      <w:r w:rsidRPr="00F14E98">
        <w:rPr>
          <w:rFonts w:ascii="Times New Roman" w:hAnsi="Times New Roman"/>
          <w:sz w:val="24"/>
          <w:szCs w:val="24"/>
          <w:lang w:val="sl-SI"/>
        </w:rPr>
        <w:t>.</w:t>
      </w:r>
      <w:r w:rsidRPr="00F14E98">
        <w:rPr>
          <w:lang w:val="sl-SI"/>
        </w:rPr>
        <w:t xml:space="preserve"> </w:t>
      </w:r>
      <w:r w:rsidRPr="00F14E98">
        <w:rPr>
          <w:rFonts w:ascii="Times New Roman" w:hAnsi="Times New Roman"/>
          <w:sz w:val="24"/>
          <w:szCs w:val="24"/>
          <w:lang w:val="sl-SI"/>
        </w:rPr>
        <w:t>Strategija naj upošteva razlike in sinergije v razvoju turistične ponudbe v obmorskem pasu in razvoju zelenega podeželja.</w:t>
      </w:r>
    </w:p>
    <w:p w14:paraId="01111483" w14:textId="77777777" w:rsidR="009C68C3" w:rsidRPr="00F14E98" w:rsidRDefault="009C68C3" w:rsidP="009C68C3">
      <w:pPr>
        <w:jc w:val="both"/>
        <w:rPr>
          <w:rFonts w:ascii="Times New Roman" w:hAnsi="Times New Roman"/>
          <w:sz w:val="24"/>
          <w:szCs w:val="24"/>
          <w:lang w:val="sl-SI"/>
        </w:rPr>
      </w:pPr>
    </w:p>
    <w:p w14:paraId="074CA090"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Ukrepi in aktivnosti za uresničevanje strateških usmeritev naj bodo opredeljeni po posameznih področjih npr. prostorsko (obmorski pas, podeželje), infrastrukturno, finančno, človeški viri, celovit celoletni razvoj turistične destinacije, turistični produkti, promocija, trženje, organiziranost turistične organizacije (DMMO).</w:t>
      </w:r>
    </w:p>
    <w:p w14:paraId="21B865EB" w14:textId="77777777" w:rsidR="009C68C3" w:rsidRPr="00F14E98" w:rsidRDefault="009C68C3" w:rsidP="009C68C3">
      <w:pPr>
        <w:jc w:val="both"/>
        <w:rPr>
          <w:rFonts w:ascii="Times New Roman" w:hAnsi="Times New Roman"/>
          <w:sz w:val="24"/>
          <w:szCs w:val="24"/>
          <w:lang w:val="sl-SI"/>
        </w:rPr>
      </w:pPr>
    </w:p>
    <w:p w14:paraId="3A2AB0CA"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Strategija naj vsebuje tudi določitev ukrepov za dvig kakovosti storitev (kadri, kategorizacija, izobraževanja, blagovna znamka, zelena shema).</w:t>
      </w:r>
    </w:p>
    <w:p w14:paraId="12CD115C" w14:textId="77777777" w:rsidR="009C68C3" w:rsidRPr="00F14E98" w:rsidRDefault="009C68C3" w:rsidP="009C68C3">
      <w:pPr>
        <w:spacing w:line="360" w:lineRule="auto"/>
        <w:jc w:val="both"/>
        <w:rPr>
          <w:rFonts w:ascii="Times New Roman" w:hAnsi="Times New Roman"/>
          <w:sz w:val="24"/>
          <w:szCs w:val="24"/>
          <w:lang w:val="sl-SI"/>
        </w:rPr>
      </w:pPr>
    </w:p>
    <w:p w14:paraId="601FBBA7" w14:textId="77777777" w:rsidR="009C68C3" w:rsidRPr="00F14E98" w:rsidRDefault="009C68C3" w:rsidP="009C68C3">
      <w:pPr>
        <w:pStyle w:val="Odstavekseznama"/>
        <w:numPr>
          <w:ilvl w:val="1"/>
          <w:numId w:val="38"/>
        </w:numPr>
        <w:jc w:val="both"/>
        <w:rPr>
          <w:rFonts w:ascii="Times New Roman" w:hAnsi="Times New Roman"/>
          <w:b/>
          <w:sz w:val="24"/>
          <w:szCs w:val="24"/>
          <w:lang w:val="sl-SI"/>
        </w:rPr>
      </w:pPr>
      <w:bookmarkStart w:id="41" w:name="_Hlk166601716"/>
      <w:r w:rsidRPr="00F14E98">
        <w:rPr>
          <w:rFonts w:ascii="Times New Roman" w:hAnsi="Times New Roman"/>
          <w:b/>
          <w:sz w:val="24"/>
          <w:szCs w:val="24"/>
          <w:lang w:val="sl-SI"/>
        </w:rPr>
        <w:t>Akcijski načrt</w:t>
      </w:r>
    </w:p>
    <w:bookmarkEnd w:id="41"/>
    <w:p w14:paraId="3C6EEF94" w14:textId="77777777" w:rsidR="009C68C3" w:rsidRPr="00F14E98" w:rsidRDefault="009C68C3" w:rsidP="009C68C3">
      <w:pPr>
        <w:jc w:val="both"/>
        <w:rPr>
          <w:rFonts w:ascii="Times New Roman" w:hAnsi="Times New Roman"/>
          <w:b/>
          <w:sz w:val="24"/>
          <w:szCs w:val="24"/>
          <w:lang w:val="sl-SI"/>
        </w:rPr>
      </w:pPr>
    </w:p>
    <w:p w14:paraId="06E9C88D" w14:textId="606B9CFF"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 xml:space="preserve">Akcijski načrt mora biti oblikovan skladno s Strategijo razvoja turizma v Občini Piran do leta 2030. Cilj akcijskega načrta je vsebinsko in časovno ter finančno </w:t>
      </w:r>
      <w:bookmarkStart w:id="42" w:name="_Hlk166601752"/>
      <w:r w:rsidRPr="00F14E98">
        <w:rPr>
          <w:rFonts w:ascii="Times New Roman" w:hAnsi="Times New Roman"/>
          <w:sz w:val="24"/>
          <w:szCs w:val="24"/>
          <w:lang w:val="sl-SI"/>
        </w:rPr>
        <w:t>opredeliti aktivnosti za realizacijo strategije</w:t>
      </w:r>
      <w:bookmarkEnd w:id="42"/>
      <w:r w:rsidRPr="00F14E98">
        <w:rPr>
          <w:rFonts w:ascii="Times New Roman" w:hAnsi="Times New Roman"/>
          <w:sz w:val="24"/>
          <w:szCs w:val="24"/>
          <w:lang w:val="sl-SI"/>
        </w:rPr>
        <w:t xml:space="preserve">. </w:t>
      </w:r>
      <w:r w:rsidR="006B1440">
        <w:rPr>
          <w:rFonts w:ascii="Times New Roman" w:hAnsi="Times New Roman"/>
          <w:sz w:val="24"/>
          <w:szCs w:val="24"/>
          <w:lang w:val="sl-SI"/>
        </w:rPr>
        <w:t>Obenem je cilj akcijskega načrta določiti nos</w:t>
      </w:r>
      <w:r w:rsidR="00F6736A">
        <w:rPr>
          <w:rFonts w:ascii="Times New Roman" w:hAnsi="Times New Roman"/>
          <w:sz w:val="24"/>
          <w:szCs w:val="24"/>
          <w:lang w:val="sl-SI"/>
        </w:rPr>
        <w:t xml:space="preserve">ilce posameznih aktivnosti strategije. </w:t>
      </w:r>
    </w:p>
    <w:p w14:paraId="51BF7D26" w14:textId="77777777" w:rsidR="009C68C3" w:rsidRPr="00F14E98" w:rsidRDefault="009C68C3" w:rsidP="009C68C3">
      <w:pPr>
        <w:jc w:val="both"/>
        <w:rPr>
          <w:rFonts w:ascii="Times New Roman" w:hAnsi="Times New Roman"/>
          <w:sz w:val="24"/>
          <w:szCs w:val="24"/>
          <w:lang w:val="sl-SI"/>
        </w:rPr>
      </w:pPr>
    </w:p>
    <w:p w14:paraId="3A30EFED"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Akcijski načrt  predstavlja izvedbeni načrt za doseganje kvalitativnih in kvantitativnih ciljev z vrstami ukrepov in drugih aktivnosti za udejanjenje v praksi, vključno z metodologijo spremljanja izvajanja strategije.</w:t>
      </w:r>
    </w:p>
    <w:p w14:paraId="027117C4" w14:textId="77777777" w:rsidR="009C68C3" w:rsidRPr="00F14E98" w:rsidRDefault="009C68C3" w:rsidP="009C68C3">
      <w:pPr>
        <w:spacing w:line="360" w:lineRule="auto"/>
        <w:jc w:val="both"/>
        <w:rPr>
          <w:rFonts w:ascii="Times New Roman" w:hAnsi="Times New Roman"/>
          <w:b/>
          <w:sz w:val="24"/>
          <w:szCs w:val="24"/>
          <w:lang w:val="sl-SI"/>
        </w:rPr>
      </w:pPr>
    </w:p>
    <w:p w14:paraId="47A96450" w14:textId="77777777" w:rsidR="009C68C3" w:rsidRPr="00F14E98" w:rsidRDefault="009C68C3" w:rsidP="009C68C3">
      <w:pPr>
        <w:pStyle w:val="Odstavekseznama"/>
        <w:numPr>
          <w:ilvl w:val="1"/>
          <w:numId w:val="38"/>
        </w:numPr>
        <w:jc w:val="both"/>
        <w:rPr>
          <w:rFonts w:ascii="Times New Roman" w:hAnsi="Times New Roman"/>
          <w:b/>
          <w:sz w:val="24"/>
          <w:szCs w:val="24"/>
          <w:lang w:val="sl-SI"/>
        </w:rPr>
      </w:pPr>
      <w:r w:rsidRPr="00F14E98">
        <w:rPr>
          <w:rFonts w:ascii="Times New Roman" w:hAnsi="Times New Roman"/>
          <w:b/>
          <w:sz w:val="24"/>
          <w:szCs w:val="24"/>
          <w:lang w:val="sl-SI"/>
        </w:rPr>
        <w:t>Spremljanje izvajanja strategije</w:t>
      </w:r>
    </w:p>
    <w:p w14:paraId="487A2E0D" w14:textId="77777777" w:rsidR="009C68C3" w:rsidRPr="00F14E98" w:rsidRDefault="009C68C3" w:rsidP="009C68C3">
      <w:pPr>
        <w:pStyle w:val="Odstavekseznama"/>
        <w:ind w:left="360"/>
        <w:jc w:val="both"/>
        <w:rPr>
          <w:rFonts w:ascii="Times New Roman" w:hAnsi="Times New Roman"/>
          <w:b/>
          <w:sz w:val="24"/>
          <w:szCs w:val="24"/>
          <w:lang w:val="sl-SI"/>
        </w:rPr>
      </w:pPr>
    </w:p>
    <w:p w14:paraId="1245832A"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Opredeliti je potrebno kazalnike, s katerimi bo lahko naročnik kontinuirano (letno) spremljal izvedbo uresničevanja strategije in izvajal primerjavo stvarnih rezultatov z želenimi.</w:t>
      </w:r>
    </w:p>
    <w:p w14:paraId="0FC59EF4" w14:textId="77777777" w:rsidR="009C68C3" w:rsidRPr="00F14E98" w:rsidRDefault="009C68C3" w:rsidP="009C68C3">
      <w:pPr>
        <w:jc w:val="both"/>
        <w:rPr>
          <w:rFonts w:ascii="Times New Roman" w:hAnsi="Times New Roman"/>
          <w:sz w:val="24"/>
          <w:szCs w:val="24"/>
          <w:lang w:val="sl-SI"/>
        </w:rPr>
      </w:pPr>
    </w:p>
    <w:p w14:paraId="2B6FAF10" w14:textId="77777777" w:rsidR="009C68C3" w:rsidRPr="00F14E98" w:rsidRDefault="009C68C3" w:rsidP="009C68C3">
      <w:pPr>
        <w:jc w:val="both"/>
        <w:rPr>
          <w:rFonts w:ascii="Times New Roman" w:hAnsi="Times New Roman"/>
          <w:sz w:val="24"/>
          <w:szCs w:val="24"/>
          <w:lang w:val="sl-SI"/>
        </w:rPr>
      </w:pPr>
    </w:p>
    <w:p w14:paraId="769BCA08" w14:textId="77777777" w:rsidR="009C68C3" w:rsidRPr="00F14E98" w:rsidRDefault="009C68C3" w:rsidP="009C68C3">
      <w:pPr>
        <w:pStyle w:val="Odstavekseznama"/>
        <w:numPr>
          <w:ilvl w:val="0"/>
          <w:numId w:val="38"/>
        </w:numPr>
        <w:jc w:val="both"/>
        <w:rPr>
          <w:rFonts w:ascii="Times New Roman" w:hAnsi="Times New Roman"/>
          <w:b/>
          <w:bCs/>
          <w:sz w:val="24"/>
          <w:szCs w:val="24"/>
          <w:lang w:val="sl-SI"/>
        </w:rPr>
      </w:pPr>
      <w:r w:rsidRPr="00F14E98">
        <w:rPr>
          <w:rFonts w:ascii="Times New Roman" w:hAnsi="Times New Roman"/>
          <w:b/>
          <w:bCs/>
          <w:sz w:val="24"/>
          <w:szCs w:val="24"/>
          <w:lang w:val="sl-SI"/>
        </w:rPr>
        <w:t>Ponudbena cena</w:t>
      </w:r>
    </w:p>
    <w:p w14:paraId="51A29136" w14:textId="77777777" w:rsidR="009C68C3" w:rsidRPr="00F14E98" w:rsidRDefault="009C68C3" w:rsidP="009C68C3">
      <w:pPr>
        <w:pStyle w:val="Odstavekseznama"/>
        <w:ind w:left="360"/>
        <w:jc w:val="both"/>
        <w:rPr>
          <w:rFonts w:ascii="Times New Roman" w:hAnsi="Times New Roman"/>
          <w:b/>
          <w:bCs/>
          <w:sz w:val="24"/>
          <w:szCs w:val="24"/>
          <w:lang w:val="sl-SI"/>
        </w:rPr>
      </w:pPr>
    </w:p>
    <w:p w14:paraId="64A9ABA4"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 xml:space="preserve">Ob zavedanju, da je strategija razvoja turizma v Občini Piran eden izmed ključnih dokumentov za uspešen nadaljnji razvoj turizma kot temeljne gospodarske panoge v občini, je pomembno, da se za izdelavo dokumenta pridobi izvajalca, ki ima ustrezna poglobljena strokovna znanja in izkušnje, kot tudi kadrovske resurse, za izdelavo takšnega strateškega dokumenta. Glede na navedeno najnižja ponudbena cena ne more biti edini dejavnik za izbiro izvajalca izdelave strategije. Posledično bodo v postopek izbire vključena ustrezna merila, ki bodo zagotovila, da bo ob upoštevanju ustreznih </w:t>
      </w:r>
      <w:proofErr w:type="spellStart"/>
      <w:r w:rsidRPr="00F14E98">
        <w:rPr>
          <w:rFonts w:ascii="Times New Roman" w:hAnsi="Times New Roman"/>
          <w:sz w:val="24"/>
          <w:szCs w:val="24"/>
          <w:lang w:val="sl-SI"/>
        </w:rPr>
        <w:t>ponderjev</w:t>
      </w:r>
      <w:proofErr w:type="spellEnd"/>
      <w:r w:rsidRPr="00F14E98">
        <w:rPr>
          <w:rFonts w:ascii="Times New Roman" w:hAnsi="Times New Roman"/>
          <w:sz w:val="24"/>
          <w:szCs w:val="24"/>
          <w:lang w:val="sl-SI"/>
        </w:rPr>
        <w:t xml:space="preserve"> in meril, izbran strokovno usposobljen izvajalec z ustreznimi, tudi mednarodnimi izkušnjami. Pri izbiri bodo tako imeli prednost ponudniki z večjim naborom ustreznih izkušenj oziroma referenc.</w:t>
      </w:r>
    </w:p>
    <w:p w14:paraId="6BB2247E" w14:textId="77777777" w:rsidR="009C68C3" w:rsidRDefault="009C68C3" w:rsidP="009C68C3">
      <w:pPr>
        <w:jc w:val="both"/>
        <w:rPr>
          <w:rFonts w:ascii="Times New Roman" w:hAnsi="Times New Roman"/>
          <w:sz w:val="24"/>
          <w:szCs w:val="24"/>
          <w:lang w:val="sl-SI"/>
        </w:rPr>
      </w:pPr>
    </w:p>
    <w:p w14:paraId="2661982C" w14:textId="77777777" w:rsidR="002526CD" w:rsidRPr="00F14E98" w:rsidRDefault="002526CD" w:rsidP="009C68C3">
      <w:pPr>
        <w:jc w:val="both"/>
        <w:rPr>
          <w:rFonts w:ascii="Times New Roman" w:hAnsi="Times New Roman"/>
          <w:sz w:val="24"/>
          <w:szCs w:val="24"/>
          <w:lang w:val="sl-SI"/>
        </w:rPr>
      </w:pPr>
    </w:p>
    <w:p w14:paraId="2C2EDF93" w14:textId="77777777" w:rsidR="009C68C3" w:rsidRPr="00F14E98" w:rsidRDefault="009C68C3" w:rsidP="009C68C3">
      <w:pPr>
        <w:pStyle w:val="Odstavekseznama"/>
        <w:numPr>
          <w:ilvl w:val="0"/>
          <w:numId w:val="38"/>
        </w:numPr>
        <w:jc w:val="both"/>
        <w:rPr>
          <w:rFonts w:ascii="Times New Roman" w:hAnsi="Times New Roman"/>
          <w:b/>
          <w:bCs/>
          <w:sz w:val="24"/>
          <w:szCs w:val="24"/>
          <w:lang w:val="sl-SI"/>
        </w:rPr>
      </w:pPr>
      <w:r w:rsidRPr="00F14E98">
        <w:rPr>
          <w:rFonts w:ascii="Times New Roman" w:hAnsi="Times New Roman"/>
          <w:b/>
          <w:bCs/>
          <w:sz w:val="24"/>
          <w:szCs w:val="24"/>
          <w:lang w:val="sl-SI"/>
        </w:rPr>
        <w:t>Posebni pogoji naročnika</w:t>
      </w:r>
    </w:p>
    <w:p w14:paraId="1D43D02A" w14:textId="77777777" w:rsidR="009C68C3" w:rsidRPr="00F14E98" w:rsidRDefault="009C68C3" w:rsidP="009C68C3">
      <w:pPr>
        <w:pStyle w:val="Odstavekseznama"/>
        <w:ind w:left="360"/>
        <w:jc w:val="both"/>
        <w:rPr>
          <w:rFonts w:ascii="Times New Roman" w:hAnsi="Times New Roman"/>
          <w:b/>
          <w:bCs/>
          <w:sz w:val="24"/>
          <w:szCs w:val="24"/>
          <w:lang w:val="sl-SI"/>
        </w:rPr>
      </w:pPr>
    </w:p>
    <w:p w14:paraId="4D9592DB"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 xml:space="preserve">Poleg osnovnih pogojev, ki jih morajo skladno z zakonom izpolnjevati vsi ponudniki, bo naročnik posebej zahteval, da ekipa izvajalca strategije vključuje vsaj eno osebo, ki ima mednarodne izkušnje pri izdelavi turističnih strategij. </w:t>
      </w:r>
    </w:p>
    <w:p w14:paraId="7E2FACDA" w14:textId="77777777" w:rsidR="009C68C3" w:rsidRPr="00F14E98" w:rsidRDefault="009C68C3" w:rsidP="009C68C3">
      <w:pPr>
        <w:jc w:val="both"/>
        <w:rPr>
          <w:rFonts w:ascii="Times New Roman" w:hAnsi="Times New Roman"/>
          <w:sz w:val="24"/>
          <w:szCs w:val="24"/>
          <w:lang w:val="sl-SI"/>
        </w:rPr>
      </w:pPr>
    </w:p>
    <w:p w14:paraId="06072A79" w14:textId="77777777" w:rsidR="009C68C3" w:rsidRPr="00F14E98" w:rsidRDefault="009C68C3" w:rsidP="009C68C3">
      <w:pPr>
        <w:jc w:val="both"/>
        <w:rPr>
          <w:rFonts w:ascii="Times New Roman" w:hAnsi="Times New Roman"/>
          <w:sz w:val="24"/>
          <w:szCs w:val="24"/>
          <w:lang w:val="sl-SI"/>
        </w:rPr>
      </w:pPr>
    </w:p>
    <w:p w14:paraId="5BF5206C" w14:textId="77777777" w:rsidR="009C68C3" w:rsidRPr="00F14E98" w:rsidRDefault="009C68C3" w:rsidP="009C68C3">
      <w:pPr>
        <w:pStyle w:val="Odstavekseznama"/>
        <w:numPr>
          <w:ilvl w:val="0"/>
          <w:numId w:val="38"/>
        </w:numPr>
        <w:jc w:val="both"/>
        <w:rPr>
          <w:rFonts w:ascii="Times New Roman" w:hAnsi="Times New Roman"/>
          <w:b/>
          <w:bCs/>
          <w:sz w:val="24"/>
          <w:szCs w:val="24"/>
          <w:lang w:val="sl-SI"/>
        </w:rPr>
      </w:pPr>
      <w:r w:rsidRPr="00F14E98">
        <w:rPr>
          <w:rFonts w:ascii="Times New Roman" w:hAnsi="Times New Roman"/>
          <w:b/>
          <w:bCs/>
          <w:sz w:val="24"/>
          <w:szCs w:val="24"/>
          <w:lang w:val="sl-SI"/>
        </w:rPr>
        <w:t>Kraj izvedbe projekta</w:t>
      </w:r>
    </w:p>
    <w:p w14:paraId="65E9BF7A" w14:textId="77777777" w:rsidR="009C68C3" w:rsidRPr="00F14E98" w:rsidRDefault="009C68C3" w:rsidP="009C68C3">
      <w:pPr>
        <w:pStyle w:val="Odstavekseznama"/>
        <w:ind w:left="360"/>
        <w:jc w:val="both"/>
        <w:rPr>
          <w:rFonts w:ascii="Times New Roman" w:hAnsi="Times New Roman"/>
          <w:b/>
          <w:bCs/>
          <w:sz w:val="24"/>
          <w:szCs w:val="24"/>
          <w:lang w:val="sl-SI"/>
        </w:rPr>
      </w:pPr>
    </w:p>
    <w:p w14:paraId="536388E8"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Občine Piran.</w:t>
      </w:r>
    </w:p>
    <w:p w14:paraId="2C88011A" w14:textId="77777777" w:rsidR="009C68C3" w:rsidRPr="00F14E98" w:rsidRDefault="009C68C3" w:rsidP="009C68C3">
      <w:pPr>
        <w:jc w:val="both"/>
        <w:rPr>
          <w:rFonts w:ascii="Times New Roman" w:hAnsi="Times New Roman"/>
          <w:sz w:val="24"/>
          <w:szCs w:val="24"/>
          <w:lang w:val="sl-SI"/>
        </w:rPr>
      </w:pPr>
    </w:p>
    <w:p w14:paraId="789F0D98" w14:textId="77777777" w:rsidR="009C68C3" w:rsidRPr="00F14E98" w:rsidRDefault="009C68C3" w:rsidP="009C68C3">
      <w:pPr>
        <w:jc w:val="both"/>
        <w:rPr>
          <w:rFonts w:ascii="Times New Roman" w:hAnsi="Times New Roman"/>
          <w:sz w:val="24"/>
          <w:szCs w:val="24"/>
          <w:lang w:val="sl-SI"/>
        </w:rPr>
      </w:pPr>
    </w:p>
    <w:p w14:paraId="08D9878B" w14:textId="77777777" w:rsidR="009C68C3" w:rsidRPr="00F14E98" w:rsidRDefault="009C68C3" w:rsidP="009C68C3">
      <w:pPr>
        <w:pStyle w:val="Odstavekseznama"/>
        <w:numPr>
          <w:ilvl w:val="0"/>
          <w:numId w:val="38"/>
        </w:numPr>
        <w:jc w:val="both"/>
        <w:rPr>
          <w:rFonts w:ascii="Times New Roman" w:hAnsi="Times New Roman"/>
          <w:b/>
          <w:bCs/>
          <w:sz w:val="24"/>
          <w:szCs w:val="24"/>
          <w:lang w:val="sl-SI"/>
        </w:rPr>
      </w:pPr>
      <w:r w:rsidRPr="00F14E98">
        <w:rPr>
          <w:rFonts w:ascii="Times New Roman" w:hAnsi="Times New Roman"/>
          <w:b/>
          <w:bCs/>
          <w:sz w:val="24"/>
          <w:szCs w:val="24"/>
          <w:lang w:val="sl-SI"/>
        </w:rPr>
        <w:t>Rok izvedbe projekta</w:t>
      </w:r>
    </w:p>
    <w:p w14:paraId="1C3194C6" w14:textId="77777777" w:rsidR="009C68C3" w:rsidRPr="00F14E98" w:rsidRDefault="009C68C3" w:rsidP="009C68C3">
      <w:pPr>
        <w:pStyle w:val="Odstavekseznama"/>
        <w:ind w:left="360"/>
        <w:jc w:val="both"/>
        <w:rPr>
          <w:rFonts w:ascii="Times New Roman" w:hAnsi="Times New Roman"/>
          <w:b/>
          <w:bCs/>
          <w:sz w:val="24"/>
          <w:szCs w:val="24"/>
          <w:lang w:val="sl-SI"/>
        </w:rPr>
      </w:pPr>
    </w:p>
    <w:p w14:paraId="35252907" w14:textId="77777777"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 xml:space="preserve">Predvideni pričetek izvajanja aktivnosti izdelave strategije in akcijskega načrta nastopi z podpisom pogodbe o izvedbi storitev med naročnikom in izbranim izvajalcem. Predviden rok za predajo končnega dokumenta strategije in akcijskega načrta je 15. 4. 2025. Predvidena </w:t>
      </w:r>
      <w:proofErr w:type="spellStart"/>
      <w:r w:rsidRPr="00F14E98">
        <w:rPr>
          <w:rFonts w:ascii="Times New Roman" w:hAnsi="Times New Roman"/>
          <w:sz w:val="24"/>
          <w:szCs w:val="24"/>
          <w:lang w:val="sl-SI"/>
        </w:rPr>
        <w:t>časovnica</w:t>
      </w:r>
      <w:proofErr w:type="spellEnd"/>
      <w:r w:rsidRPr="00F14E98">
        <w:rPr>
          <w:rFonts w:ascii="Times New Roman" w:hAnsi="Times New Roman"/>
          <w:sz w:val="24"/>
          <w:szCs w:val="24"/>
          <w:lang w:val="sl-SI"/>
        </w:rPr>
        <w:t xml:space="preserve"> za izdelavo in sprejem strateškega dokumenta je sledeča:</w:t>
      </w:r>
    </w:p>
    <w:p w14:paraId="6DA3B4C0" w14:textId="77777777" w:rsidR="009C68C3" w:rsidRPr="00F14E98" w:rsidRDefault="009C68C3" w:rsidP="009C68C3">
      <w:pPr>
        <w:jc w:val="both"/>
        <w:rPr>
          <w:rFonts w:ascii="Times New Roman" w:hAnsi="Times New Roman"/>
          <w:sz w:val="24"/>
          <w:szCs w:val="24"/>
          <w:lang w:val="sl-SI"/>
        </w:rPr>
      </w:pPr>
    </w:p>
    <w:tbl>
      <w:tblPr>
        <w:tblStyle w:val="Tabelamrea"/>
        <w:tblW w:w="9067" w:type="dxa"/>
        <w:tblLook w:val="04A0" w:firstRow="1" w:lastRow="0" w:firstColumn="1" w:lastColumn="0" w:noHBand="0" w:noVBand="1"/>
      </w:tblPr>
      <w:tblGrid>
        <w:gridCol w:w="2972"/>
        <w:gridCol w:w="6095"/>
      </w:tblGrid>
      <w:tr w:rsidR="009C68C3" w:rsidRPr="00F14E98" w14:paraId="0563B646" w14:textId="77777777" w:rsidTr="00C4760F">
        <w:tc>
          <w:tcPr>
            <w:tcW w:w="2972" w:type="dxa"/>
          </w:tcPr>
          <w:p w14:paraId="3C5A2755" w14:textId="77777777" w:rsidR="009C68C3" w:rsidRPr="00D93A13" w:rsidRDefault="009C68C3" w:rsidP="00C4760F">
            <w:pPr>
              <w:jc w:val="center"/>
              <w:rPr>
                <w:rFonts w:ascii="Times New Roman" w:hAnsi="Times New Roman"/>
                <w:b/>
                <w:sz w:val="22"/>
                <w:szCs w:val="22"/>
                <w:lang w:val="sl-SI"/>
              </w:rPr>
            </w:pPr>
            <w:r w:rsidRPr="00D93A13">
              <w:rPr>
                <w:rFonts w:ascii="Times New Roman" w:hAnsi="Times New Roman"/>
                <w:b/>
                <w:sz w:val="22"/>
                <w:szCs w:val="22"/>
                <w:lang w:val="sl-SI"/>
              </w:rPr>
              <w:t>Rok</w:t>
            </w:r>
          </w:p>
        </w:tc>
        <w:tc>
          <w:tcPr>
            <w:tcW w:w="6095" w:type="dxa"/>
          </w:tcPr>
          <w:p w14:paraId="69A3ABD6" w14:textId="77777777" w:rsidR="009C68C3" w:rsidRPr="00D93A13" w:rsidRDefault="009C68C3" w:rsidP="00C4760F">
            <w:pPr>
              <w:jc w:val="center"/>
              <w:rPr>
                <w:rFonts w:ascii="Times New Roman" w:hAnsi="Times New Roman"/>
                <w:b/>
                <w:sz w:val="22"/>
                <w:szCs w:val="22"/>
                <w:lang w:val="sl-SI"/>
              </w:rPr>
            </w:pPr>
            <w:r w:rsidRPr="00D93A13">
              <w:rPr>
                <w:rFonts w:ascii="Times New Roman" w:hAnsi="Times New Roman"/>
                <w:b/>
                <w:sz w:val="22"/>
                <w:szCs w:val="22"/>
                <w:lang w:val="sl-SI"/>
              </w:rPr>
              <w:t>Aktivnost</w:t>
            </w:r>
          </w:p>
          <w:p w14:paraId="47042747" w14:textId="77777777" w:rsidR="009C68C3" w:rsidRPr="00D93A13" w:rsidRDefault="009C68C3" w:rsidP="00C4760F">
            <w:pPr>
              <w:jc w:val="center"/>
              <w:rPr>
                <w:rFonts w:ascii="Times New Roman" w:hAnsi="Times New Roman"/>
                <w:b/>
                <w:sz w:val="22"/>
                <w:szCs w:val="22"/>
                <w:lang w:val="sl-SI"/>
              </w:rPr>
            </w:pPr>
          </w:p>
        </w:tc>
      </w:tr>
      <w:tr w:rsidR="009C68C3" w:rsidRPr="00A552B9" w14:paraId="6B23461C" w14:textId="77777777" w:rsidTr="00C4760F">
        <w:tc>
          <w:tcPr>
            <w:tcW w:w="2972" w:type="dxa"/>
          </w:tcPr>
          <w:p w14:paraId="5D5448FC" w14:textId="1E530088" w:rsidR="009C68C3" w:rsidRPr="008326A6" w:rsidRDefault="008326A6" w:rsidP="00C4760F">
            <w:pPr>
              <w:rPr>
                <w:rFonts w:ascii="Times New Roman" w:hAnsi="Times New Roman"/>
                <w:bCs/>
                <w:sz w:val="24"/>
                <w:szCs w:val="24"/>
                <w:highlight w:val="yellow"/>
                <w:lang w:val="sl-SI"/>
              </w:rPr>
            </w:pPr>
            <w:r w:rsidRPr="00D3106A">
              <w:rPr>
                <w:rFonts w:ascii="Times New Roman" w:hAnsi="Times New Roman"/>
                <w:bCs/>
                <w:sz w:val="24"/>
                <w:szCs w:val="24"/>
                <w:lang w:val="sl-SI"/>
              </w:rPr>
              <w:t>Avgust</w:t>
            </w:r>
            <w:r w:rsidR="009C68C3" w:rsidRPr="00D3106A">
              <w:rPr>
                <w:rFonts w:ascii="Times New Roman" w:hAnsi="Times New Roman"/>
                <w:bCs/>
                <w:sz w:val="24"/>
                <w:szCs w:val="24"/>
                <w:lang w:val="sl-SI"/>
              </w:rPr>
              <w:t xml:space="preserve"> – </w:t>
            </w:r>
            <w:r w:rsidRPr="00D3106A">
              <w:rPr>
                <w:rFonts w:ascii="Times New Roman" w:hAnsi="Times New Roman"/>
                <w:bCs/>
                <w:sz w:val="24"/>
                <w:szCs w:val="24"/>
                <w:lang w:val="sl-SI"/>
              </w:rPr>
              <w:t>september</w:t>
            </w:r>
            <w:r w:rsidR="009C68C3" w:rsidRPr="00D3106A">
              <w:rPr>
                <w:rFonts w:ascii="Times New Roman" w:hAnsi="Times New Roman"/>
                <w:bCs/>
                <w:sz w:val="24"/>
                <w:szCs w:val="24"/>
                <w:lang w:val="sl-SI"/>
              </w:rPr>
              <w:t xml:space="preserve"> 2024</w:t>
            </w:r>
          </w:p>
        </w:tc>
        <w:tc>
          <w:tcPr>
            <w:tcW w:w="6095" w:type="dxa"/>
          </w:tcPr>
          <w:p w14:paraId="0580D62C" w14:textId="77777777" w:rsidR="009C68C3" w:rsidRPr="00D93A13" w:rsidRDefault="009C68C3" w:rsidP="00C4760F">
            <w:pPr>
              <w:jc w:val="both"/>
              <w:rPr>
                <w:rFonts w:ascii="Times New Roman" w:hAnsi="Times New Roman"/>
                <w:bCs/>
                <w:sz w:val="24"/>
                <w:szCs w:val="24"/>
                <w:lang w:val="sl-SI"/>
              </w:rPr>
            </w:pPr>
            <w:r w:rsidRPr="00D93A13">
              <w:rPr>
                <w:rFonts w:ascii="Times New Roman" w:hAnsi="Times New Roman"/>
                <w:bCs/>
                <w:sz w:val="24"/>
                <w:szCs w:val="24"/>
                <w:lang w:val="sl-SI"/>
              </w:rPr>
              <w:t>Izvedba postopka naročila za izbor izvajalca storitve</w:t>
            </w:r>
          </w:p>
          <w:p w14:paraId="3AA51BAB" w14:textId="77777777" w:rsidR="009C68C3" w:rsidRPr="00D93A13" w:rsidRDefault="009C68C3" w:rsidP="00C4760F">
            <w:pPr>
              <w:jc w:val="both"/>
              <w:rPr>
                <w:rFonts w:ascii="Times New Roman" w:hAnsi="Times New Roman"/>
                <w:bCs/>
                <w:sz w:val="24"/>
                <w:szCs w:val="24"/>
                <w:lang w:val="sl-SI"/>
              </w:rPr>
            </w:pPr>
          </w:p>
        </w:tc>
      </w:tr>
      <w:tr w:rsidR="009C68C3" w:rsidRPr="00A552B9" w14:paraId="785DE182" w14:textId="77777777" w:rsidTr="00C4760F">
        <w:tc>
          <w:tcPr>
            <w:tcW w:w="2972" w:type="dxa"/>
          </w:tcPr>
          <w:p w14:paraId="43459BF4" w14:textId="35A1208E" w:rsidR="009C68C3" w:rsidRPr="008326A6" w:rsidRDefault="008326A6" w:rsidP="00C4760F">
            <w:pPr>
              <w:jc w:val="both"/>
              <w:rPr>
                <w:rFonts w:ascii="Times New Roman" w:hAnsi="Times New Roman"/>
                <w:sz w:val="24"/>
                <w:szCs w:val="24"/>
                <w:highlight w:val="yellow"/>
                <w:lang w:val="sl-SI"/>
              </w:rPr>
            </w:pPr>
            <w:r w:rsidRPr="0018765C">
              <w:rPr>
                <w:rFonts w:ascii="Times New Roman" w:hAnsi="Times New Roman"/>
                <w:sz w:val="24"/>
                <w:szCs w:val="24"/>
                <w:lang w:val="sl-SI"/>
              </w:rPr>
              <w:t>September - oktober</w:t>
            </w:r>
            <w:r w:rsidR="009C68C3" w:rsidRPr="0018765C">
              <w:rPr>
                <w:rFonts w:ascii="Times New Roman" w:hAnsi="Times New Roman"/>
                <w:sz w:val="24"/>
                <w:szCs w:val="24"/>
                <w:lang w:val="sl-SI"/>
              </w:rPr>
              <w:t xml:space="preserve"> 2024 </w:t>
            </w:r>
          </w:p>
        </w:tc>
        <w:tc>
          <w:tcPr>
            <w:tcW w:w="6095" w:type="dxa"/>
          </w:tcPr>
          <w:p w14:paraId="607CBC2D" w14:textId="77777777" w:rsidR="009C68C3" w:rsidRPr="00D93A13" w:rsidRDefault="009C68C3" w:rsidP="00C4760F">
            <w:pPr>
              <w:jc w:val="both"/>
              <w:rPr>
                <w:rFonts w:ascii="Times New Roman" w:hAnsi="Times New Roman"/>
                <w:sz w:val="24"/>
                <w:szCs w:val="24"/>
                <w:lang w:val="sl-SI"/>
              </w:rPr>
            </w:pPr>
            <w:r w:rsidRPr="00D93A13">
              <w:rPr>
                <w:rFonts w:ascii="Times New Roman" w:hAnsi="Times New Roman"/>
                <w:sz w:val="24"/>
                <w:szCs w:val="24"/>
                <w:lang w:val="sl-SI"/>
              </w:rPr>
              <w:t xml:space="preserve">Izbor izvajalca, podpis pogodbe in začetek izdelave strategije </w:t>
            </w:r>
          </w:p>
          <w:p w14:paraId="2C4BF0B4" w14:textId="77777777" w:rsidR="009C68C3" w:rsidRPr="00D93A13" w:rsidRDefault="009C68C3" w:rsidP="00C4760F">
            <w:pPr>
              <w:jc w:val="both"/>
              <w:rPr>
                <w:rFonts w:ascii="Times New Roman" w:hAnsi="Times New Roman"/>
                <w:sz w:val="24"/>
                <w:szCs w:val="24"/>
                <w:lang w:val="sl-SI"/>
              </w:rPr>
            </w:pPr>
          </w:p>
        </w:tc>
      </w:tr>
      <w:tr w:rsidR="009C68C3" w:rsidRPr="00A552B9" w14:paraId="44056882" w14:textId="77777777" w:rsidTr="00C4760F">
        <w:tc>
          <w:tcPr>
            <w:tcW w:w="2972" w:type="dxa"/>
          </w:tcPr>
          <w:p w14:paraId="44A13A4D" w14:textId="247AC8B5" w:rsidR="009C68C3" w:rsidRPr="008326A6" w:rsidRDefault="008326A6" w:rsidP="00C4760F">
            <w:pPr>
              <w:jc w:val="both"/>
              <w:rPr>
                <w:rFonts w:ascii="Times New Roman" w:hAnsi="Times New Roman"/>
                <w:sz w:val="24"/>
                <w:szCs w:val="24"/>
                <w:highlight w:val="yellow"/>
                <w:lang w:val="sl-SI"/>
              </w:rPr>
            </w:pPr>
            <w:r w:rsidRPr="0018765C">
              <w:rPr>
                <w:rFonts w:ascii="Times New Roman" w:hAnsi="Times New Roman"/>
                <w:sz w:val="24"/>
                <w:szCs w:val="24"/>
                <w:lang w:val="sl-SI"/>
              </w:rPr>
              <w:t>December</w:t>
            </w:r>
            <w:r w:rsidR="009C68C3" w:rsidRPr="0018765C">
              <w:rPr>
                <w:rFonts w:ascii="Times New Roman" w:hAnsi="Times New Roman"/>
                <w:sz w:val="24"/>
                <w:szCs w:val="24"/>
                <w:lang w:val="sl-SI"/>
              </w:rPr>
              <w:t xml:space="preserve"> 2024</w:t>
            </w:r>
          </w:p>
        </w:tc>
        <w:tc>
          <w:tcPr>
            <w:tcW w:w="6095" w:type="dxa"/>
          </w:tcPr>
          <w:p w14:paraId="37DFF37A" w14:textId="77777777" w:rsidR="009C68C3" w:rsidRPr="00D93A13" w:rsidRDefault="009C68C3" w:rsidP="00C4760F">
            <w:pPr>
              <w:jc w:val="both"/>
              <w:rPr>
                <w:rFonts w:ascii="Times New Roman" w:hAnsi="Times New Roman"/>
                <w:sz w:val="24"/>
                <w:szCs w:val="24"/>
                <w:lang w:val="sl-SI"/>
              </w:rPr>
            </w:pPr>
            <w:r w:rsidRPr="00D93A13">
              <w:rPr>
                <w:rFonts w:ascii="Times New Roman" w:hAnsi="Times New Roman"/>
                <w:sz w:val="24"/>
                <w:szCs w:val="24"/>
                <w:lang w:val="sl-SI"/>
              </w:rPr>
              <w:t>Izdelava Analize stanja, opredelitev ključnih prednosti občine in primerjave s primerljivimi turističnimi kraji</w:t>
            </w:r>
          </w:p>
          <w:p w14:paraId="78468266" w14:textId="77777777" w:rsidR="009B1CFD" w:rsidRPr="00D93A13" w:rsidRDefault="009B1CFD" w:rsidP="00C4760F">
            <w:pPr>
              <w:jc w:val="both"/>
              <w:rPr>
                <w:rFonts w:ascii="Times New Roman" w:hAnsi="Times New Roman"/>
                <w:sz w:val="24"/>
                <w:szCs w:val="24"/>
                <w:lang w:val="sl-SI"/>
              </w:rPr>
            </w:pPr>
          </w:p>
        </w:tc>
      </w:tr>
      <w:tr w:rsidR="009C68C3" w:rsidRPr="00A552B9" w14:paraId="035B5749" w14:textId="77777777" w:rsidTr="00C4760F">
        <w:tc>
          <w:tcPr>
            <w:tcW w:w="2972" w:type="dxa"/>
          </w:tcPr>
          <w:p w14:paraId="1E871AF8" w14:textId="21FCAD62" w:rsidR="009C68C3" w:rsidRPr="008326A6" w:rsidRDefault="00B45B2D" w:rsidP="00C4760F">
            <w:pPr>
              <w:jc w:val="both"/>
              <w:rPr>
                <w:rFonts w:ascii="Times New Roman" w:hAnsi="Times New Roman"/>
                <w:sz w:val="24"/>
                <w:szCs w:val="24"/>
                <w:highlight w:val="yellow"/>
                <w:lang w:val="sl-SI"/>
              </w:rPr>
            </w:pPr>
            <w:r w:rsidRPr="0050007B">
              <w:rPr>
                <w:rFonts w:ascii="Times New Roman" w:hAnsi="Times New Roman"/>
                <w:sz w:val="24"/>
                <w:szCs w:val="24"/>
                <w:lang w:val="sl-SI"/>
              </w:rPr>
              <w:t>Januar - marec</w:t>
            </w:r>
            <w:r w:rsidR="009C68C3" w:rsidRPr="0050007B">
              <w:rPr>
                <w:rFonts w:ascii="Times New Roman" w:hAnsi="Times New Roman"/>
                <w:sz w:val="24"/>
                <w:szCs w:val="24"/>
                <w:lang w:val="sl-SI"/>
              </w:rPr>
              <w:t xml:space="preserve"> 202</w:t>
            </w:r>
            <w:r w:rsidR="00FB1A47">
              <w:rPr>
                <w:rFonts w:ascii="Times New Roman" w:hAnsi="Times New Roman"/>
                <w:sz w:val="24"/>
                <w:szCs w:val="24"/>
                <w:lang w:val="sl-SI"/>
              </w:rPr>
              <w:t>5</w:t>
            </w:r>
            <w:r w:rsidR="009C68C3" w:rsidRPr="0050007B">
              <w:rPr>
                <w:rFonts w:ascii="Times New Roman" w:hAnsi="Times New Roman"/>
                <w:sz w:val="24"/>
                <w:szCs w:val="24"/>
                <w:lang w:val="sl-SI"/>
              </w:rPr>
              <w:t xml:space="preserve"> </w:t>
            </w:r>
          </w:p>
        </w:tc>
        <w:tc>
          <w:tcPr>
            <w:tcW w:w="6095" w:type="dxa"/>
          </w:tcPr>
          <w:p w14:paraId="1768D309" w14:textId="77777777" w:rsidR="009C68C3" w:rsidRPr="00D93A13" w:rsidRDefault="009C68C3" w:rsidP="00C4760F">
            <w:pPr>
              <w:jc w:val="both"/>
              <w:rPr>
                <w:rFonts w:ascii="Times New Roman" w:hAnsi="Times New Roman"/>
                <w:sz w:val="24"/>
                <w:szCs w:val="24"/>
                <w:lang w:val="sl-SI"/>
              </w:rPr>
            </w:pPr>
            <w:r w:rsidRPr="00D93A13">
              <w:rPr>
                <w:rFonts w:ascii="Times New Roman" w:hAnsi="Times New Roman"/>
                <w:sz w:val="24"/>
                <w:szCs w:val="24"/>
                <w:lang w:val="sl-SI"/>
              </w:rPr>
              <w:t>Izvedba vsaj 4 delavnic z naročnikom, predstavniki Občine Piran in ostalimi deležniki</w:t>
            </w:r>
          </w:p>
          <w:p w14:paraId="40226A78" w14:textId="77777777" w:rsidR="009B1CFD" w:rsidRPr="00D93A13" w:rsidRDefault="009B1CFD" w:rsidP="00C4760F">
            <w:pPr>
              <w:jc w:val="both"/>
              <w:rPr>
                <w:rFonts w:ascii="Times New Roman" w:hAnsi="Times New Roman"/>
                <w:sz w:val="24"/>
                <w:szCs w:val="24"/>
                <w:lang w:val="sl-SI"/>
              </w:rPr>
            </w:pPr>
          </w:p>
        </w:tc>
      </w:tr>
      <w:tr w:rsidR="009C68C3" w:rsidRPr="00A552B9" w14:paraId="0129085E" w14:textId="77777777" w:rsidTr="00C4760F">
        <w:tc>
          <w:tcPr>
            <w:tcW w:w="2972" w:type="dxa"/>
          </w:tcPr>
          <w:p w14:paraId="62304F41" w14:textId="672B3117" w:rsidR="009C68C3" w:rsidRPr="008326A6" w:rsidRDefault="008326A6" w:rsidP="00C4760F">
            <w:pPr>
              <w:jc w:val="both"/>
              <w:rPr>
                <w:rFonts w:ascii="Times New Roman" w:hAnsi="Times New Roman"/>
                <w:sz w:val="24"/>
                <w:szCs w:val="24"/>
                <w:highlight w:val="yellow"/>
                <w:lang w:val="sl-SI"/>
              </w:rPr>
            </w:pPr>
            <w:r w:rsidRPr="00D12745">
              <w:rPr>
                <w:rFonts w:ascii="Times New Roman" w:hAnsi="Times New Roman"/>
                <w:sz w:val="24"/>
                <w:szCs w:val="24"/>
                <w:lang w:val="sl-SI"/>
              </w:rPr>
              <w:t>April</w:t>
            </w:r>
            <w:r w:rsidR="009C68C3" w:rsidRPr="00D12745">
              <w:rPr>
                <w:rFonts w:ascii="Times New Roman" w:hAnsi="Times New Roman"/>
                <w:sz w:val="24"/>
                <w:szCs w:val="24"/>
                <w:lang w:val="sl-SI"/>
              </w:rPr>
              <w:t xml:space="preserve"> 2025</w:t>
            </w:r>
          </w:p>
        </w:tc>
        <w:tc>
          <w:tcPr>
            <w:tcW w:w="6095" w:type="dxa"/>
          </w:tcPr>
          <w:p w14:paraId="368AFEC9" w14:textId="77777777" w:rsidR="009C68C3" w:rsidRPr="00D93A13" w:rsidRDefault="009C68C3" w:rsidP="00C4760F">
            <w:pPr>
              <w:jc w:val="both"/>
              <w:rPr>
                <w:rFonts w:ascii="Times New Roman" w:hAnsi="Times New Roman"/>
                <w:sz w:val="24"/>
                <w:szCs w:val="24"/>
                <w:lang w:val="sl-SI"/>
              </w:rPr>
            </w:pPr>
            <w:r w:rsidRPr="00D93A13">
              <w:rPr>
                <w:rFonts w:ascii="Times New Roman" w:hAnsi="Times New Roman"/>
                <w:sz w:val="24"/>
                <w:szCs w:val="24"/>
                <w:lang w:val="sl-SI"/>
              </w:rPr>
              <w:t>Predstavitev osnutka strategije in akcijskega načrta naročniku, občinskim službam in vključenim deležnikom</w:t>
            </w:r>
          </w:p>
          <w:p w14:paraId="725D523E" w14:textId="77777777" w:rsidR="009B1CFD" w:rsidRPr="00D93A13" w:rsidRDefault="009B1CFD" w:rsidP="00C4760F">
            <w:pPr>
              <w:jc w:val="both"/>
              <w:rPr>
                <w:rFonts w:ascii="Times New Roman" w:hAnsi="Times New Roman"/>
                <w:sz w:val="24"/>
                <w:szCs w:val="24"/>
                <w:lang w:val="sl-SI"/>
              </w:rPr>
            </w:pPr>
          </w:p>
        </w:tc>
      </w:tr>
      <w:tr w:rsidR="009C68C3" w:rsidRPr="00A552B9" w14:paraId="7DD7210E" w14:textId="77777777" w:rsidTr="00C4760F">
        <w:tc>
          <w:tcPr>
            <w:tcW w:w="2972" w:type="dxa"/>
          </w:tcPr>
          <w:p w14:paraId="1E32AABC" w14:textId="215B45D7" w:rsidR="009C68C3" w:rsidRPr="008326A6" w:rsidRDefault="008326A6" w:rsidP="00C4760F">
            <w:pPr>
              <w:jc w:val="both"/>
              <w:rPr>
                <w:rFonts w:ascii="Times New Roman" w:hAnsi="Times New Roman"/>
                <w:sz w:val="24"/>
                <w:szCs w:val="24"/>
                <w:highlight w:val="yellow"/>
                <w:lang w:val="sl-SI"/>
              </w:rPr>
            </w:pPr>
            <w:r w:rsidRPr="00D12745">
              <w:rPr>
                <w:rFonts w:ascii="Times New Roman" w:hAnsi="Times New Roman"/>
                <w:sz w:val="24"/>
                <w:szCs w:val="24"/>
                <w:lang w:val="sl-SI"/>
              </w:rPr>
              <w:t>Maj</w:t>
            </w:r>
            <w:r w:rsidR="009C68C3" w:rsidRPr="00D12745">
              <w:rPr>
                <w:rFonts w:ascii="Times New Roman" w:hAnsi="Times New Roman"/>
                <w:sz w:val="24"/>
                <w:szCs w:val="24"/>
                <w:lang w:val="sl-SI"/>
              </w:rPr>
              <w:t xml:space="preserve"> 2025</w:t>
            </w:r>
          </w:p>
        </w:tc>
        <w:tc>
          <w:tcPr>
            <w:tcW w:w="6095" w:type="dxa"/>
          </w:tcPr>
          <w:p w14:paraId="4ACEABC9" w14:textId="77777777" w:rsidR="009C68C3" w:rsidRPr="00D93A13" w:rsidRDefault="009C68C3" w:rsidP="00C4760F">
            <w:pPr>
              <w:jc w:val="both"/>
              <w:rPr>
                <w:rFonts w:ascii="Times New Roman" w:hAnsi="Times New Roman"/>
                <w:sz w:val="24"/>
                <w:szCs w:val="24"/>
                <w:lang w:val="sl-SI"/>
              </w:rPr>
            </w:pPr>
            <w:r w:rsidRPr="00D93A13">
              <w:rPr>
                <w:rFonts w:ascii="Times New Roman" w:hAnsi="Times New Roman"/>
                <w:sz w:val="24"/>
                <w:szCs w:val="24"/>
                <w:lang w:val="sl-SI"/>
              </w:rPr>
              <w:t>Sodelovanje na predstavitvah osnutka strategije in akcijskega načrta deležnikom</w:t>
            </w:r>
          </w:p>
          <w:p w14:paraId="18CCA4B3" w14:textId="77777777" w:rsidR="009B1CFD" w:rsidRPr="00D93A13" w:rsidRDefault="009B1CFD" w:rsidP="00C4760F">
            <w:pPr>
              <w:jc w:val="both"/>
              <w:rPr>
                <w:rFonts w:ascii="Times New Roman" w:hAnsi="Times New Roman"/>
                <w:sz w:val="24"/>
                <w:szCs w:val="24"/>
                <w:lang w:val="sl-SI"/>
              </w:rPr>
            </w:pPr>
          </w:p>
        </w:tc>
      </w:tr>
      <w:tr w:rsidR="009C68C3" w:rsidRPr="00FB1A47" w14:paraId="0C57AAC0" w14:textId="77777777" w:rsidTr="00C4760F">
        <w:tc>
          <w:tcPr>
            <w:tcW w:w="2972" w:type="dxa"/>
          </w:tcPr>
          <w:p w14:paraId="411C1D38" w14:textId="1575DD10" w:rsidR="009C68C3" w:rsidRPr="008326A6" w:rsidRDefault="008326A6" w:rsidP="00C4760F">
            <w:pPr>
              <w:jc w:val="both"/>
              <w:rPr>
                <w:rFonts w:ascii="Times New Roman" w:hAnsi="Times New Roman"/>
                <w:sz w:val="24"/>
                <w:szCs w:val="24"/>
                <w:highlight w:val="yellow"/>
                <w:lang w:val="sl-SI"/>
              </w:rPr>
            </w:pPr>
            <w:r w:rsidRPr="00D12745">
              <w:rPr>
                <w:rFonts w:ascii="Times New Roman" w:hAnsi="Times New Roman"/>
                <w:sz w:val="24"/>
                <w:szCs w:val="24"/>
                <w:lang w:val="sl-SI"/>
              </w:rPr>
              <w:t>Julij</w:t>
            </w:r>
            <w:r w:rsidR="009C68C3" w:rsidRPr="00D12745">
              <w:rPr>
                <w:rFonts w:ascii="Times New Roman" w:hAnsi="Times New Roman"/>
                <w:sz w:val="24"/>
                <w:szCs w:val="24"/>
                <w:lang w:val="sl-SI"/>
              </w:rPr>
              <w:t xml:space="preserve"> 2025</w:t>
            </w:r>
          </w:p>
        </w:tc>
        <w:tc>
          <w:tcPr>
            <w:tcW w:w="6095" w:type="dxa"/>
          </w:tcPr>
          <w:p w14:paraId="6E99CAA1" w14:textId="77777777" w:rsidR="009C68C3" w:rsidRPr="00D93A13" w:rsidRDefault="009C68C3" w:rsidP="00C4760F">
            <w:pPr>
              <w:jc w:val="both"/>
              <w:rPr>
                <w:rFonts w:ascii="Times New Roman" w:hAnsi="Times New Roman"/>
                <w:sz w:val="24"/>
                <w:szCs w:val="24"/>
                <w:lang w:val="sl-SI"/>
              </w:rPr>
            </w:pPr>
            <w:r w:rsidRPr="00D93A13">
              <w:rPr>
                <w:rFonts w:ascii="Times New Roman" w:hAnsi="Times New Roman"/>
                <w:sz w:val="24"/>
                <w:szCs w:val="24"/>
                <w:lang w:val="sl-SI"/>
              </w:rPr>
              <w:t xml:space="preserve">Oddaja končne strategije in akcijskega načrta </w:t>
            </w:r>
          </w:p>
          <w:p w14:paraId="1CFF61CD" w14:textId="77777777" w:rsidR="009C68C3" w:rsidRPr="00D93A13" w:rsidRDefault="009C68C3" w:rsidP="00C4760F">
            <w:pPr>
              <w:jc w:val="both"/>
              <w:rPr>
                <w:rFonts w:ascii="Times New Roman" w:hAnsi="Times New Roman"/>
                <w:sz w:val="24"/>
                <w:szCs w:val="24"/>
                <w:lang w:val="sl-SI"/>
              </w:rPr>
            </w:pPr>
          </w:p>
        </w:tc>
      </w:tr>
      <w:tr w:rsidR="009C68C3" w:rsidRPr="00A552B9" w14:paraId="0351E537" w14:textId="77777777" w:rsidTr="00C4760F">
        <w:tc>
          <w:tcPr>
            <w:tcW w:w="2972" w:type="dxa"/>
          </w:tcPr>
          <w:p w14:paraId="1A3E40D9" w14:textId="13C6B28C" w:rsidR="009C68C3" w:rsidRPr="008326A6" w:rsidRDefault="009C68C3" w:rsidP="00C4760F">
            <w:pPr>
              <w:jc w:val="both"/>
              <w:rPr>
                <w:rFonts w:ascii="Times New Roman" w:hAnsi="Times New Roman"/>
                <w:sz w:val="24"/>
                <w:szCs w:val="24"/>
                <w:highlight w:val="yellow"/>
                <w:lang w:val="sl-SI"/>
              </w:rPr>
            </w:pPr>
            <w:r w:rsidRPr="00313234">
              <w:rPr>
                <w:rFonts w:ascii="Times New Roman" w:hAnsi="Times New Roman"/>
                <w:sz w:val="24"/>
                <w:szCs w:val="24"/>
                <w:lang w:val="sl-SI"/>
              </w:rPr>
              <w:t xml:space="preserve"> </w:t>
            </w:r>
            <w:r w:rsidR="008326A6" w:rsidRPr="00313234">
              <w:rPr>
                <w:rFonts w:ascii="Times New Roman" w:hAnsi="Times New Roman"/>
                <w:sz w:val="24"/>
                <w:szCs w:val="24"/>
                <w:lang w:val="sl-SI"/>
              </w:rPr>
              <w:t>Avgust</w:t>
            </w:r>
            <w:r w:rsidRPr="00313234">
              <w:rPr>
                <w:rFonts w:ascii="Times New Roman" w:hAnsi="Times New Roman"/>
                <w:sz w:val="24"/>
                <w:szCs w:val="24"/>
                <w:lang w:val="sl-SI"/>
              </w:rPr>
              <w:t xml:space="preserve"> 2025</w:t>
            </w:r>
          </w:p>
        </w:tc>
        <w:tc>
          <w:tcPr>
            <w:tcW w:w="6095" w:type="dxa"/>
          </w:tcPr>
          <w:p w14:paraId="098E95DD" w14:textId="77777777" w:rsidR="009C68C3" w:rsidRPr="00D93A13" w:rsidRDefault="009C68C3" w:rsidP="00C4760F">
            <w:pPr>
              <w:jc w:val="both"/>
              <w:rPr>
                <w:rFonts w:ascii="Times New Roman" w:hAnsi="Times New Roman"/>
                <w:sz w:val="24"/>
                <w:szCs w:val="24"/>
                <w:lang w:val="sl-SI"/>
              </w:rPr>
            </w:pPr>
            <w:r w:rsidRPr="00D93A13">
              <w:rPr>
                <w:rFonts w:ascii="Times New Roman" w:hAnsi="Times New Roman"/>
                <w:sz w:val="24"/>
                <w:szCs w:val="24"/>
                <w:lang w:val="sl-SI"/>
              </w:rPr>
              <w:t>Predstavitev strategije naročniku in Občinskemu svetu Občine Piran</w:t>
            </w:r>
          </w:p>
          <w:p w14:paraId="614A880A" w14:textId="77777777" w:rsidR="009B1CFD" w:rsidRPr="00D93A13" w:rsidRDefault="009B1CFD" w:rsidP="00C4760F">
            <w:pPr>
              <w:jc w:val="both"/>
              <w:rPr>
                <w:rFonts w:ascii="Times New Roman" w:hAnsi="Times New Roman"/>
                <w:sz w:val="24"/>
                <w:szCs w:val="24"/>
                <w:lang w:val="sl-SI"/>
              </w:rPr>
            </w:pPr>
          </w:p>
        </w:tc>
      </w:tr>
    </w:tbl>
    <w:p w14:paraId="7C5617B9" w14:textId="77777777" w:rsidR="009C68C3" w:rsidRPr="00F14E98" w:rsidRDefault="009C68C3" w:rsidP="009C68C3">
      <w:pPr>
        <w:jc w:val="both"/>
        <w:rPr>
          <w:rFonts w:ascii="Times New Roman" w:hAnsi="Times New Roman"/>
          <w:sz w:val="24"/>
          <w:szCs w:val="24"/>
          <w:lang w:val="sl-SI"/>
        </w:rPr>
      </w:pPr>
    </w:p>
    <w:p w14:paraId="0DD912C4" w14:textId="64BD8F5B"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Pripravil:</w:t>
      </w:r>
    </w:p>
    <w:p w14:paraId="5BB194BC" w14:textId="54E8AE0A" w:rsidR="009C68C3" w:rsidRPr="00F14E98" w:rsidRDefault="009C68C3" w:rsidP="009C68C3">
      <w:pPr>
        <w:jc w:val="both"/>
        <w:rPr>
          <w:rFonts w:ascii="Times New Roman" w:hAnsi="Times New Roman"/>
          <w:sz w:val="24"/>
          <w:szCs w:val="24"/>
          <w:lang w:val="sl-SI"/>
        </w:rPr>
      </w:pPr>
      <w:r w:rsidRPr="00F14E98">
        <w:rPr>
          <w:rFonts w:ascii="Times New Roman" w:hAnsi="Times New Roman"/>
          <w:sz w:val="24"/>
          <w:szCs w:val="24"/>
          <w:lang w:val="sl-SI"/>
        </w:rPr>
        <w:t>Turistično združenje Portorož, g.</w:t>
      </w:r>
      <w:r w:rsidR="00942020">
        <w:rPr>
          <w:rFonts w:ascii="Times New Roman" w:hAnsi="Times New Roman"/>
          <w:sz w:val="24"/>
          <w:szCs w:val="24"/>
          <w:lang w:val="sl-SI"/>
        </w:rPr>
        <w:t xml:space="preserve"> </w:t>
      </w:r>
      <w:r w:rsidRPr="00F14E98">
        <w:rPr>
          <w:rFonts w:ascii="Times New Roman" w:hAnsi="Times New Roman"/>
          <w:sz w:val="24"/>
          <w:szCs w:val="24"/>
          <w:lang w:val="sl-SI"/>
        </w:rPr>
        <w:t>i.</w:t>
      </w:r>
      <w:r w:rsidR="00942020">
        <w:rPr>
          <w:rFonts w:ascii="Times New Roman" w:hAnsi="Times New Roman"/>
          <w:sz w:val="24"/>
          <w:szCs w:val="24"/>
          <w:lang w:val="sl-SI"/>
        </w:rPr>
        <w:t xml:space="preserve"> </w:t>
      </w:r>
      <w:r w:rsidRPr="00F14E98">
        <w:rPr>
          <w:rFonts w:ascii="Times New Roman" w:hAnsi="Times New Roman"/>
          <w:sz w:val="24"/>
          <w:szCs w:val="24"/>
          <w:lang w:val="sl-SI"/>
        </w:rPr>
        <w:t>z.</w:t>
      </w:r>
    </w:p>
    <w:p w14:paraId="46A3DE97" w14:textId="77777777" w:rsidR="009C68C3" w:rsidRPr="00F14E98" w:rsidRDefault="009C68C3" w:rsidP="009C68C3">
      <w:pPr>
        <w:jc w:val="both"/>
        <w:rPr>
          <w:rFonts w:ascii="Times New Roman" w:hAnsi="Times New Roman"/>
          <w:sz w:val="24"/>
          <w:szCs w:val="24"/>
          <w:lang w:val="sl-SI"/>
        </w:rPr>
      </w:pPr>
    </w:p>
    <w:p w14:paraId="179F2F15" w14:textId="77777777" w:rsidR="009C68C3" w:rsidRPr="00F14E98" w:rsidRDefault="009C68C3" w:rsidP="009C68C3">
      <w:pPr>
        <w:ind w:left="5245"/>
        <w:jc w:val="both"/>
        <w:rPr>
          <w:rFonts w:ascii="Times New Roman" w:hAnsi="Times New Roman"/>
          <w:sz w:val="24"/>
          <w:szCs w:val="24"/>
          <w:lang w:val="sl-SI"/>
        </w:rPr>
      </w:pPr>
      <w:r w:rsidRPr="00F14E98">
        <w:rPr>
          <w:rFonts w:ascii="Times New Roman" w:hAnsi="Times New Roman"/>
          <w:sz w:val="24"/>
          <w:szCs w:val="24"/>
          <w:lang w:val="sl-SI"/>
        </w:rPr>
        <w:t xml:space="preserve">    Direktorica</w:t>
      </w:r>
    </w:p>
    <w:p w14:paraId="50DE0581" w14:textId="77777777" w:rsidR="009C68C3" w:rsidRPr="00F14E98" w:rsidRDefault="009C68C3" w:rsidP="009C68C3">
      <w:pPr>
        <w:ind w:left="5245"/>
        <w:jc w:val="both"/>
        <w:rPr>
          <w:rFonts w:ascii="Times New Roman" w:hAnsi="Times New Roman"/>
          <w:sz w:val="24"/>
          <w:szCs w:val="24"/>
          <w:lang w:val="sl-SI"/>
        </w:rPr>
      </w:pPr>
      <w:r w:rsidRPr="00F14E98">
        <w:rPr>
          <w:rFonts w:ascii="Times New Roman" w:hAnsi="Times New Roman"/>
          <w:sz w:val="24"/>
          <w:szCs w:val="24"/>
          <w:lang w:val="sl-SI"/>
        </w:rPr>
        <w:t>Patricija Gržinič</w:t>
      </w:r>
    </w:p>
    <w:p w14:paraId="59814757" w14:textId="02B398B9" w:rsidR="004B5FCA" w:rsidRPr="00F14E98" w:rsidRDefault="004B5FCA" w:rsidP="00FD4C0B">
      <w:pPr>
        <w:jc w:val="both"/>
        <w:rPr>
          <w:rFonts w:cs="Arial"/>
          <w:b/>
          <w:sz w:val="22"/>
          <w:szCs w:val="22"/>
          <w:lang w:val="sl-SI"/>
        </w:rPr>
      </w:pPr>
    </w:p>
    <w:p w14:paraId="750B8F81" w14:textId="4043E23F" w:rsidR="004B5FCA" w:rsidRDefault="001B2E64" w:rsidP="00DB3FF2">
      <w:pPr>
        <w:rPr>
          <w:rFonts w:cs="Arial"/>
          <w:b/>
          <w:sz w:val="22"/>
          <w:szCs w:val="22"/>
          <w:lang w:val="sl-SI"/>
        </w:rPr>
      </w:pPr>
      <w:r w:rsidRPr="001B2E64">
        <w:rPr>
          <w:rFonts w:cs="Arial"/>
          <w:b/>
          <w:sz w:val="22"/>
          <w:szCs w:val="22"/>
          <w:lang w:val="sl-SI"/>
        </w:rPr>
        <w:t>Priloga 10: PODIZVAJALCI</w:t>
      </w:r>
    </w:p>
    <w:p w14:paraId="3F60700F" w14:textId="77777777" w:rsidR="001B2E64" w:rsidRDefault="001B2E64" w:rsidP="00E3539A">
      <w:pPr>
        <w:ind w:left="993" w:hanging="993"/>
        <w:jc w:val="both"/>
        <w:rPr>
          <w:rFonts w:cs="Arial"/>
          <w:b/>
          <w:sz w:val="22"/>
          <w:szCs w:val="22"/>
          <w:lang w:val="sl-SI"/>
        </w:rPr>
      </w:pPr>
    </w:p>
    <w:p w14:paraId="5D6268EE" w14:textId="36AA9647" w:rsidR="00251097" w:rsidRPr="00251097" w:rsidRDefault="00251097" w:rsidP="00251097">
      <w:pPr>
        <w:widowControl w:val="0"/>
        <w:autoSpaceDE w:val="0"/>
        <w:autoSpaceDN w:val="0"/>
        <w:spacing w:line="257" w:lineRule="exact"/>
        <w:rPr>
          <w:rFonts w:eastAsia="Cambria" w:cs="Cambria"/>
          <w:sz w:val="22"/>
          <w:szCs w:val="22"/>
          <w:lang w:val="sl-SI"/>
        </w:rPr>
      </w:pPr>
      <w:r w:rsidRPr="00251097">
        <w:rPr>
          <w:rFonts w:eastAsia="Cambria" w:cs="Cambria"/>
          <w:sz w:val="22"/>
          <w:szCs w:val="22"/>
          <w:lang w:val="sl-SI"/>
        </w:rPr>
        <w:t>Če</w:t>
      </w:r>
      <w:r w:rsidRPr="00251097">
        <w:rPr>
          <w:rFonts w:eastAsia="Cambria" w:cs="Cambria"/>
          <w:spacing w:val="-4"/>
          <w:sz w:val="22"/>
          <w:szCs w:val="22"/>
          <w:lang w:val="sl-SI"/>
        </w:rPr>
        <w:t xml:space="preserve"> </w:t>
      </w:r>
      <w:r w:rsidRPr="00251097">
        <w:rPr>
          <w:rFonts w:eastAsia="Cambria" w:cs="Cambria"/>
          <w:sz w:val="22"/>
          <w:szCs w:val="22"/>
          <w:lang w:val="sl-SI"/>
        </w:rPr>
        <w:t>bo</w:t>
      </w:r>
      <w:r w:rsidRPr="00251097">
        <w:rPr>
          <w:rFonts w:eastAsia="Cambria" w:cs="Cambria"/>
          <w:spacing w:val="-3"/>
          <w:sz w:val="22"/>
          <w:szCs w:val="22"/>
          <w:lang w:val="sl-SI"/>
        </w:rPr>
        <w:t xml:space="preserve"> </w:t>
      </w:r>
      <w:r w:rsidRPr="00251097">
        <w:rPr>
          <w:rFonts w:eastAsia="Cambria" w:cs="Cambria"/>
          <w:sz w:val="22"/>
          <w:szCs w:val="22"/>
          <w:lang w:val="sl-SI"/>
        </w:rPr>
        <w:t>ponudnik</w:t>
      </w:r>
      <w:r w:rsidRPr="00251097">
        <w:rPr>
          <w:rFonts w:eastAsia="Cambria" w:cs="Cambria"/>
          <w:spacing w:val="-3"/>
          <w:sz w:val="22"/>
          <w:szCs w:val="22"/>
          <w:lang w:val="sl-SI"/>
        </w:rPr>
        <w:t xml:space="preserve"> </w:t>
      </w:r>
      <w:r w:rsidRPr="00251097">
        <w:rPr>
          <w:rFonts w:eastAsia="Cambria" w:cs="Cambria"/>
          <w:sz w:val="22"/>
          <w:szCs w:val="22"/>
          <w:lang w:val="sl-SI"/>
        </w:rPr>
        <w:t>izvajal</w:t>
      </w:r>
      <w:r w:rsidRPr="00251097">
        <w:rPr>
          <w:rFonts w:eastAsia="Cambria" w:cs="Cambria"/>
          <w:spacing w:val="-7"/>
          <w:sz w:val="22"/>
          <w:szCs w:val="22"/>
          <w:lang w:val="sl-SI"/>
        </w:rPr>
        <w:t xml:space="preserve"> </w:t>
      </w:r>
      <w:r w:rsidRPr="00251097">
        <w:rPr>
          <w:rFonts w:eastAsia="Cambria" w:cs="Cambria"/>
          <w:sz w:val="22"/>
          <w:szCs w:val="22"/>
          <w:lang w:val="sl-SI"/>
        </w:rPr>
        <w:t>naročilo</w:t>
      </w:r>
      <w:r w:rsidRPr="00251097">
        <w:rPr>
          <w:rFonts w:eastAsia="Cambria" w:cs="Cambria"/>
          <w:spacing w:val="-2"/>
          <w:sz w:val="22"/>
          <w:szCs w:val="22"/>
          <w:lang w:val="sl-SI"/>
        </w:rPr>
        <w:t xml:space="preserve"> </w:t>
      </w:r>
      <w:r w:rsidRPr="00251097">
        <w:rPr>
          <w:rFonts w:eastAsia="Cambria" w:cs="Cambria"/>
          <w:sz w:val="22"/>
          <w:szCs w:val="22"/>
          <w:lang w:val="sl-SI"/>
        </w:rPr>
        <w:t>s</w:t>
      </w:r>
      <w:r w:rsidRPr="00251097">
        <w:rPr>
          <w:rFonts w:eastAsia="Cambria" w:cs="Cambria"/>
          <w:spacing w:val="-2"/>
          <w:sz w:val="22"/>
          <w:szCs w:val="22"/>
          <w:lang w:val="sl-SI"/>
        </w:rPr>
        <w:t xml:space="preserve"> </w:t>
      </w:r>
      <w:r w:rsidRPr="00251097">
        <w:rPr>
          <w:rFonts w:eastAsia="Cambria" w:cs="Cambria"/>
          <w:sz w:val="22"/>
          <w:szCs w:val="22"/>
          <w:lang w:val="sl-SI"/>
        </w:rPr>
        <w:t>podizvajalci,</w:t>
      </w:r>
      <w:r w:rsidRPr="00251097">
        <w:rPr>
          <w:rFonts w:eastAsia="Cambria" w:cs="Cambria"/>
          <w:spacing w:val="-3"/>
          <w:sz w:val="22"/>
          <w:szCs w:val="22"/>
          <w:lang w:val="sl-SI"/>
        </w:rPr>
        <w:t xml:space="preserve"> </w:t>
      </w:r>
      <w:r w:rsidRPr="00251097">
        <w:rPr>
          <w:rFonts w:eastAsia="Cambria" w:cs="Cambria"/>
          <w:sz w:val="22"/>
          <w:szCs w:val="22"/>
          <w:lang w:val="sl-SI"/>
        </w:rPr>
        <w:t>mora</w:t>
      </w:r>
      <w:r w:rsidRPr="00251097">
        <w:rPr>
          <w:rFonts w:eastAsia="Cambria" w:cs="Cambria"/>
          <w:spacing w:val="-2"/>
          <w:sz w:val="22"/>
          <w:szCs w:val="22"/>
          <w:lang w:val="sl-SI"/>
        </w:rPr>
        <w:t xml:space="preserve"> </w:t>
      </w:r>
      <w:r w:rsidRPr="00251097">
        <w:rPr>
          <w:rFonts w:eastAsia="Cambria" w:cs="Cambria"/>
          <w:sz w:val="22"/>
          <w:szCs w:val="22"/>
          <w:lang w:val="sl-SI"/>
        </w:rPr>
        <w:t>v</w:t>
      </w:r>
      <w:r w:rsidRPr="00251097">
        <w:rPr>
          <w:rFonts w:eastAsia="Cambria" w:cs="Cambria"/>
          <w:spacing w:val="-4"/>
          <w:sz w:val="22"/>
          <w:szCs w:val="22"/>
          <w:lang w:val="sl-SI"/>
        </w:rPr>
        <w:t xml:space="preserve"> </w:t>
      </w:r>
      <w:r w:rsidRPr="00251097">
        <w:rPr>
          <w:rFonts w:eastAsia="Cambria" w:cs="Cambria"/>
          <w:spacing w:val="-2"/>
          <w:sz w:val="22"/>
          <w:szCs w:val="22"/>
          <w:lang w:val="sl-SI"/>
        </w:rPr>
        <w:t>ponudbi:</w:t>
      </w:r>
    </w:p>
    <w:p w14:paraId="23605871" w14:textId="21717433" w:rsidR="00251097" w:rsidRPr="00251097" w:rsidRDefault="00251097" w:rsidP="00B368BF">
      <w:pPr>
        <w:widowControl w:val="0"/>
        <w:numPr>
          <w:ilvl w:val="0"/>
          <w:numId w:val="46"/>
        </w:numPr>
        <w:autoSpaceDE w:val="0"/>
        <w:autoSpaceDN w:val="0"/>
        <w:ind w:left="567"/>
        <w:jc w:val="both"/>
        <w:rPr>
          <w:rFonts w:eastAsia="Cambria" w:cs="Cambria"/>
          <w:sz w:val="22"/>
          <w:szCs w:val="22"/>
          <w:lang w:val="sl-SI"/>
        </w:rPr>
      </w:pPr>
      <w:r w:rsidRPr="00251097">
        <w:rPr>
          <w:rFonts w:eastAsia="Cambria" w:cs="Cambria"/>
          <w:sz w:val="22"/>
          <w:szCs w:val="22"/>
          <w:lang w:val="sl-SI"/>
        </w:rPr>
        <w:t>V</w:t>
      </w:r>
      <w:r w:rsidRPr="00251097">
        <w:rPr>
          <w:rFonts w:eastAsia="Cambria" w:cs="Cambria"/>
          <w:spacing w:val="-3"/>
          <w:sz w:val="22"/>
          <w:szCs w:val="22"/>
          <w:lang w:val="sl-SI"/>
        </w:rPr>
        <w:t xml:space="preserve"> </w:t>
      </w:r>
      <w:r w:rsidRPr="00251097">
        <w:rPr>
          <w:rFonts w:eastAsia="Cambria" w:cs="Cambria"/>
          <w:sz w:val="22"/>
          <w:szCs w:val="22"/>
          <w:lang w:val="sl-SI"/>
        </w:rPr>
        <w:t>spodnji</w:t>
      </w:r>
      <w:r w:rsidRPr="00251097">
        <w:rPr>
          <w:rFonts w:eastAsia="Cambria" w:cs="Cambria"/>
          <w:spacing w:val="-5"/>
          <w:sz w:val="22"/>
          <w:szCs w:val="22"/>
          <w:lang w:val="sl-SI"/>
        </w:rPr>
        <w:t xml:space="preserve"> </w:t>
      </w:r>
      <w:r w:rsidRPr="00251097">
        <w:rPr>
          <w:rFonts w:eastAsia="Cambria" w:cs="Cambria"/>
          <w:sz w:val="22"/>
          <w:szCs w:val="22"/>
          <w:lang w:val="sl-SI"/>
        </w:rPr>
        <w:t>tabeli</w:t>
      </w:r>
      <w:r w:rsidRPr="00251097">
        <w:rPr>
          <w:rFonts w:eastAsia="Cambria" w:cs="Cambria"/>
          <w:spacing w:val="-5"/>
          <w:sz w:val="22"/>
          <w:szCs w:val="22"/>
          <w:lang w:val="sl-SI"/>
        </w:rPr>
        <w:t xml:space="preserve"> </w:t>
      </w:r>
      <w:r w:rsidRPr="00251097">
        <w:rPr>
          <w:rFonts w:eastAsia="Cambria" w:cs="Cambria"/>
          <w:sz w:val="22"/>
          <w:szCs w:val="22"/>
          <w:lang w:val="sl-SI"/>
        </w:rPr>
        <w:t>navesti</w:t>
      </w:r>
      <w:r w:rsidRPr="00251097">
        <w:rPr>
          <w:rFonts w:eastAsia="Cambria" w:cs="Cambria"/>
          <w:spacing w:val="-5"/>
          <w:sz w:val="22"/>
          <w:szCs w:val="22"/>
          <w:lang w:val="sl-SI"/>
        </w:rPr>
        <w:t xml:space="preserve"> </w:t>
      </w:r>
      <w:r w:rsidRPr="00251097">
        <w:rPr>
          <w:rFonts w:eastAsia="Cambria" w:cs="Cambria"/>
          <w:sz w:val="22"/>
          <w:szCs w:val="22"/>
          <w:lang w:val="sl-SI"/>
        </w:rPr>
        <w:t>vse</w:t>
      </w:r>
      <w:r w:rsidRPr="00251097">
        <w:rPr>
          <w:rFonts w:eastAsia="Cambria" w:cs="Cambria"/>
          <w:spacing w:val="-5"/>
          <w:sz w:val="22"/>
          <w:szCs w:val="22"/>
          <w:lang w:val="sl-SI"/>
        </w:rPr>
        <w:t xml:space="preserve"> </w:t>
      </w:r>
      <w:r w:rsidRPr="00251097">
        <w:rPr>
          <w:rFonts w:eastAsia="Cambria" w:cs="Cambria"/>
          <w:sz w:val="22"/>
          <w:szCs w:val="22"/>
          <w:lang w:val="sl-SI"/>
        </w:rPr>
        <w:t>podizvajalce</w:t>
      </w:r>
      <w:r w:rsidRPr="00251097">
        <w:rPr>
          <w:rFonts w:eastAsia="Cambria" w:cs="Cambria"/>
          <w:spacing w:val="-5"/>
          <w:sz w:val="22"/>
          <w:szCs w:val="22"/>
          <w:lang w:val="sl-SI"/>
        </w:rPr>
        <w:t xml:space="preserve"> </w:t>
      </w:r>
      <w:r w:rsidRPr="00251097">
        <w:rPr>
          <w:rFonts w:eastAsia="Cambria" w:cs="Cambria"/>
          <w:sz w:val="22"/>
          <w:szCs w:val="22"/>
          <w:lang w:val="sl-SI"/>
        </w:rPr>
        <w:t>ter</w:t>
      </w:r>
      <w:r w:rsidRPr="00251097">
        <w:rPr>
          <w:rFonts w:eastAsia="Cambria" w:cs="Cambria"/>
          <w:spacing w:val="-5"/>
          <w:sz w:val="22"/>
          <w:szCs w:val="22"/>
          <w:lang w:val="sl-SI"/>
        </w:rPr>
        <w:t xml:space="preserve"> </w:t>
      </w:r>
      <w:r w:rsidRPr="00251097">
        <w:rPr>
          <w:rFonts w:eastAsia="Cambria" w:cs="Cambria"/>
          <w:sz w:val="22"/>
          <w:szCs w:val="22"/>
          <w:lang w:val="sl-SI"/>
        </w:rPr>
        <w:t>vsak</w:t>
      </w:r>
      <w:r w:rsidRPr="00251097">
        <w:rPr>
          <w:rFonts w:eastAsia="Cambria" w:cs="Cambria"/>
          <w:spacing w:val="-7"/>
          <w:sz w:val="22"/>
          <w:szCs w:val="22"/>
          <w:lang w:val="sl-SI"/>
        </w:rPr>
        <w:t xml:space="preserve"> </w:t>
      </w:r>
      <w:r w:rsidRPr="00251097">
        <w:rPr>
          <w:rFonts w:eastAsia="Cambria" w:cs="Cambria"/>
          <w:sz w:val="22"/>
          <w:szCs w:val="22"/>
          <w:lang w:val="sl-SI"/>
        </w:rPr>
        <w:t>del</w:t>
      </w:r>
      <w:r w:rsidRPr="00251097">
        <w:rPr>
          <w:rFonts w:eastAsia="Cambria" w:cs="Cambria"/>
          <w:spacing w:val="-7"/>
          <w:sz w:val="22"/>
          <w:szCs w:val="22"/>
          <w:lang w:val="sl-SI"/>
        </w:rPr>
        <w:t xml:space="preserve"> </w:t>
      </w:r>
      <w:r w:rsidRPr="00251097">
        <w:rPr>
          <w:rFonts w:eastAsia="Cambria" w:cs="Cambria"/>
          <w:sz w:val="22"/>
          <w:szCs w:val="22"/>
          <w:lang w:val="sl-SI"/>
        </w:rPr>
        <w:t>naročila,</w:t>
      </w:r>
      <w:r w:rsidRPr="00251097">
        <w:rPr>
          <w:rFonts w:eastAsia="Cambria" w:cs="Cambria"/>
          <w:spacing w:val="-5"/>
          <w:sz w:val="22"/>
          <w:szCs w:val="22"/>
          <w:lang w:val="sl-SI"/>
        </w:rPr>
        <w:t xml:space="preserve"> </w:t>
      </w:r>
      <w:r w:rsidRPr="00251097">
        <w:rPr>
          <w:rFonts w:eastAsia="Cambria" w:cs="Cambria"/>
          <w:sz w:val="22"/>
          <w:szCs w:val="22"/>
          <w:lang w:val="sl-SI"/>
        </w:rPr>
        <w:t>ki</w:t>
      </w:r>
      <w:r w:rsidRPr="00251097">
        <w:rPr>
          <w:rFonts w:eastAsia="Cambria" w:cs="Cambria"/>
          <w:spacing w:val="-5"/>
          <w:sz w:val="22"/>
          <w:szCs w:val="22"/>
          <w:lang w:val="sl-SI"/>
        </w:rPr>
        <w:t xml:space="preserve"> </w:t>
      </w:r>
      <w:r w:rsidRPr="00251097">
        <w:rPr>
          <w:rFonts w:eastAsia="Cambria" w:cs="Cambria"/>
          <w:sz w:val="22"/>
          <w:szCs w:val="22"/>
          <w:lang w:val="sl-SI"/>
        </w:rPr>
        <w:t>ga</w:t>
      </w:r>
      <w:r w:rsidRPr="00251097">
        <w:rPr>
          <w:rFonts w:eastAsia="Cambria" w:cs="Cambria"/>
          <w:spacing w:val="-5"/>
          <w:sz w:val="22"/>
          <w:szCs w:val="22"/>
          <w:lang w:val="sl-SI"/>
        </w:rPr>
        <w:t xml:space="preserve"> </w:t>
      </w:r>
      <w:r w:rsidRPr="00251097">
        <w:rPr>
          <w:rFonts w:eastAsia="Cambria" w:cs="Cambria"/>
          <w:sz w:val="22"/>
          <w:szCs w:val="22"/>
          <w:lang w:val="sl-SI"/>
        </w:rPr>
        <w:t>namerava</w:t>
      </w:r>
      <w:r w:rsidRPr="00251097">
        <w:rPr>
          <w:rFonts w:eastAsia="Cambria" w:cs="Cambria"/>
          <w:spacing w:val="-7"/>
          <w:sz w:val="22"/>
          <w:szCs w:val="22"/>
          <w:lang w:val="sl-SI"/>
        </w:rPr>
        <w:t xml:space="preserve"> </w:t>
      </w:r>
      <w:r w:rsidRPr="00251097">
        <w:rPr>
          <w:rFonts w:eastAsia="Cambria" w:cs="Cambria"/>
          <w:sz w:val="22"/>
          <w:szCs w:val="22"/>
          <w:lang w:val="sl-SI"/>
        </w:rPr>
        <w:t>oddati v</w:t>
      </w:r>
      <w:r w:rsidRPr="00251097">
        <w:rPr>
          <w:rFonts w:eastAsia="Cambria" w:cs="Cambria"/>
          <w:spacing w:val="-13"/>
          <w:sz w:val="22"/>
          <w:szCs w:val="22"/>
          <w:lang w:val="sl-SI"/>
        </w:rPr>
        <w:t xml:space="preserve"> </w:t>
      </w:r>
      <w:proofErr w:type="spellStart"/>
      <w:r w:rsidRPr="00251097">
        <w:rPr>
          <w:rFonts w:eastAsia="Cambria" w:cs="Cambria"/>
          <w:sz w:val="22"/>
          <w:szCs w:val="22"/>
          <w:lang w:val="sl-SI"/>
        </w:rPr>
        <w:t>podizvajanje</w:t>
      </w:r>
      <w:proofErr w:type="spellEnd"/>
      <w:r w:rsidRPr="00251097">
        <w:rPr>
          <w:rFonts w:eastAsia="Cambria" w:cs="Cambria"/>
          <w:sz w:val="22"/>
          <w:szCs w:val="22"/>
          <w:lang w:val="sl-SI"/>
        </w:rPr>
        <w:t>,</w:t>
      </w:r>
      <w:r w:rsidRPr="00251097">
        <w:rPr>
          <w:rFonts w:eastAsia="Cambria" w:cs="Cambria"/>
          <w:spacing w:val="-10"/>
          <w:sz w:val="22"/>
          <w:szCs w:val="22"/>
          <w:lang w:val="sl-SI"/>
        </w:rPr>
        <w:t xml:space="preserve"> </w:t>
      </w:r>
      <w:r w:rsidRPr="00251097">
        <w:rPr>
          <w:rFonts w:eastAsia="Cambria" w:cs="Cambria"/>
          <w:sz w:val="22"/>
          <w:szCs w:val="22"/>
          <w:lang w:val="sl-SI"/>
        </w:rPr>
        <w:t>pri</w:t>
      </w:r>
      <w:r w:rsidRPr="00251097">
        <w:rPr>
          <w:rFonts w:eastAsia="Cambria" w:cs="Cambria"/>
          <w:spacing w:val="-10"/>
          <w:sz w:val="22"/>
          <w:szCs w:val="22"/>
          <w:lang w:val="sl-SI"/>
        </w:rPr>
        <w:t xml:space="preserve"> </w:t>
      </w:r>
      <w:r w:rsidRPr="00251097">
        <w:rPr>
          <w:rFonts w:eastAsia="Cambria" w:cs="Cambria"/>
          <w:sz w:val="22"/>
          <w:szCs w:val="22"/>
          <w:lang w:val="sl-SI"/>
        </w:rPr>
        <w:t>tem</w:t>
      </w:r>
      <w:r w:rsidRPr="00251097">
        <w:rPr>
          <w:rFonts w:eastAsia="Cambria" w:cs="Cambria"/>
          <w:spacing w:val="-11"/>
          <w:sz w:val="22"/>
          <w:szCs w:val="22"/>
          <w:lang w:val="sl-SI"/>
        </w:rPr>
        <w:t xml:space="preserve"> </w:t>
      </w:r>
      <w:r w:rsidRPr="00251097">
        <w:rPr>
          <w:rFonts w:eastAsia="Cambria" w:cs="Cambria"/>
          <w:sz w:val="22"/>
          <w:szCs w:val="22"/>
          <w:lang w:val="sl-SI"/>
        </w:rPr>
        <w:t>mora</w:t>
      </w:r>
      <w:r w:rsidRPr="00251097">
        <w:rPr>
          <w:rFonts w:eastAsia="Cambria" w:cs="Cambria"/>
          <w:spacing w:val="-12"/>
          <w:sz w:val="22"/>
          <w:szCs w:val="22"/>
          <w:lang w:val="sl-SI"/>
        </w:rPr>
        <w:t xml:space="preserve"> </w:t>
      </w:r>
      <w:r w:rsidRPr="00251097">
        <w:rPr>
          <w:rFonts w:eastAsia="Cambria" w:cs="Cambria"/>
          <w:sz w:val="22"/>
          <w:szCs w:val="22"/>
          <w:lang w:val="sl-SI"/>
        </w:rPr>
        <w:t>biti</w:t>
      </w:r>
      <w:r w:rsidRPr="00251097">
        <w:rPr>
          <w:rFonts w:eastAsia="Cambria" w:cs="Cambria"/>
          <w:spacing w:val="-11"/>
          <w:sz w:val="22"/>
          <w:szCs w:val="22"/>
          <w:lang w:val="sl-SI"/>
        </w:rPr>
        <w:t xml:space="preserve"> </w:t>
      </w:r>
      <w:r w:rsidRPr="00251097">
        <w:rPr>
          <w:rFonts w:eastAsia="Cambria" w:cs="Cambria"/>
          <w:sz w:val="22"/>
          <w:szCs w:val="22"/>
          <w:lang w:val="sl-SI"/>
        </w:rPr>
        <w:t>jasno</w:t>
      </w:r>
      <w:r w:rsidRPr="00251097">
        <w:rPr>
          <w:rFonts w:eastAsia="Cambria" w:cs="Cambria"/>
          <w:spacing w:val="-12"/>
          <w:sz w:val="22"/>
          <w:szCs w:val="22"/>
          <w:lang w:val="sl-SI"/>
        </w:rPr>
        <w:t xml:space="preserve"> </w:t>
      </w:r>
      <w:r w:rsidRPr="00251097">
        <w:rPr>
          <w:rFonts w:eastAsia="Cambria" w:cs="Cambria"/>
          <w:sz w:val="22"/>
          <w:szCs w:val="22"/>
          <w:lang w:val="sl-SI"/>
        </w:rPr>
        <w:t>razvidno</w:t>
      </w:r>
      <w:r w:rsidRPr="00251097">
        <w:rPr>
          <w:rFonts w:eastAsia="Cambria" w:cs="Cambria"/>
          <w:spacing w:val="-10"/>
          <w:sz w:val="22"/>
          <w:szCs w:val="22"/>
          <w:lang w:val="sl-SI"/>
        </w:rPr>
        <w:t xml:space="preserve"> </w:t>
      </w:r>
      <w:r w:rsidRPr="00251097">
        <w:rPr>
          <w:rFonts w:eastAsia="Cambria" w:cs="Cambria"/>
          <w:sz w:val="22"/>
          <w:szCs w:val="22"/>
          <w:lang w:val="sl-SI"/>
        </w:rPr>
        <w:t>katera</w:t>
      </w:r>
      <w:r w:rsidRPr="00251097">
        <w:rPr>
          <w:rFonts w:eastAsia="Cambria" w:cs="Cambria"/>
          <w:spacing w:val="-11"/>
          <w:sz w:val="22"/>
          <w:szCs w:val="22"/>
          <w:lang w:val="sl-SI"/>
        </w:rPr>
        <w:t xml:space="preserve"> </w:t>
      </w:r>
      <w:r w:rsidRPr="00251097">
        <w:rPr>
          <w:rFonts w:eastAsia="Cambria" w:cs="Cambria"/>
          <w:sz w:val="22"/>
          <w:szCs w:val="22"/>
          <w:lang w:val="sl-SI"/>
        </w:rPr>
        <w:t>dela</w:t>
      </w:r>
      <w:r w:rsidRPr="00251097">
        <w:rPr>
          <w:rFonts w:eastAsia="Cambria" w:cs="Cambria"/>
          <w:spacing w:val="-13"/>
          <w:sz w:val="22"/>
          <w:szCs w:val="22"/>
          <w:lang w:val="sl-SI"/>
        </w:rPr>
        <w:t xml:space="preserve"> </w:t>
      </w:r>
      <w:r w:rsidRPr="00251097">
        <w:rPr>
          <w:rFonts w:eastAsia="Cambria" w:cs="Cambria"/>
          <w:sz w:val="22"/>
          <w:szCs w:val="22"/>
          <w:lang w:val="sl-SI"/>
        </w:rPr>
        <w:t>bo</w:t>
      </w:r>
      <w:r w:rsidRPr="00251097">
        <w:rPr>
          <w:rFonts w:eastAsia="Cambria" w:cs="Cambria"/>
          <w:spacing w:val="-9"/>
          <w:sz w:val="22"/>
          <w:szCs w:val="22"/>
          <w:lang w:val="sl-SI"/>
        </w:rPr>
        <w:t xml:space="preserve"> </w:t>
      </w:r>
      <w:r w:rsidRPr="00251097">
        <w:rPr>
          <w:rFonts w:eastAsia="Cambria" w:cs="Cambria"/>
          <w:sz w:val="22"/>
          <w:szCs w:val="22"/>
          <w:lang w:val="sl-SI"/>
        </w:rPr>
        <w:t>podizvajalec</w:t>
      </w:r>
      <w:r w:rsidRPr="00251097">
        <w:rPr>
          <w:rFonts w:eastAsia="Cambria" w:cs="Cambria"/>
          <w:spacing w:val="-11"/>
          <w:sz w:val="22"/>
          <w:szCs w:val="22"/>
          <w:lang w:val="sl-SI"/>
        </w:rPr>
        <w:t xml:space="preserve"> </w:t>
      </w:r>
      <w:r w:rsidRPr="00251097">
        <w:rPr>
          <w:rFonts w:eastAsia="Cambria" w:cs="Cambria"/>
          <w:sz w:val="22"/>
          <w:szCs w:val="22"/>
          <w:lang w:val="sl-SI"/>
        </w:rPr>
        <w:t>dejansko</w:t>
      </w:r>
      <w:r w:rsidRPr="00251097">
        <w:rPr>
          <w:rFonts w:eastAsia="Cambria" w:cs="Cambria"/>
          <w:spacing w:val="-13"/>
          <w:sz w:val="22"/>
          <w:szCs w:val="22"/>
          <w:lang w:val="sl-SI"/>
        </w:rPr>
        <w:t xml:space="preserve"> </w:t>
      </w:r>
      <w:r w:rsidRPr="00251097">
        <w:rPr>
          <w:rFonts w:eastAsia="Cambria" w:cs="Cambria"/>
          <w:sz w:val="22"/>
          <w:szCs w:val="22"/>
          <w:lang w:val="sl-SI"/>
        </w:rPr>
        <w:t>izvedel,</w:t>
      </w:r>
    </w:p>
    <w:p w14:paraId="422DA2B2" w14:textId="77777777" w:rsidR="00251097" w:rsidRPr="00251097" w:rsidRDefault="00251097" w:rsidP="00B368BF">
      <w:pPr>
        <w:widowControl w:val="0"/>
        <w:numPr>
          <w:ilvl w:val="0"/>
          <w:numId w:val="46"/>
        </w:numPr>
        <w:autoSpaceDE w:val="0"/>
        <w:autoSpaceDN w:val="0"/>
        <w:ind w:left="567"/>
        <w:jc w:val="both"/>
        <w:rPr>
          <w:rFonts w:eastAsia="Cambria" w:cs="Cambria"/>
          <w:sz w:val="22"/>
          <w:szCs w:val="22"/>
          <w:lang w:val="sl-SI"/>
        </w:rPr>
      </w:pPr>
      <w:r w:rsidRPr="00251097">
        <w:rPr>
          <w:rFonts w:eastAsia="Cambria" w:cs="Cambria"/>
          <w:sz w:val="22"/>
          <w:szCs w:val="22"/>
          <w:lang w:val="sl-SI"/>
        </w:rPr>
        <w:t>Priložiti kontaktne podatke in zakonite zastopnike predlaganih podizvajalcev (Priloga 11-a za vsakega posameznega podizvajalca),</w:t>
      </w:r>
    </w:p>
    <w:p w14:paraId="6BC7509E" w14:textId="1883915C" w:rsidR="00251097" w:rsidRPr="00251097" w:rsidRDefault="00251097" w:rsidP="00B368BF">
      <w:pPr>
        <w:widowControl w:val="0"/>
        <w:numPr>
          <w:ilvl w:val="0"/>
          <w:numId w:val="46"/>
        </w:numPr>
        <w:autoSpaceDE w:val="0"/>
        <w:autoSpaceDN w:val="0"/>
        <w:ind w:left="567"/>
        <w:jc w:val="both"/>
        <w:rPr>
          <w:rFonts w:eastAsia="Cambria" w:cs="Cambria"/>
          <w:sz w:val="22"/>
          <w:szCs w:val="22"/>
          <w:lang w:val="sl-SI"/>
        </w:rPr>
      </w:pPr>
      <w:r w:rsidRPr="00251097">
        <w:rPr>
          <w:rFonts w:eastAsia="Cambria" w:cs="Cambria"/>
          <w:sz w:val="22"/>
          <w:szCs w:val="22"/>
          <w:lang w:val="sl-SI"/>
        </w:rPr>
        <w:t>Izpolnjeno</w:t>
      </w:r>
      <w:r w:rsidRPr="00251097">
        <w:rPr>
          <w:rFonts w:eastAsia="Cambria" w:cs="Cambria"/>
          <w:spacing w:val="40"/>
          <w:sz w:val="22"/>
          <w:szCs w:val="22"/>
          <w:lang w:val="sl-SI"/>
        </w:rPr>
        <w:t xml:space="preserve"> </w:t>
      </w:r>
      <w:r w:rsidRPr="00251097">
        <w:rPr>
          <w:rFonts w:eastAsia="Cambria" w:cs="Cambria"/>
          <w:sz w:val="22"/>
          <w:szCs w:val="22"/>
          <w:lang w:val="sl-SI"/>
        </w:rPr>
        <w:t>izjavo</w:t>
      </w:r>
      <w:r w:rsidRPr="00251097">
        <w:rPr>
          <w:rFonts w:eastAsia="Cambria" w:cs="Cambria"/>
          <w:spacing w:val="40"/>
          <w:sz w:val="22"/>
          <w:szCs w:val="22"/>
          <w:lang w:val="sl-SI"/>
        </w:rPr>
        <w:t xml:space="preserve"> </w:t>
      </w:r>
      <w:r w:rsidRPr="00251097">
        <w:rPr>
          <w:rFonts w:eastAsia="Cambria" w:cs="Cambria"/>
          <w:sz w:val="22"/>
          <w:szCs w:val="22"/>
          <w:lang w:val="sl-SI"/>
        </w:rPr>
        <w:t>podizvajalca</w:t>
      </w:r>
      <w:r w:rsidRPr="00251097">
        <w:rPr>
          <w:rFonts w:eastAsia="Cambria" w:cs="Cambria"/>
          <w:spacing w:val="40"/>
          <w:sz w:val="22"/>
          <w:szCs w:val="22"/>
          <w:lang w:val="sl-SI"/>
        </w:rPr>
        <w:t xml:space="preserve"> </w:t>
      </w:r>
      <w:r w:rsidRPr="00251097">
        <w:rPr>
          <w:rFonts w:eastAsia="Cambria" w:cs="Cambria"/>
          <w:sz w:val="22"/>
          <w:szCs w:val="22"/>
          <w:lang w:val="sl-SI"/>
        </w:rPr>
        <w:t>o</w:t>
      </w:r>
      <w:r w:rsidRPr="00251097">
        <w:rPr>
          <w:rFonts w:eastAsia="Cambria" w:cs="Cambria"/>
          <w:spacing w:val="40"/>
          <w:sz w:val="22"/>
          <w:szCs w:val="22"/>
          <w:lang w:val="sl-SI"/>
        </w:rPr>
        <w:t xml:space="preserve"> </w:t>
      </w:r>
      <w:r w:rsidRPr="00251097">
        <w:rPr>
          <w:rFonts w:eastAsia="Cambria" w:cs="Cambria"/>
          <w:sz w:val="22"/>
          <w:szCs w:val="22"/>
          <w:lang w:val="sl-SI"/>
        </w:rPr>
        <w:t>izpolnjevanju</w:t>
      </w:r>
      <w:r w:rsidRPr="00251097">
        <w:rPr>
          <w:rFonts w:eastAsia="Cambria" w:cs="Cambria"/>
          <w:spacing w:val="40"/>
          <w:sz w:val="22"/>
          <w:szCs w:val="22"/>
          <w:lang w:val="sl-SI"/>
        </w:rPr>
        <w:t xml:space="preserve"> </w:t>
      </w:r>
      <w:r w:rsidRPr="00251097">
        <w:rPr>
          <w:rFonts w:eastAsia="Cambria" w:cs="Cambria"/>
          <w:sz w:val="22"/>
          <w:szCs w:val="22"/>
          <w:lang w:val="sl-SI"/>
        </w:rPr>
        <w:t>pogojev</w:t>
      </w:r>
      <w:r w:rsidRPr="00251097">
        <w:rPr>
          <w:rFonts w:eastAsia="Cambria" w:cs="Cambria"/>
          <w:spacing w:val="40"/>
          <w:sz w:val="22"/>
          <w:szCs w:val="22"/>
          <w:lang w:val="sl-SI"/>
        </w:rPr>
        <w:t xml:space="preserve"> </w:t>
      </w:r>
      <w:r w:rsidRPr="00251097">
        <w:rPr>
          <w:rFonts w:eastAsia="Cambria" w:cs="Cambria"/>
          <w:sz w:val="22"/>
          <w:szCs w:val="22"/>
          <w:lang w:val="sl-SI"/>
        </w:rPr>
        <w:t>za</w:t>
      </w:r>
      <w:r w:rsidRPr="00251097">
        <w:rPr>
          <w:rFonts w:eastAsia="Cambria" w:cs="Cambria"/>
          <w:spacing w:val="40"/>
          <w:sz w:val="22"/>
          <w:szCs w:val="22"/>
          <w:lang w:val="sl-SI"/>
        </w:rPr>
        <w:t xml:space="preserve"> </w:t>
      </w:r>
      <w:r w:rsidRPr="00251097">
        <w:rPr>
          <w:rFonts w:eastAsia="Cambria" w:cs="Cambria"/>
          <w:sz w:val="22"/>
          <w:szCs w:val="22"/>
          <w:lang w:val="sl-SI"/>
        </w:rPr>
        <w:t>izvedbo</w:t>
      </w:r>
      <w:r w:rsidRPr="00251097">
        <w:rPr>
          <w:rFonts w:eastAsia="Cambria" w:cs="Cambria"/>
          <w:spacing w:val="40"/>
          <w:sz w:val="22"/>
          <w:szCs w:val="22"/>
          <w:lang w:val="sl-SI"/>
        </w:rPr>
        <w:t xml:space="preserve"> </w:t>
      </w:r>
      <w:r w:rsidRPr="00251097">
        <w:rPr>
          <w:rFonts w:eastAsia="Cambria" w:cs="Cambria"/>
          <w:sz w:val="22"/>
          <w:szCs w:val="22"/>
          <w:lang w:val="sl-SI"/>
        </w:rPr>
        <w:t>javnega</w:t>
      </w:r>
      <w:r w:rsidRPr="00251097">
        <w:rPr>
          <w:rFonts w:eastAsia="Cambria" w:cs="Cambria"/>
          <w:spacing w:val="40"/>
          <w:sz w:val="22"/>
          <w:szCs w:val="22"/>
          <w:lang w:val="sl-SI"/>
        </w:rPr>
        <w:t xml:space="preserve"> </w:t>
      </w:r>
      <w:r w:rsidRPr="00251097">
        <w:rPr>
          <w:rFonts w:eastAsia="Cambria" w:cs="Cambria"/>
          <w:sz w:val="22"/>
          <w:szCs w:val="22"/>
          <w:lang w:val="sl-SI"/>
        </w:rPr>
        <w:t>naročila</w:t>
      </w:r>
      <w:r w:rsidRPr="00251097">
        <w:rPr>
          <w:rFonts w:eastAsia="Cambria" w:cs="Cambria"/>
          <w:spacing w:val="40"/>
          <w:sz w:val="22"/>
          <w:szCs w:val="22"/>
          <w:lang w:val="sl-SI"/>
        </w:rPr>
        <w:t xml:space="preserve"> </w:t>
      </w:r>
      <w:r w:rsidRPr="00251097">
        <w:rPr>
          <w:rFonts w:eastAsia="Cambria" w:cs="Cambria"/>
          <w:sz w:val="22"/>
          <w:szCs w:val="22"/>
          <w:lang w:val="sl-SI"/>
        </w:rPr>
        <w:t>in</w:t>
      </w:r>
      <w:r w:rsidRPr="00251097">
        <w:rPr>
          <w:rFonts w:eastAsia="Cambria" w:cs="Cambria"/>
          <w:spacing w:val="80"/>
          <w:sz w:val="22"/>
          <w:szCs w:val="22"/>
          <w:lang w:val="sl-SI"/>
        </w:rPr>
        <w:t xml:space="preserve"> </w:t>
      </w:r>
      <w:r w:rsidRPr="00251097">
        <w:rPr>
          <w:rFonts w:eastAsia="Cambria" w:cs="Cambria"/>
          <w:sz w:val="22"/>
          <w:szCs w:val="22"/>
          <w:lang w:val="sl-SI"/>
        </w:rPr>
        <w:t>sprejemu pogojev iz dokumentacije (Priloga 11-b),</w:t>
      </w:r>
    </w:p>
    <w:p w14:paraId="0F9D3AE1" w14:textId="3168BEEE" w:rsidR="00251097" w:rsidRPr="00251097" w:rsidRDefault="00251097" w:rsidP="00B368BF">
      <w:pPr>
        <w:widowControl w:val="0"/>
        <w:numPr>
          <w:ilvl w:val="0"/>
          <w:numId w:val="46"/>
        </w:numPr>
        <w:autoSpaceDE w:val="0"/>
        <w:autoSpaceDN w:val="0"/>
        <w:spacing w:line="257" w:lineRule="exact"/>
        <w:ind w:left="567"/>
        <w:jc w:val="both"/>
        <w:rPr>
          <w:rFonts w:eastAsia="Cambria" w:cs="Cambria"/>
          <w:sz w:val="22"/>
          <w:szCs w:val="22"/>
          <w:lang w:val="sl-SI"/>
        </w:rPr>
      </w:pPr>
      <w:r w:rsidRPr="00251097">
        <w:rPr>
          <w:rFonts w:eastAsia="Cambria" w:cs="Cambria"/>
          <w:sz w:val="22"/>
          <w:szCs w:val="22"/>
          <w:lang w:val="sl-SI"/>
        </w:rPr>
        <w:t>Priložiti</w:t>
      </w:r>
      <w:r w:rsidRPr="00251097">
        <w:rPr>
          <w:rFonts w:eastAsia="Cambria" w:cs="Cambria"/>
          <w:spacing w:val="-3"/>
          <w:sz w:val="22"/>
          <w:szCs w:val="22"/>
          <w:lang w:val="sl-SI"/>
        </w:rPr>
        <w:t xml:space="preserve"> </w:t>
      </w:r>
      <w:r w:rsidR="00B45B2D">
        <w:rPr>
          <w:rFonts w:eastAsia="Cambria" w:cs="Cambria"/>
          <w:spacing w:val="-3"/>
          <w:sz w:val="22"/>
          <w:szCs w:val="22"/>
          <w:lang w:val="sl-SI"/>
        </w:rPr>
        <w:t xml:space="preserve">pisni </w:t>
      </w:r>
      <w:r w:rsidRPr="00251097">
        <w:rPr>
          <w:rFonts w:eastAsia="Cambria" w:cs="Cambria"/>
          <w:sz w:val="22"/>
          <w:szCs w:val="22"/>
          <w:lang w:val="sl-SI"/>
        </w:rPr>
        <w:t>dogovor</w:t>
      </w:r>
      <w:r w:rsidRPr="00251097">
        <w:rPr>
          <w:rFonts w:eastAsia="Cambria" w:cs="Cambria"/>
          <w:spacing w:val="-3"/>
          <w:sz w:val="22"/>
          <w:szCs w:val="22"/>
          <w:lang w:val="sl-SI"/>
        </w:rPr>
        <w:t xml:space="preserve"> </w:t>
      </w:r>
      <w:r w:rsidRPr="00251097">
        <w:rPr>
          <w:rFonts w:eastAsia="Cambria" w:cs="Cambria"/>
          <w:sz w:val="22"/>
          <w:szCs w:val="22"/>
          <w:lang w:val="sl-SI"/>
        </w:rPr>
        <w:t>oz.</w:t>
      </w:r>
      <w:r w:rsidRPr="00251097">
        <w:rPr>
          <w:rFonts w:eastAsia="Cambria" w:cs="Cambria"/>
          <w:spacing w:val="-3"/>
          <w:sz w:val="22"/>
          <w:szCs w:val="22"/>
          <w:lang w:val="sl-SI"/>
        </w:rPr>
        <w:t xml:space="preserve"> </w:t>
      </w:r>
      <w:r w:rsidRPr="00251097">
        <w:rPr>
          <w:rFonts w:eastAsia="Cambria" w:cs="Cambria"/>
          <w:sz w:val="22"/>
          <w:szCs w:val="22"/>
          <w:lang w:val="sl-SI"/>
        </w:rPr>
        <w:t>pogodbo</w:t>
      </w:r>
      <w:r w:rsidRPr="00251097">
        <w:rPr>
          <w:rFonts w:eastAsia="Cambria" w:cs="Cambria"/>
          <w:spacing w:val="-3"/>
          <w:sz w:val="22"/>
          <w:szCs w:val="22"/>
          <w:lang w:val="sl-SI"/>
        </w:rPr>
        <w:t xml:space="preserve"> </w:t>
      </w:r>
      <w:r w:rsidRPr="00251097">
        <w:rPr>
          <w:rFonts w:eastAsia="Cambria" w:cs="Cambria"/>
          <w:sz w:val="22"/>
          <w:szCs w:val="22"/>
          <w:lang w:val="sl-SI"/>
        </w:rPr>
        <w:t>o</w:t>
      </w:r>
      <w:r w:rsidRPr="00251097">
        <w:rPr>
          <w:rFonts w:eastAsia="Cambria" w:cs="Cambria"/>
          <w:spacing w:val="-2"/>
          <w:sz w:val="22"/>
          <w:szCs w:val="22"/>
          <w:lang w:val="sl-SI"/>
        </w:rPr>
        <w:t xml:space="preserve"> sodelovanju.</w:t>
      </w:r>
    </w:p>
    <w:p w14:paraId="3286CF7F" w14:textId="77777777" w:rsidR="001B2E64" w:rsidRDefault="001B2E64" w:rsidP="00E3539A">
      <w:pPr>
        <w:ind w:left="993" w:hanging="993"/>
        <w:jc w:val="both"/>
        <w:rPr>
          <w:rFonts w:cs="Arial"/>
          <w:b/>
          <w:sz w:val="22"/>
          <w:szCs w:val="22"/>
          <w:lang w:val="sl-SI"/>
        </w:rPr>
      </w:pPr>
    </w:p>
    <w:p w14:paraId="75C0897F" w14:textId="77777777" w:rsidR="00B368BF" w:rsidRDefault="00B368BF" w:rsidP="00E3539A">
      <w:pPr>
        <w:ind w:left="993" w:hanging="993"/>
        <w:jc w:val="both"/>
        <w:rPr>
          <w:rFonts w:cs="Arial"/>
          <w:b/>
          <w:sz w:val="22"/>
          <w:szCs w:val="22"/>
          <w:lang w:val="sl-SI"/>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977"/>
        <w:gridCol w:w="2835"/>
        <w:gridCol w:w="1417"/>
        <w:gridCol w:w="992"/>
      </w:tblGrid>
      <w:tr w:rsidR="00B368BF" w14:paraId="2A48A6BA" w14:textId="77777777" w:rsidTr="00B45B2D">
        <w:trPr>
          <w:trHeight w:val="210"/>
        </w:trPr>
        <w:tc>
          <w:tcPr>
            <w:tcW w:w="993" w:type="dxa"/>
          </w:tcPr>
          <w:p w14:paraId="33F4B363" w14:textId="77777777" w:rsidR="00B368BF" w:rsidRPr="00B45B2D" w:rsidRDefault="00B368BF" w:rsidP="00B45B2D">
            <w:pPr>
              <w:pStyle w:val="TableParagraph"/>
              <w:spacing w:line="191" w:lineRule="exact"/>
              <w:ind w:left="153"/>
              <w:jc w:val="center"/>
            </w:pPr>
            <w:proofErr w:type="spellStart"/>
            <w:r w:rsidRPr="00B45B2D">
              <w:t>Zap</w:t>
            </w:r>
            <w:proofErr w:type="spellEnd"/>
            <w:r w:rsidRPr="00B45B2D">
              <w:t xml:space="preserve">. </w:t>
            </w:r>
            <w:r w:rsidRPr="00B45B2D">
              <w:rPr>
                <w:spacing w:val="-5"/>
              </w:rPr>
              <w:t>št.</w:t>
            </w:r>
          </w:p>
        </w:tc>
        <w:tc>
          <w:tcPr>
            <w:tcW w:w="2977" w:type="dxa"/>
          </w:tcPr>
          <w:p w14:paraId="108B7D3F" w14:textId="7AA74309" w:rsidR="00B368BF" w:rsidRPr="00B45B2D" w:rsidRDefault="00B368BF" w:rsidP="00B45B2D">
            <w:pPr>
              <w:pStyle w:val="TableParagraph"/>
              <w:spacing w:line="191" w:lineRule="exact"/>
              <w:ind w:left="335"/>
              <w:jc w:val="center"/>
              <w:rPr>
                <w:spacing w:val="-2"/>
              </w:rPr>
            </w:pPr>
            <w:r w:rsidRPr="00B45B2D">
              <w:t>Naziv</w:t>
            </w:r>
            <w:r w:rsidRPr="00B45B2D">
              <w:rPr>
                <w:spacing w:val="-1"/>
              </w:rPr>
              <w:t xml:space="preserve"> </w:t>
            </w:r>
            <w:r w:rsidRPr="00B45B2D">
              <w:rPr>
                <w:spacing w:val="-2"/>
              </w:rPr>
              <w:t>podizvajalca</w:t>
            </w:r>
          </w:p>
          <w:p w14:paraId="4D92A2DF" w14:textId="77777777" w:rsidR="00B368BF" w:rsidRPr="00B45B2D" w:rsidRDefault="00B368BF" w:rsidP="00B45B2D">
            <w:pPr>
              <w:pStyle w:val="TableParagraph"/>
              <w:spacing w:line="191" w:lineRule="exact"/>
              <w:ind w:left="335"/>
              <w:jc w:val="center"/>
            </w:pPr>
          </w:p>
        </w:tc>
        <w:tc>
          <w:tcPr>
            <w:tcW w:w="2835" w:type="dxa"/>
          </w:tcPr>
          <w:p w14:paraId="0D7F30E9" w14:textId="77777777" w:rsidR="00B368BF" w:rsidRPr="00B45B2D" w:rsidRDefault="00B368BF" w:rsidP="00B45B2D">
            <w:pPr>
              <w:pStyle w:val="TableParagraph"/>
              <w:spacing w:line="191" w:lineRule="exact"/>
              <w:jc w:val="center"/>
            </w:pPr>
            <w:r w:rsidRPr="00B45B2D">
              <w:t>Dela,</w:t>
            </w:r>
            <w:r w:rsidRPr="00B45B2D">
              <w:rPr>
                <w:spacing w:val="-1"/>
              </w:rPr>
              <w:t xml:space="preserve"> </w:t>
            </w:r>
            <w:r w:rsidRPr="00B45B2D">
              <w:t>ki</w:t>
            </w:r>
            <w:r w:rsidRPr="00B45B2D">
              <w:rPr>
                <w:spacing w:val="1"/>
              </w:rPr>
              <w:t xml:space="preserve"> </w:t>
            </w:r>
            <w:r w:rsidRPr="00B45B2D">
              <w:t>jih</w:t>
            </w:r>
            <w:r w:rsidRPr="00B45B2D">
              <w:rPr>
                <w:spacing w:val="-3"/>
              </w:rPr>
              <w:t xml:space="preserve"> </w:t>
            </w:r>
            <w:r w:rsidRPr="00B45B2D">
              <w:t>bo</w:t>
            </w:r>
            <w:r w:rsidRPr="00B45B2D">
              <w:rPr>
                <w:spacing w:val="2"/>
              </w:rPr>
              <w:t xml:space="preserve"> </w:t>
            </w:r>
            <w:r w:rsidRPr="00B45B2D">
              <w:rPr>
                <w:spacing w:val="-2"/>
              </w:rPr>
              <w:t>opravljal</w:t>
            </w:r>
          </w:p>
        </w:tc>
        <w:tc>
          <w:tcPr>
            <w:tcW w:w="1417" w:type="dxa"/>
          </w:tcPr>
          <w:p w14:paraId="46EDCA8D" w14:textId="77777777" w:rsidR="00B45B2D" w:rsidRDefault="00B45B2D" w:rsidP="00B45B2D">
            <w:pPr>
              <w:pStyle w:val="TableParagraph"/>
              <w:spacing w:line="191" w:lineRule="exact"/>
              <w:ind w:left="9"/>
              <w:jc w:val="center"/>
              <w:rPr>
                <w:spacing w:val="-5"/>
              </w:rPr>
            </w:pPr>
            <w:r>
              <w:rPr>
                <w:spacing w:val="-5"/>
              </w:rPr>
              <w:t xml:space="preserve">Vrednost del </w:t>
            </w:r>
          </w:p>
          <w:p w14:paraId="638423B3" w14:textId="67D08E3E" w:rsidR="00B368BF" w:rsidRPr="00B45B2D" w:rsidRDefault="00B45B2D" w:rsidP="00B45B2D">
            <w:pPr>
              <w:pStyle w:val="TableParagraph"/>
              <w:spacing w:line="191" w:lineRule="exact"/>
              <w:ind w:left="9"/>
              <w:jc w:val="center"/>
            </w:pPr>
            <w:r>
              <w:rPr>
                <w:spacing w:val="-5"/>
              </w:rPr>
              <w:t xml:space="preserve">v </w:t>
            </w:r>
            <w:r w:rsidR="00B368BF" w:rsidRPr="00B45B2D">
              <w:rPr>
                <w:spacing w:val="-5"/>
              </w:rPr>
              <w:t>EUR</w:t>
            </w:r>
          </w:p>
        </w:tc>
        <w:tc>
          <w:tcPr>
            <w:tcW w:w="992" w:type="dxa"/>
          </w:tcPr>
          <w:p w14:paraId="5F5A67B0" w14:textId="77777777" w:rsidR="00B368BF" w:rsidRPr="00B45B2D" w:rsidRDefault="00B368BF" w:rsidP="00B45B2D">
            <w:pPr>
              <w:pStyle w:val="TableParagraph"/>
              <w:spacing w:line="191" w:lineRule="exact"/>
              <w:ind w:left="-4"/>
              <w:jc w:val="center"/>
            </w:pPr>
            <w:r w:rsidRPr="00B45B2D">
              <w:t>Delež</w:t>
            </w:r>
            <w:r w:rsidRPr="00B45B2D">
              <w:rPr>
                <w:spacing w:val="1"/>
              </w:rPr>
              <w:t xml:space="preserve"> </w:t>
            </w:r>
            <w:r w:rsidRPr="00B45B2D">
              <w:rPr>
                <w:spacing w:val="-10"/>
              </w:rPr>
              <w:t>%</w:t>
            </w:r>
          </w:p>
        </w:tc>
      </w:tr>
      <w:tr w:rsidR="00B368BF" w14:paraId="024B53B3" w14:textId="77777777" w:rsidTr="00B45B2D">
        <w:trPr>
          <w:trHeight w:val="405"/>
        </w:trPr>
        <w:tc>
          <w:tcPr>
            <w:tcW w:w="993" w:type="dxa"/>
          </w:tcPr>
          <w:p w14:paraId="4030F49A" w14:textId="77777777" w:rsidR="00B368BF" w:rsidRPr="00B368BF" w:rsidRDefault="00B368BF" w:rsidP="00B45B2D">
            <w:pPr>
              <w:pStyle w:val="TableParagraph"/>
              <w:spacing w:before="74"/>
              <w:ind w:left="107"/>
              <w:jc w:val="center"/>
            </w:pPr>
            <w:r w:rsidRPr="00B368BF">
              <w:rPr>
                <w:spacing w:val="-5"/>
              </w:rPr>
              <w:t>1.</w:t>
            </w:r>
          </w:p>
        </w:tc>
        <w:tc>
          <w:tcPr>
            <w:tcW w:w="2977" w:type="dxa"/>
          </w:tcPr>
          <w:p w14:paraId="31249947" w14:textId="77777777" w:rsidR="00B368BF" w:rsidRPr="00B368BF" w:rsidRDefault="00B368BF" w:rsidP="00B45B2D">
            <w:pPr>
              <w:pStyle w:val="TableParagraph"/>
              <w:jc w:val="center"/>
            </w:pPr>
          </w:p>
        </w:tc>
        <w:tc>
          <w:tcPr>
            <w:tcW w:w="2835" w:type="dxa"/>
          </w:tcPr>
          <w:p w14:paraId="641910C2" w14:textId="77777777" w:rsidR="00B368BF" w:rsidRPr="00B368BF" w:rsidRDefault="00B368BF" w:rsidP="00B45B2D">
            <w:pPr>
              <w:pStyle w:val="TableParagraph"/>
              <w:jc w:val="center"/>
            </w:pPr>
          </w:p>
        </w:tc>
        <w:tc>
          <w:tcPr>
            <w:tcW w:w="1417" w:type="dxa"/>
          </w:tcPr>
          <w:p w14:paraId="30A4C5C2" w14:textId="77777777" w:rsidR="00B368BF" w:rsidRPr="00B368BF" w:rsidRDefault="00B368BF" w:rsidP="00B45B2D">
            <w:pPr>
              <w:pStyle w:val="TableParagraph"/>
              <w:jc w:val="center"/>
            </w:pPr>
          </w:p>
        </w:tc>
        <w:tc>
          <w:tcPr>
            <w:tcW w:w="992" w:type="dxa"/>
          </w:tcPr>
          <w:p w14:paraId="3C4370CE" w14:textId="77777777" w:rsidR="00B368BF" w:rsidRPr="00B368BF" w:rsidRDefault="00B368BF" w:rsidP="00B45B2D">
            <w:pPr>
              <w:pStyle w:val="TableParagraph"/>
              <w:jc w:val="center"/>
            </w:pPr>
          </w:p>
        </w:tc>
      </w:tr>
      <w:tr w:rsidR="00B368BF" w14:paraId="3DEFD424" w14:textId="77777777" w:rsidTr="00B45B2D">
        <w:trPr>
          <w:trHeight w:val="405"/>
        </w:trPr>
        <w:tc>
          <w:tcPr>
            <w:tcW w:w="993" w:type="dxa"/>
          </w:tcPr>
          <w:p w14:paraId="1ED6AABC" w14:textId="77777777" w:rsidR="00B368BF" w:rsidRPr="00B368BF" w:rsidRDefault="00B368BF" w:rsidP="00B45B2D">
            <w:pPr>
              <w:pStyle w:val="TableParagraph"/>
              <w:spacing w:before="74"/>
              <w:ind w:left="107"/>
              <w:jc w:val="center"/>
            </w:pPr>
            <w:r w:rsidRPr="00B368BF">
              <w:rPr>
                <w:spacing w:val="-5"/>
              </w:rPr>
              <w:t>2.</w:t>
            </w:r>
          </w:p>
        </w:tc>
        <w:tc>
          <w:tcPr>
            <w:tcW w:w="2977" w:type="dxa"/>
          </w:tcPr>
          <w:p w14:paraId="2C60A453" w14:textId="77777777" w:rsidR="00B368BF" w:rsidRPr="00B368BF" w:rsidRDefault="00B368BF" w:rsidP="00C4760F">
            <w:pPr>
              <w:pStyle w:val="TableParagraph"/>
            </w:pPr>
          </w:p>
        </w:tc>
        <w:tc>
          <w:tcPr>
            <w:tcW w:w="2835" w:type="dxa"/>
          </w:tcPr>
          <w:p w14:paraId="128CCD36" w14:textId="77777777" w:rsidR="00B368BF" w:rsidRPr="00B368BF" w:rsidRDefault="00B368BF" w:rsidP="00C4760F">
            <w:pPr>
              <w:pStyle w:val="TableParagraph"/>
            </w:pPr>
          </w:p>
        </w:tc>
        <w:tc>
          <w:tcPr>
            <w:tcW w:w="1417" w:type="dxa"/>
          </w:tcPr>
          <w:p w14:paraId="3EA947EA" w14:textId="77777777" w:rsidR="00B368BF" w:rsidRPr="00B368BF" w:rsidRDefault="00B368BF" w:rsidP="00C4760F">
            <w:pPr>
              <w:pStyle w:val="TableParagraph"/>
            </w:pPr>
          </w:p>
        </w:tc>
        <w:tc>
          <w:tcPr>
            <w:tcW w:w="992" w:type="dxa"/>
          </w:tcPr>
          <w:p w14:paraId="7F38B7CB" w14:textId="77777777" w:rsidR="00B368BF" w:rsidRPr="00B368BF" w:rsidRDefault="00B368BF" w:rsidP="00C4760F">
            <w:pPr>
              <w:pStyle w:val="TableParagraph"/>
            </w:pPr>
          </w:p>
        </w:tc>
      </w:tr>
      <w:tr w:rsidR="00B368BF" w14:paraId="16CC9F36" w14:textId="77777777" w:rsidTr="00B45B2D">
        <w:trPr>
          <w:trHeight w:val="405"/>
        </w:trPr>
        <w:tc>
          <w:tcPr>
            <w:tcW w:w="993" w:type="dxa"/>
          </w:tcPr>
          <w:p w14:paraId="34AA4A69" w14:textId="77777777" w:rsidR="00B368BF" w:rsidRPr="00B368BF" w:rsidRDefault="00B368BF" w:rsidP="00B45B2D">
            <w:pPr>
              <w:pStyle w:val="TableParagraph"/>
              <w:spacing w:before="74"/>
              <w:ind w:left="107"/>
              <w:jc w:val="center"/>
            </w:pPr>
            <w:r w:rsidRPr="00B368BF">
              <w:rPr>
                <w:spacing w:val="-5"/>
              </w:rPr>
              <w:t>3.</w:t>
            </w:r>
          </w:p>
        </w:tc>
        <w:tc>
          <w:tcPr>
            <w:tcW w:w="2977" w:type="dxa"/>
          </w:tcPr>
          <w:p w14:paraId="03F5761D" w14:textId="77777777" w:rsidR="00B368BF" w:rsidRPr="00B368BF" w:rsidRDefault="00B368BF" w:rsidP="00C4760F">
            <w:pPr>
              <w:pStyle w:val="TableParagraph"/>
            </w:pPr>
          </w:p>
        </w:tc>
        <w:tc>
          <w:tcPr>
            <w:tcW w:w="2835" w:type="dxa"/>
          </w:tcPr>
          <w:p w14:paraId="7AC0F373" w14:textId="77777777" w:rsidR="00B368BF" w:rsidRPr="00B368BF" w:rsidRDefault="00B368BF" w:rsidP="00C4760F">
            <w:pPr>
              <w:pStyle w:val="TableParagraph"/>
            </w:pPr>
          </w:p>
        </w:tc>
        <w:tc>
          <w:tcPr>
            <w:tcW w:w="1417" w:type="dxa"/>
          </w:tcPr>
          <w:p w14:paraId="57487677" w14:textId="77777777" w:rsidR="00B368BF" w:rsidRPr="00B368BF" w:rsidRDefault="00B368BF" w:rsidP="00C4760F">
            <w:pPr>
              <w:pStyle w:val="TableParagraph"/>
            </w:pPr>
          </w:p>
        </w:tc>
        <w:tc>
          <w:tcPr>
            <w:tcW w:w="992" w:type="dxa"/>
          </w:tcPr>
          <w:p w14:paraId="11F59E75" w14:textId="77777777" w:rsidR="00B368BF" w:rsidRPr="00B368BF" w:rsidRDefault="00B368BF" w:rsidP="00C4760F">
            <w:pPr>
              <w:pStyle w:val="TableParagraph"/>
            </w:pPr>
          </w:p>
        </w:tc>
      </w:tr>
      <w:tr w:rsidR="00B368BF" w14:paraId="0AD7C3CA" w14:textId="77777777" w:rsidTr="00B45B2D">
        <w:trPr>
          <w:trHeight w:val="405"/>
        </w:trPr>
        <w:tc>
          <w:tcPr>
            <w:tcW w:w="993" w:type="dxa"/>
          </w:tcPr>
          <w:p w14:paraId="430490A4" w14:textId="77777777" w:rsidR="00B368BF" w:rsidRPr="00B368BF" w:rsidRDefault="00B368BF" w:rsidP="00B45B2D">
            <w:pPr>
              <w:pStyle w:val="TableParagraph"/>
              <w:spacing w:before="74"/>
              <w:ind w:left="107"/>
              <w:jc w:val="center"/>
            </w:pPr>
            <w:r w:rsidRPr="00B368BF">
              <w:rPr>
                <w:spacing w:val="-5"/>
              </w:rPr>
              <w:t>4.</w:t>
            </w:r>
          </w:p>
        </w:tc>
        <w:tc>
          <w:tcPr>
            <w:tcW w:w="2977" w:type="dxa"/>
          </w:tcPr>
          <w:p w14:paraId="212DBBFF" w14:textId="77777777" w:rsidR="00B368BF" w:rsidRPr="00B368BF" w:rsidRDefault="00B368BF" w:rsidP="00C4760F">
            <w:pPr>
              <w:pStyle w:val="TableParagraph"/>
            </w:pPr>
          </w:p>
        </w:tc>
        <w:tc>
          <w:tcPr>
            <w:tcW w:w="2835" w:type="dxa"/>
          </w:tcPr>
          <w:p w14:paraId="7291E5FF" w14:textId="77777777" w:rsidR="00B368BF" w:rsidRPr="00B368BF" w:rsidRDefault="00B368BF" w:rsidP="00C4760F">
            <w:pPr>
              <w:pStyle w:val="TableParagraph"/>
            </w:pPr>
          </w:p>
        </w:tc>
        <w:tc>
          <w:tcPr>
            <w:tcW w:w="1417" w:type="dxa"/>
          </w:tcPr>
          <w:p w14:paraId="623168F6" w14:textId="77777777" w:rsidR="00B368BF" w:rsidRPr="00B368BF" w:rsidRDefault="00B368BF" w:rsidP="00C4760F">
            <w:pPr>
              <w:pStyle w:val="TableParagraph"/>
            </w:pPr>
          </w:p>
        </w:tc>
        <w:tc>
          <w:tcPr>
            <w:tcW w:w="992" w:type="dxa"/>
          </w:tcPr>
          <w:p w14:paraId="1C9492FD" w14:textId="77777777" w:rsidR="00B368BF" w:rsidRPr="00B368BF" w:rsidRDefault="00B368BF" w:rsidP="00C4760F">
            <w:pPr>
              <w:pStyle w:val="TableParagraph"/>
            </w:pPr>
          </w:p>
        </w:tc>
      </w:tr>
      <w:tr w:rsidR="00B368BF" w14:paraId="050A4B88" w14:textId="77777777" w:rsidTr="00B45B2D">
        <w:trPr>
          <w:trHeight w:val="405"/>
        </w:trPr>
        <w:tc>
          <w:tcPr>
            <w:tcW w:w="993" w:type="dxa"/>
          </w:tcPr>
          <w:p w14:paraId="127EC1A0" w14:textId="77777777" w:rsidR="00B368BF" w:rsidRPr="00B368BF" w:rsidRDefault="00B368BF" w:rsidP="00B45B2D">
            <w:pPr>
              <w:pStyle w:val="TableParagraph"/>
              <w:spacing w:before="74"/>
              <w:ind w:left="107"/>
              <w:jc w:val="center"/>
            </w:pPr>
            <w:r w:rsidRPr="00B368BF">
              <w:rPr>
                <w:spacing w:val="-5"/>
              </w:rPr>
              <w:t>5.</w:t>
            </w:r>
          </w:p>
        </w:tc>
        <w:tc>
          <w:tcPr>
            <w:tcW w:w="2977" w:type="dxa"/>
          </w:tcPr>
          <w:p w14:paraId="23D6D52B" w14:textId="77777777" w:rsidR="00B368BF" w:rsidRPr="00B368BF" w:rsidRDefault="00B368BF" w:rsidP="00C4760F">
            <w:pPr>
              <w:pStyle w:val="TableParagraph"/>
            </w:pPr>
          </w:p>
        </w:tc>
        <w:tc>
          <w:tcPr>
            <w:tcW w:w="2835" w:type="dxa"/>
          </w:tcPr>
          <w:p w14:paraId="03BC9563" w14:textId="77777777" w:rsidR="00B368BF" w:rsidRPr="00B368BF" w:rsidRDefault="00B368BF" w:rsidP="00C4760F">
            <w:pPr>
              <w:pStyle w:val="TableParagraph"/>
            </w:pPr>
          </w:p>
        </w:tc>
        <w:tc>
          <w:tcPr>
            <w:tcW w:w="1417" w:type="dxa"/>
          </w:tcPr>
          <w:p w14:paraId="74BBA45E" w14:textId="77777777" w:rsidR="00B368BF" w:rsidRPr="00B368BF" w:rsidRDefault="00B368BF" w:rsidP="00C4760F">
            <w:pPr>
              <w:pStyle w:val="TableParagraph"/>
            </w:pPr>
          </w:p>
        </w:tc>
        <w:tc>
          <w:tcPr>
            <w:tcW w:w="992" w:type="dxa"/>
          </w:tcPr>
          <w:p w14:paraId="5D9DAD32" w14:textId="77777777" w:rsidR="00B368BF" w:rsidRPr="00B368BF" w:rsidRDefault="00B368BF" w:rsidP="00C4760F">
            <w:pPr>
              <w:pStyle w:val="TableParagraph"/>
            </w:pPr>
          </w:p>
        </w:tc>
      </w:tr>
    </w:tbl>
    <w:p w14:paraId="21988733" w14:textId="77777777" w:rsidR="00B368BF" w:rsidRDefault="00B368BF" w:rsidP="00E3539A">
      <w:pPr>
        <w:ind w:left="993" w:hanging="993"/>
        <w:jc w:val="both"/>
        <w:rPr>
          <w:rFonts w:cs="Arial"/>
          <w:b/>
          <w:sz w:val="22"/>
          <w:szCs w:val="22"/>
          <w:lang w:val="sl-SI"/>
        </w:rPr>
      </w:pPr>
    </w:p>
    <w:p w14:paraId="2306AD37" w14:textId="77777777" w:rsidR="00B368BF" w:rsidRDefault="00B368BF" w:rsidP="00E3539A">
      <w:pPr>
        <w:ind w:left="993" w:hanging="993"/>
        <w:jc w:val="both"/>
        <w:rPr>
          <w:rFonts w:cs="Arial"/>
          <w:b/>
          <w:sz w:val="22"/>
          <w:szCs w:val="22"/>
          <w:lang w:val="sl-SI"/>
        </w:rPr>
      </w:pPr>
    </w:p>
    <w:p w14:paraId="0440B6C2" w14:textId="77777777" w:rsidR="00B368BF" w:rsidRDefault="00B368BF" w:rsidP="00E3539A">
      <w:pPr>
        <w:ind w:left="993" w:hanging="993"/>
        <w:jc w:val="both"/>
        <w:rPr>
          <w:rFonts w:cs="Arial"/>
          <w:b/>
          <w:sz w:val="22"/>
          <w:szCs w:val="22"/>
          <w:lang w:val="sl-SI"/>
        </w:rPr>
      </w:pPr>
    </w:p>
    <w:p w14:paraId="3B7B8B3D" w14:textId="77777777" w:rsidR="00B368BF" w:rsidRPr="00B368BF" w:rsidRDefault="00B368BF" w:rsidP="00B368BF">
      <w:pPr>
        <w:ind w:left="993" w:hanging="993"/>
        <w:jc w:val="both"/>
        <w:rPr>
          <w:rFonts w:cs="Arial"/>
          <w:b/>
          <w:sz w:val="22"/>
          <w:szCs w:val="22"/>
          <w:lang w:val="sl-SI"/>
        </w:rPr>
      </w:pPr>
      <w:bookmarkStart w:id="43" w:name="_Hlk166616905"/>
      <w:r w:rsidRPr="00B368BF">
        <w:rPr>
          <w:rFonts w:cs="Arial"/>
          <w:b/>
          <w:sz w:val="22"/>
          <w:szCs w:val="22"/>
          <w:lang w:val="sl-SI"/>
        </w:rPr>
        <w:t>Kraj in datum:</w:t>
      </w:r>
    </w:p>
    <w:p w14:paraId="0D998120" w14:textId="77777777" w:rsidR="00B368BF" w:rsidRPr="00B368BF" w:rsidRDefault="00B368BF" w:rsidP="00B368BF">
      <w:pPr>
        <w:ind w:left="993" w:hanging="993"/>
        <w:jc w:val="both"/>
        <w:rPr>
          <w:rFonts w:cs="Arial"/>
          <w:b/>
          <w:sz w:val="22"/>
          <w:szCs w:val="22"/>
          <w:lang w:val="sl-SI"/>
        </w:rPr>
      </w:pPr>
      <w:r w:rsidRPr="00B368BF">
        <w:rPr>
          <w:rFonts w:cs="Arial"/>
          <w:b/>
          <w:sz w:val="22"/>
          <w:szCs w:val="22"/>
          <w:lang w:val="sl-SI"/>
        </w:rPr>
        <w:t xml:space="preserve"> </w:t>
      </w:r>
    </w:p>
    <w:p w14:paraId="54FB538F" w14:textId="77777777" w:rsidR="00B368BF" w:rsidRPr="00B368BF" w:rsidRDefault="00B368BF" w:rsidP="00B368BF">
      <w:pPr>
        <w:ind w:left="993" w:hanging="993"/>
        <w:jc w:val="both"/>
        <w:rPr>
          <w:rFonts w:cs="Arial"/>
          <w:b/>
          <w:sz w:val="22"/>
          <w:szCs w:val="22"/>
          <w:lang w:val="sl-SI"/>
        </w:rPr>
      </w:pPr>
    </w:p>
    <w:p w14:paraId="48C171DC" w14:textId="4E51888B" w:rsidR="00B368BF" w:rsidRPr="00B368BF" w:rsidRDefault="00B368BF" w:rsidP="00B368BF">
      <w:pPr>
        <w:ind w:left="3686"/>
        <w:rPr>
          <w:rFonts w:cs="Arial"/>
          <w:b/>
          <w:sz w:val="22"/>
          <w:szCs w:val="22"/>
          <w:lang w:val="sl-SI"/>
        </w:rPr>
      </w:pPr>
      <w:r>
        <w:rPr>
          <w:rFonts w:cs="Arial"/>
          <w:b/>
          <w:sz w:val="22"/>
          <w:szCs w:val="22"/>
          <w:lang w:val="sl-SI"/>
        </w:rPr>
        <w:t xml:space="preserve">                                 </w:t>
      </w:r>
      <w:r w:rsidRPr="00B368BF">
        <w:rPr>
          <w:rFonts w:cs="Arial"/>
          <w:b/>
          <w:sz w:val="22"/>
          <w:szCs w:val="22"/>
          <w:lang w:val="sl-SI"/>
        </w:rPr>
        <w:t>PONUDNIK:</w:t>
      </w:r>
    </w:p>
    <w:p w14:paraId="109603BD" w14:textId="66054F63" w:rsidR="00B368BF" w:rsidRDefault="00B368BF" w:rsidP="00B368BF">
      <w:pPr>
        <w:ind w:left="2694"/>
        <w:jc w:val="center"/>
        <w:rPr>
          <w:rFonts w:cs="Arial"/>
          <w:b/>
          <w:sz w:val="22"/>
          <w:szCs w:val="22"/>
          <w:lang w:val="sl-SI"/>
        </w:rPr>
      </w:pPr>
      <w:r w:rsidRPr="00B368BF">
        <w:rPr>
          <w:rFonts w:cs="Arial"/>
          <w:b/>
          <w:sz w:val="22"/>
          <w:szCs w:val="22"/>
          <w:lang w:val="sl-SI"/>
        </w:rPr>
        <w:t xml:space="preserve">(ime in priimek ter podpis </w:t>
      </w:r>
      <w:r>
        <w:rPr>
          <w:rFonts w:cs="Arial"/>
          <w:b/>
          <w:sz w:val="22"/>
          <w:szCs w:val="22"/>
          <w:lang w:val="sl-SI"/>
        </w:rPr>
        <w:t>zakonitega zastopnik</w:t>
      </w:r>
      <w:r w:rsidR="009144BE">
        <w:rPr>
          <w:rFonts w:cs="Arial"/>
          <w:b/>
          <w:sz w:val="22"/>
          <w:szCs w:val="22"/>
          <w:lang w:val="sl-SI"/>
        </w:rPr>
        <w:t>a</w:t>
      </w:r>
      <w:r w:rsidRPr="00B368BF">
        <w:rPr>
          <w:rFonts w:cs="Arial"/>
          <w:b/>
          <w:sz w:val="22"/>
          <w:szCs w:val="22"/>
          <w:lang w:val="sl-SI"/>
        </w:rPr>
        <w:t>)</w:t>
      </w:r>
    </w:p>
    <w:bookmarkEnd w:id="43"/>
    <w:p w14:paraId="12532A21" w14:textId="77777777" w:rsidR="00B368BF" w:rsidRDefault="00B368BF" w:rsidP="00B368BF">
      <w:pPr>
        <w:rPr>
          <w:rFonts w:cs="Arial"/>
          <w:b/>
          <w:sz w:val="22"/>
          <w:szCs w:val="22"/>
          <w:lang w:val="sl-SI"/>
        </w:rPr>
      </w:pPr>
    </w:p>
    <w:p w14:paraId="3232E15C" w14:textId="77777777" w:rsidR="00B368BF" w:rsidRDefault="00B368BF" w:rsidP="00B368BF">
      <w:pPr>
        <w:rPr>
          <w:rFonts w:cs="Arial"/>
          <w:b/>
          <w:sz w:val="22"/>
          <w:szCs w:val="22"/>
          <w:lang w:val="sl-SI"/>
        </w:rPr>
      </w:pPr>
    </w:p>
    <w:p w14:paraId="4147D90A" w14:textId="7C5E1BF6" w:rsidR="00B368BF" w:rsidRDefault="00B368BF">
      <w:pPr>
        <w:rPr>
          <w:rFonts w:cs="Arial"/>
          <w:b/>
          <w:sz w:val="22"/>
          <w:szCs w:val="22"/>
          <w:lang w:val="sl-SI"/>
        </w:rPr>
      </w:pPr>
      <w:r>
        <w:rPr>
          <w:rFonts w:cs="Arial"/>
          <w:b/>
          <w:sz w:val="22"/>
          <w:szCs w:val="22"/>
          <w:lang w:val="sl-SI"/>
        </w:rPr>
        <w:br w:type="page"/>
      </w:r>
    </w:p>
    <w:p w14:paraId="41FA75ED" w14:textId="4F33A1E7" w:rsidR="00B368BF" w:rsidRPr="009144BE" w:rsidRDefault="00B368BF" w:rsidP="00B368BF">
      <w:pPr>
        <w:pStyle w:val="Naslov2"/>
        <w:spacing w:before="230"/>
        <w:rPr>
          <w:lang w:val="sl-SI"/>
        </w:rPr>
      </w:pPr>
      <w:bookmarkStart w:id="44" w:name="_TOC_250003"/>
      <w:bookmarkStart w:id="45" w:name="_Hlk166617014"/>
      <w:r w:rsidRPr="009144BE">
        <w:rPr>
          <w:lang w:val="sl-SI"/>
        </w:rPr>
        <w:t>Priloga</w:t>
      </w:r>
      <w:r w:rsidRPr="009144BE">
        <w:rPr>
          <w:spacing w:val="-3"/>
          <w:lang w:val="sl-SI"/>
        </w:rPr>
        <w:t xml:space="preserve"> </w:t>
      </w:r>
      <w:r w:rsidRPr="009144BE">
        <w:rPr>
          <w:lang w:val="sl-SI"/>
        </w:rPr>
        <w:t>11-a:</w:t>
      </w:r>
      <w:r w:rsidRPr="009144BE">
        <w:rPr>
          <w:spacing w:val="69"/>
          <w:w w:val="150"/>
          <w:lang w:val="sl-SI"/>
        </w:rPr>
        <w:t xml:space="preserve"> </w:t>
      </w:r>
      <w:r w:rsidRPr="009144BE">
        <w:rPr>
          <w:lang w:val="sl-SI"/>
        </w:rPr>
        <w:t>PODATKI</w:t>
      </w:r>
      <w:r w:rsidRPr="009144BE">
        <w:rPr>
          <w:spacing w:val="-2"/>
          <w:lang w:val="sl-SI"/>
        </w:rPr>
        <w:t xml:space="preserve"> </w:t>
      </w:r>
      <w:r w:rsidRPr="009144BE">
        <w:rPr>
          <w:lang w:val="sl-SI"/>
        </w:rPr>
        <w:t>O</w:t>
      </w:r>
      <w:bookmarkEnd w:id="44"/>
      <w:r w:rsidRPr="009144BE">
        <w:rPr>
          <w:spacing w:val="-2"/>
          <w:lang w:val="sl-SI"/>
        </w:rPr>
        <w:t xml:space="preserve"> PODIZVAJALCU</w:t>
      </w:r>
    </w:p>
    <w:p w14:paraId="4163A993" w14:textId="77777777" w:rsidR="00B368BF" w:rsidRPr="009144BE" w:rsidRDefault="00B368BF" w:rsidP="00B368BF">
      <w:pPr>
        <w:rPr>
          <w:rFonts w:cs="Arial"/>
          <w:b/>
          <w:sz w:val="22"/>
          <w:szCs w:val="22"/>
          <w:lang w:val="sl-SI"/>
        </w:rPr>
      </w:pPr>
    </w:p>
    <w:p w14:paraId="0CFF63C3" w14:textId="0A4FD747" w:rsidR="00543E6C" w:rsidRPr="009144BE" w:rsidRDefault="00543E6C" w:rsidP="00543E6C">
      <w:pPr>
        <w:pStyle w:val="Telobesedila"/>
        <w:spacing w:before="47"/>
        <w:rPr>
          <w:bCs/>
          <w:lang w:val="sl-SI"/>
        </w:rPr>
      </w:pPr>
      <w:bookmarkStart w:id="46" w:name="_Hlk166616758"/>
      <w:bookmarkEnd w:id="45"/>
      <w:r w:rsidRPr="009144BE">
        <w:rPr>
          <w:bCs/>
          <w:lang w:val="sl-SI"/>
        </w:rPr>
        <w:t>_________________________________________________________________________________________________________________________</w:t>
      </w:r>
    </w:p>
    <w:p w14:paraId="3CA2F84C" w14:textId="77777777" w:rsidR="00543E6C" w:rsidRPr="009144BE" w:rsidRDefault="00543E6C" w:rsidP="00543E6C">
      <w:pPr>
        <w:pStyle w:val="Telobesedila"/>
        <w:ind w:left="446"/>
        <w:rPr>
          <w:lang w:val="sl-SI"/>
        </w:rPr>
      </w:pPr>
      <w:r w:rsidRPr="009144BE">
        <w:rPr>
          <w:lang w:val="sl-SI"/>
        </w:rPr>
        <w:t xml:space="preserve">NAZIV </w:t>
      </w:r>
      <w:r w:rsidRPr="009144BE">
        <w:rPr>
          <w:spacing w:val="-2"/>
          <w:lang w:val="sl-SI"/>
        </w:rPr>
        <w:t>PODIZVAJALCA</w:t>
      </w:r>
    </w:p>
    <w:p w14:paraId="531C47E3" w14:textId="703A6C24" w:rsidR="00543E6C" w:rsidRPr="009144BE" w:rsidRDefault="00543E6C" w:rsidP="00543E6C">
      <w:pPr>
        <w:pStyle w:val="Telobesedila"/>
        <w:spacing w:before="11"/>
        <w:rPr>
          <w:lang w:val="sl-SI"/>
        </w:rPr>
      </w:pPr>
      <w:r w:rsidRPr="009144BE">
        <w:rPr>
          <w:noProof/>
          <w:lang w:val="sl-SI" w:eastAsia="sl-SI"/>
        </w:rPr>
        <mc:AlternateContent>
          <mc:Choice Requires="wps">
            <w:drawing>
              <wp:anchor distT="0" distB="0" distL="0" distR="0" simplePos="0" relativeHeight="251659264" behindDoc="1" locked="0" layoutInCell="1" allowOverlap="1" wp14:anchorId="4A690B0C" wp14:editId="3AD9BB3A">
                <wp:simplePos x="0" y="0"/>
                <wp:positionH relativeFrom="page">
                  <wp:posOffset>900683</wp:posOffset>
                </wp:positionH>
                <wp:positionV relativeFrom="paragraph">
                  <wp:posOffset>163880</wp:posOffset>
                </wp:positionV>
                <wp:extent cx="5747385" cy="317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3175"/>
                        </a:xfrm>
                        <a:custGeom>
                          <a:avLst/>
                          <a:gdLst/>
                          <a:ahLst/>
                          <a:cxnLst/>
                          <a:rect l="l" t="t" r="r" b="b"/>
                          <a:pathLst>
                            <a:path w="5747385" h="3175">
                              <a:moveTo>
                                <a:pt x="5747003" y="3048"/>
                              </a:moveTo>
                              <a:lnTo>
                                <a:pt x="0" y="3048"/>
                              </a:lnTo>
                              <a:lnTo>
                                <a:pt x="0" y="0"/>
                              </a:lnTo>
                              <a:lnTo>
                                <a:pt x="5747003" y="0"/>
                              </a:lnTo>
                              <a:lnTo>
                                <a:pt x="5747003" y="3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61BC41" id="Graphic 63" o:spid="_x0000_s1026" style="position:absolute;margin-left:70.9pt;margin-top:12.9pt;width:452.55pt;height:.2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473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" path="m5747003,3048l,3048,,,5747003,r,3048xe" fillcolor="black" stroked="f">
                <v:path arrowok="t"/>
                <w10:wrap type="topAndBottom" anchorx="page"/>
              </v:shape>
            </w:pict>
          </mc:Fallback>
        </mc:AlternateContent>
      </w:r>
      <w:r w:rsidR="003761D9">
        <w:rPr>
          <w:lang w:val="sl-SI"/>
        </w:rPr>
        <w:t>_________________________________________________________________________________________________________________________</w:t>
      </w:r>
    </w:p>
    <w:p w14:paraId="7EFEA5DB" w14:textId="77777777" w:rsidR="00543E6C" w:rsidRPr="009144BE" w:rsidRDefault="00543E6C" w:rsidP="00543E6C">
      <w:pPr>
        <w:pStyle w:val="Telobesedila"/>
        <w:ind w:left="446"/>
        <w:rPr>
          <w:lang w:val="sl-SI"/>
        </w:rPr>
      </w:pPr>
      <w:r w:rsidRPr="009144BE">
        <w:rPr>
          <w:spacing w:val="-2"/>
          <w:lang w:val="sl-SI"/>
        </w:rPr>
        <w:t>Sedež</w:t>
      </w:r>
    </w:p>
    <w:p w14:paraId="0A2DACF6" w14:textId="77777777" w:rsidR="00543E6C" w:rsidRPr="009144BE" w:rsidRDefault="00543E6C" w:rsidP="00543E6C">
      <w:pPr>
        <w:pStyle w:val="Telobesedila"/>
        <w:spacing w:before="11"/>
        <w:rPr>
          <w:lang w:val="sl-SI"/>
        </w:rPr>
      </w:pPr>
      <w:r w:rsidRPr="009144BE">
        <w:rPr>
          <w:noProof/>
          <w:lang w:val="sl-SI" w:eastAsia="sl-SI"/>
        </w:rPr>
        <mc:AlternateContent>
          <mc:Choice Requires="wps">
            <w:drawing>
              <wp:anchor distT="0" distB="0" distL="0" distR="0" simplePos="0" relativeHeight="251660288" behindDoc="1" locked="0" layoutInCell="1" allowOverlap="1" wp14:anchorId="4DF0812D" wp14:editId="1E9884C6">
                <wp:simplePos x="0" y="0"/>
                <wp:positionH relativeFrom="page">
                  <wp:posOffset>900683</wp:posOffset>
                </wp:positionH>
                <wp:positionV relativeFrom="paragraph">
                  <wp:posOffset>163880</wp:posOffset>
                </wp:positionV>
                <wp:extent cx="5747385" cy="63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6350"/>
                        </a:xfrm>
                        <a:custGeom>
                          <a:avLst/>
                          <a:gdLst/>
                          <a:ahLst/>
                          <a:cxnLst/>
                          <a:rect l="l" t="t" r="r" b="b"/>
                          <a:pathLst>
                            <a:path w="5747385" h="6350">
                              <a:moveTo>
                                <a:pt x="5747003" y="6095"/>
                              </a:moveTo>
                              <a:lnTo>
                                <a:pt x="0" y="6095"/>
                              </a:lnTo>
                              <a:lnTo>
                                <a:pt x="0" y="0"/>
                              </a:lnTo>
                              <a:lnTo>
                                <a:pt x="5747003" y="0"/>
                              </a:lnTo>
                              <a:lnTo>
                                <a:pt x="5747003"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BC6AB8" id="Graphic 64" o:spid="_x0000_s1026" style="position:absolute;margin-left:70.9pt;margin-top:12.9pt;width:452.5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47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" path="m5747003,6095l,6095,,,5747003,r,6095xe" fillcolor="black" stroked="f">
                <v:path arrowok="t"/>
                <w10:wrap type="topAndBottom" anchorx="page"/>
              </v:shape>
            </w:pict>
          </mc:Fallback>
        </mc:AlternateContent>
      </w:r>
    </w:p>
    <w:p w14:paraId="15510A26" w14:textId="23206E14" w:rsidR="00543E6C" w:rsidRPr="009144BE" w:rsidRDefault="00543E6C" w:rsidP="00543E6C">
      <w:pPr>
        <w:pStyle w:val="Telobesedila"/>
        <w:tabs>
          <w:tab w:val="left" w:pos="6356"/>
        </w:tabs>
        <w:ind w:left="446"/>
        <w:rPr>
          <w:lang w:val="sl-SI"/>
        </w:rPr>
      </w:pPr>
      <w:r w:rsidRPr="009144BE">
        <w:rPr>
          <w:lang w:val="sl-SI"/>
        </w:rPr>
        <w:t>Matična</w:t>
      </w:r>
      <w:r w:rsidRPr="009144BE">
        <w:rPr>
          <w:spacing w:val="-3"/>
          <w:lang w:val="sl-SI"/>
        </w:rPr>
        <w:t xml:space="preserve"> </w:t>
      </w:r>
      <w:r w:rsidRPr="009144BE">
        <w:rPr>
          <w:spacing w:val="-2"/>
          <w:lang w:val="sl-SI"/>
        </w:rPr>
        <w:t>številka</w:t>
      </w:r>
      <w:r w:rsidR="003761D9">
        <w:rPr>
          <w:lang w:val="sl-SI"/>
        </w:rPr>
        <w:tab/>
        <w:t>Davčna številka</w:t>
      </w:r>
    </w:p>
    <w:p w14:paraId="60FF10CB" w14:textId="0170B333" w:rsidR="00543E6C" w:rsidRPr="009144BE" w:rsidRDefault="00543E6C" w:rsidP="00543E6C">
      <w:pPr>
        <w:pStyle w:val="Telobesedila"/>
        <w:spacing w:before="11"/>
        <w:rPr>
          <w:lang w:val="sl-SI"/>
        </w:rPr>
      </w:pPr>
      <w:r w:rsidRPr="009144BE">
        <w:rPr>
          <w:noProof/>
          <w:lang w:val="sl-SI" w:eastAsia="sl-SI"/>
        </w:rPr>
        <mc:AlternateContent>
          <mc:Choice Requires="wps">
            <w:drawing>
              <wp:anchor distT="0" distB="0" distL="0" distR="0" simplePos="0" relativeHeight="251661312" behindDoc="1" locked="0" layoutInCell="1" allowOverlap="1" wp14:anchorId="5C2A6935" wp14:editId="621308D1">
                <wp:simplePos x="0" y="0"/>
                <wp:positionH relativeFrom="page">
                  <wp:posOffset>900683</wp:posOffset>
                </wp:positionH>
                <wp:positionV relativeFrom="paragraph">
                  <wp:posOffset>163880</wp:posOffset>
                </wp:positionV>
                <wp:extent cx="5747385" cy="317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3175"/>
                        </a:xfrm>
                        <a:custGeom>
                          <a:avLst/>
                          <a:gdLst/>
                          <a:ahLst/>
                          <a:cxnLst/>
                          <a:rect l="l" t="t" r="r" b="b"/>
                          <a:pathLst>
                            <a:path w="5747385" h="3175">
                              <a:moveTo>
                                <a:pt x="5747003" y="3047"/>
                              </a:moveTo>
                              <a:lnTo>
                                <a:pt x="0" y="3047"/>
                              </a:lnTo>
                              <a:lnTo>
                                <a:pt x="0" y="0"/>
                              </a:lnTo>
                              <a:lnTo>
                                <a:pt x="5747003" y="0"/>
                              </a:lnTo>
                              <a:lnTo>
                                <a:pt x="5747003" y="304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7F5BF" id="Graphic 65" o:spid="_x0000_s1026" style="position:absolute;margin-left:70.9pt;margin-top:12.9pt;width:452.55pt;height:.2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473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" path="m5747003,3047l,3047,,,5747003,r,3047xe" fillcolor="black" stroked="f">
                <v:path arrowok="t"/>
                <w10:wrap type="topAndBottom" anchorx="page"/>
              </v:shape>
            </w:pict>
          </mc:Fallback>
        </mc:AlternateContent>
      </w:r>
      <w:r w:rsidR="003761D9">
        <w:rPr>
          <w:lang w:val="sl-SI"/>
        </w:rPr>
        <w:t>__________________________________________________________________________________________________________________________</w:t>
      </w:r>
    </w:p>
    <w:p w14:paraId="34343668" w14:textId="77777777" w:rsidR="00543E6C" w:rsidRPr="009144BE" w:rsidRDefault="00543E6C" w:rsidP="00543E6C">
      <w:pPr>
        <w:pStyle w:val="Telobesedila"/>
        <w:ind w:left="446"/>
        <w:rPr>
          <w:lang w:val="sl-SI"/>
        </w:rPr>
      </w:pPr>
      <w:r w:rsidRPr="009144BE">
        <w:rPr>
          <w:lang w:val="sl-SI"/>
        </w:rPr>
        <w:t>Zakoniti</w:t>
      </w:r>
      <w:r w:rsidRPr="009144BE">
        <w:rPr>
          <w:spacing w:val="-3"/>
          <w:lang w:val="sl-SI"/>
        </w:rPr>
        <w:t xml:space="preserve"> </w:t>
      </w:r>
      <w:r w:rsidRPr="009144BE">
        <w:rPr>
          <w:spacing w:val="-2"/>
          <w:lang w:val="sl-SI"/>
        </w:rPr>
        <w:t>zastopnik</w:t>
      </w:r>
    </w:p>
    <w:p w14:paraId="5217F485" w14:textId="0B4C2386" w:rsidR="00543E6C" w:rsidRPr="009144BE" w:rsidRDefault="00543E6C" w:rsidP="00543E6C">
      <w:pPr>
        <w:pStyle w:val="Telobesedila"/>
        <w:spacing w:before="11"/>
        <w:rPr>
          <w:lang w:val="sl-SI"/>
        </w:rPr>
      </w:pPr>
      <w:r w:rsidRPr="009144BE">
        <w:rPr>
          <w:noProof/>
          <w:lang w:val="sl-SI" w:eastAsia="sl-SI"/>
        </w:rPr>
        <mc:AlternateContent>
          <mc:Choice Requires="wps">
            <w:drawing>
              <wp:anchor distT="0" distB="0" distL="0" distR="0" simplePos="0" relativeHeight="251662336" behindDoc="1" locked="0" layoutInCell="1" allowOverlap="1" wp14:anchorId="0F462FB7" wp14:editId="12A147A4">
                <wp:simplePos x="0" y="0"/>
                <wp:positionH relativeFrom="page">
                  <wp:posOffset>900683</wp:posOffset>
                </wp:positionH>
                <wp:positionV relativeFrom="paragraph">
                  <wp:posOffset>163880</wp:posOffset>
                </wp:positionV>
                <wp:extent cx="5747385" cy="317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3175"/>
                        </a:xfrm>
                        <a:custGeom>
                          <a:avLst/>
                          <a:gdLst/>
                          <a:ahLst/>
                          <a:cxnLst/>
                          <a:rect l="l" t="t" r="r" b="b"/>
                          <a:pathLst>
                            <a:path w="5747385" h="3175">
                              <a:moveTo>
                                <a:pt x="5747003" y="3048"/>
                              </a:moveTo>
                              <a:lnTo>
                                <a:pt x="0" y="3048"/>
                              </a:lnTo>
                              <a:lnTo>
                                <a:pt x="0" y="0"/>
                              </a:lnTo>
                              <a:lnTo>
                                <a:pt x="5747003" y="0"/>
                              </a:lnTo>
                              <a:lnTo>
                                <a:pt x="5747003" y="3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D43E6B" id="Graphic 66" o:spid="_x0000_s1026" style="position:absolute;margin-left:70.9pt;margin-top:12.9pt;width:452.55pt;height:.2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7473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" path="m5747003,3048l,3048,,,5747003,r,3048xe" fillcolor="black" stroked="f">
                <v:path arrowok="t"/>
                <w10:wrap type="topAndBottom" anchorx="page"/>
              </v:shape>
            </w:pict>
          </mc:Fallback>
        </mc:AlternateContent>
      </w:r>
      <w:r w:rsidR="003761D9">
        <w:rPr>
          <w:lang w:val="sl-SI"/>
        </w:rPr>
        <w:t>__________________________________________________________________________________________________________________________</w:t>
      </w:r>
    </w:p>
    <w:p w14:paraId="7C0C69C1" w14:textId="285E2050" w:rsidR="00543E6C" w:rsidRPr="009144BE" w:rsidRDefault="00543E6C" w:rsidP="00543E6C">
      <w:pPr>
        <w:pStyle w:val="Telobesedila"/>
        <w:ind w:left="446"/>
        <w:rPr>
          <w:lang w:val="sl-SI"/>
        </w:rPr>
      </w:pPr>
      <w:r w:rsidRPr="009144BE">
        <w:rPr>
          <w:lang w:val="sl-SI"/>
        </w:rPr>
        <w:t>Številka</w:t>
      </w:r>
      <w:r w:rsidRPr="009144BE">
        <w:rPr>
          <w:spacing w:val="-9"/>
          <w:lang w:val="sl-SI"/>
        </w:rPr>
        <w:t xml:space="preserve"> </w:t>
      </w:r>
      <w:r w:rsidRPr="009144BE">
        <w:rPr>
          <w:lang w:val="sl-SI"/>
        </w:rPr>
        <w:t>transakcijskega</w:t>
      </w:r>
      <w:r w:rsidRPr="009144BE">
        <w:rPr>
          <w:spacing w:val="-9"/>
          <w:lang w:val="sl-SI"/>
        </w:rPr>
        <w:t xml:space="preserve"> </w:t>
      </w:r>
      <w:r w:rsidRPr="009144BE">
        <w:rPr>
          <w:spacing w:val="-2"/>
          <w:lang w:val="sl-SI"/>
        </w:rPr>
        <w:t>računa</w:t>
      </w:r>
    </w:p>
    <w:p w14:paraId="125E51A4" w14:textId="2656FA58" w:rsidR="00543E6C" w:rsidRPr="009144BE" w:rsidRDefault="00543E6C" w:rsidP="00543E6C">
      <w:pPr>
        <w:pStyle w:val="Telobesedila"/>
        <w:spacing w:before="11"/>
        <w:rPr>
          <w:lang w:val="sl-SI"/>
        </w:rPr>
      </w:pPr>
      <w:r w:rsidRPr="009144BE">
        <w:rPr>
          <w:noProof/>
          <w:lang w:val="sl-SI" w:eastAsia="sl-SI"/>
        </w:rPr>
        <mc:AlternateContent>
          <mc:Choice Requires="wps">
            <w:drawing>
              <wp:anchor distT="0" distB="0" distL="0" distR="0" simplePos="0" relativeHeight="251663360" behindDoc="1" locked="0" layoutInCell="1" allowOverlap="1" wp14:anchorId="50460EFB" wp14:editId="2AB99A10">
                <wp:simplePos x="0" y="0"/>
                <wp:positionH relativeFrom="page">
                  <wp:posOffset>900683</wp:posOffset>
                </wp:positionH>
                <wp:positionV relativeFrom="paragraph">
                  <wp:posOffset>163880</wp:posOffset>
                </wp:positionV>
                <wp:extent cx="5747385" cy="63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6350"/>
                        </a:xfrm>
                        <a:custGeom>
                          <a:avLst/>
                          <a:gdLst/>
                          <a:ahLst/>
                          <a:cxnLst/>
                          <a:rect l="l" t="t" r="r" b="b"/>
                          <a:pathLst>
                            <a:path w="5747385" h="6350">
                              <a:moveTo>
                                <a:pt x="5747003" y="6096"/>
                              </a:moveTo>
                              <a:lnTo>
                                <a:pt x="0" y="6096"/>
                              </a:lnTo>
                              <a:lnTo>
                                <a:pt x="0" y="0"/>
                              </a:lnTo>
                              <a:lnTo>
                                <a:pt x="5747003" y="0"/>
                              </a:lnTo>
                              <a:lnTo>
                                <a:pt x="574700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C70503" id="Graphic 67" o:spid="_x0000_s1026" style="position:absolute;margin-left:70.9pt;margin-top:12.9pt;width:452.55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47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" path="m5747003,6096l,6096,,,5747003,r,6096xe" fillcolor="black" stroked="f">
                <v:path arrowok="t"/>
                <w10:wrap type="topAndBottom" anchorx="page"/>
              </v:shape>
            </w:pict>
          </mc:Fallback>
        </mc:AlternateContent>
      </w:r>
      <w:r w:rsidRPr="009144BE">
        <w:rPr>
          <w:noProof/>
          <w:lang w:val="sl-SI" w:eastAsia="sl-SI"/>
        </w:rPr>
        <mc:AlternateContent>
          <mc:Choice Requires="wps">
            <w:drawing>
              <wp:anchor distT="0" distB="0" distL="0" distR="0" simplePos="0" relativeHeight="251664384" behindDoc="1" locked="0" layoutInCell="1" allowOverlap="1" wp14:anchorId="2D581A5A" wp14:editId="27F7AD90">
                <wp:simplePos x="0" y="0"/>
                <wp:positionH relativeFrom="page">
                  <wp:posOffset>900683</wp:posOffset>
                </wp:positionH>
                <wp:positionV relativeFrom="paragraph">
                  <wp:posOffset>163880</wp:posOffset>
                </wp:positionV>
                <wp:extent cx="5747385" cy="317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3175"/>
                        </a:xfrm>
                        <a:custGeom>
                          <a:avLst/>
                          <a:gdLst/>
                          <a:ahLst/>
                          <a:cxnLst/>
                          <a:rect l="l" t="t" r="r" b="b"/>
                          <a:pathLst>
                            <a:path w="5747385" h="3175">
                              <a:moveTo>
                                <a:pt x="5747003" y="3048"/>
                              </a:moveTo>
                              <a:lnTo>
                                <a:pt x="0" y="3048"/>
                              </a:lnTo>
                              <a:lnTo>
                                <a:pt x="0" y="0"/>
                              </a:lnTo>
                              <a:lnTo>
                                <a:pt x="5747003" y="0"/>
                              </a:lnTo>
                              <a:lnTo>
                                <a:pt x="5747003" y="3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4EC7A2" id="Graphic 68" o:spid="_x0000_s1026" style="position:absolute;margin-left:70.9pt;margin-top:12.9pt;width:452.55pt;height:.2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7473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" path="m5747003,3048l,3048,,,5747003,r,3048xe" fillcolor="black" stroked="f">
                <v:path arrowok="t"/>
                <w10:wrap type="topAndBottom" anchorx="page"/>
              </v:shape>
            </w:pict>
          </mc:Fallback>
        </mc:AlternateContent>
      </w:r>
    </w:p>
    <w:p w14:paraId="476EB255" w14:textId="10347BC7" w:rsidR="00543E6C" w:rsidRPr="009144BE" w:rsidRDefault="00543E6C" w:rsidP="00543E6C">
      <w:pPr>
        <w:pStyle w:val="Telobesedila"/>
        <w:tabs>
          <w:tab w:val="left" w:pos="3804"/>
        </w:tabs>
        <w:ind w:left="446"/>
        <w:rPr>
          <w:lang w:val="sl-SI"/>
        </w:rPr>
      </w:pPr>
      <w:r w:rsidRPr="009144BE">
        <w:rPr>
          <w:lang w:val="sl-SI"/>
        </w:rPr>
        <w:t>Telefonska</w:t>
      </w:r>
      <w:r w:rsidRPr="009144BE">
        <w:rPr>
          <w:spacing w:val="-5"/>
          <w:lang w:val="sl-SI"/>
        </w:rPr>
        <w:t xml:space="preserve"> </w:t>
      </w:r>
      <w:r w:rsidRPr="009144BE">
        <w:rPr>
          <w:spacing w:val="-2"/>
          <w:lang w:val="sl-SI"/>
        </w:rPr>
        <w:t>številka</w:t>
      </w:r>
      <w:r w:rsidRPr="009144BE">
        <w:rPr>
          <w:lang w:val="sl-SI"/>
        </w:rPr>
        <w:tab/>
      </w:r>
    </w:p>
    <w:p w14:paraId="7CBC31BB" w14:textId="4DB42B84" w:rsidR="00543E6C" w:rsidRPr="009144BE" w:rsidRDefault="00543E6C" w:rsidP="00543E6C">
      <w:pPr>
        <w:pStyle w:val="Telobesedila"/>
        <w:spacing w:before="11"/>
        <w:rPr>
          <w:lang w:val="sl-SI"/>
        </w:rPr>
      </w:pPr>
      <w:r w:rsidRPr="009144BE">
        <w:rPr>
          <w:noProof/>
          <w:lang w:val="sl-SI" w:eastAsia="sl-SI"/>
        </w:rPr>
        <mc:AlternateContent>
          <mc:Choice Requires="wps">
            <w:drawing>
              <wp:anchor distT="0" distB="0" distL="0" distR="0" simplePos="0" relativeHeight="251665408" behindDoc="1" locked="0" layoutInCell="1" allowOverlap="1" wp14:anchorId="63CA2FFF" wp14:editId="5EA03CCD">
                <wp:simplePos x="0" y="0"/>
                <wp:positionH relativeFrom="page">
                  <wp:posOffset>900683</wp:posOffset>
                </wp:positionH>
                <wp:positionV relativeFrom="paragraph">
                  <wp:posOffset>163880</wp:posOffset>
                </wp:positionV>
                <wp:extent cx="5747385" cy="3175"/>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3175"/>
                        </a:xfrm>
                        <a:custGeom>
                          <a:avLst/>
                          <a:gdLst/>
                          <a:ahLst/>
                          <a:cxnLst/>
                          <a:rect l="l" t="t" r="r" b="b"/>
                          <a:pathLst>
                            <a:path w="5747385" h="3175">
                              <a:moveTo>
                                <a:pt x="5747003" y="3048"/>
                              </a:moveTo>
                              <a:lnTo>
                                <a:pt x="0" y="3048"/>
                              </a:lnTo>
                              <a:lnTo>
                                <a:pt x="0" y="0"/>
                              </a:lnTo>
                              <a:lnTo>
                                <a:pt x="5747003" y="0"/>
                              </a:lnTo>
                              <a:lnTo>
                                <a:pt x="5747003" y="30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13C27" id="Graphic 69" o:spid="_x0000_s1026" style="position:absolute;margin-left:70.9pt;margin-top:12.9pt;width:452.55pt;height:.2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7473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" path="m5747003,3048l,3048,,,5747003,r,3048xe" fillcolor="black" stroked="f">
                <v:path arrowok="t"/>
                <w10:wrap type="topAndBottom" anchorx="page"/>
              </v:shape>
            </w:pict>
          </mc:Fallback>
        </mc:AlternateContent>
      </w:r>
      <w:r w:rsidR="003761D9">
        <w:rPr>
          <w:lang w:val="sl-SI"/>
        </w:rPr>
        <w:t>__________________________________________________________________________________________________________________________</w:t>
      </w:r>
    </w:p>
    <w:p w14:paraId="5ACCBE61" w14:textId="77777777" w:rsidR="00543E6C" w:rsidRPr="009144BE" w:rsidRDefault="00543E6C" w:rsidP="00543E6C">
      <w:pPr>
        <w:pStyle w:val="Telobesedila"/>
        <w:ind w:left="446"/>
        <w:rPr>
          <w:lang w:val="sl-SI"/>
        </w:rPr>
      </w:pPr>
      <w:r w:rsidRPr="009144BE">
        <w:rPr>
          <w:lang w:val="sl-SI"/>
        </w:rPr>
        <w:t>Kontaktna</w:t>
      </w:r>
      <w:r w:rsidRPr="009144BE">
        <w:rPr>
          <w:spacing w:val="-6"/>
          <w:lang w:val="sl-SI"/>
        </w:rPr>
        <w:t xml:space="preserve"> </w:t>
      </w:r>
      <w:r w:rsidRPr="009144BE">
        <w:rPr>
          <w:lang w:val="sl-SI"/>
        </w:rPr>
        <w:t>oseba</w:t>
      </w:r>
      <w:r w:rsidRPr="009144BE">
        <w:rPr>
          <w:spacing w:val="-3"/>
          <w:lang w:val="sl-SI"/>
        </w:rPr>
        <w:t xml:space="preserve"> </w:t>
      </w:r>
      <w:r w:rsidRPr="009144BE">
        <w:rPr>
          <w:lang w:val="sl-SI"/>
        </w:rPr>
        <w:t>podizvajalca</w:t>
      </w:r>
      <w:r w:rsidRPr="009144BE">
        <w:rPr>
          <w:spacing w:val="-6"/>
          <w:lang w:val="sl-SI"/>
        </w:rPr>
        <w:t xml:space="preserve"> </w:t>
      </w:r>
      <w:r w:rsidRPr="009144BE">
        <w:rPr>
          <w:lang w:val="sl-SI"/>
        </w:rPr>
        <w:t>in</w:t>
      </w:r>
      <w:r w:rsidRPr="009144BE">
        <w:rPr>
          <w:spacing w:val="-3"/>
          <w:lang w:val="sl-SI"/>
        </w:rPr>
        <w:t xml:space="preserve"> </w:t>
      </w:r>
      <w:r w:rsidRPr="009144BE">
        <w:rPr>
          <w:lang w:val="sl-SI"/>
        </w:rPr>
        <w:t>št.</w:t>
      </w:r>
      <w:r w:rsidRPr="009144BE">
        <w:rPr>
          <w:spacing w:val="-3"/>
          <w:lang w:val="sl-SI"/>
        </w:rPr>
        <w:t xml:space="preserve"> </w:t>
      </w:r>
      <w:r w:rsidRPr="009144BE">
        <w:rPr>
          <w:lang w:val="sl-SI"/>
        </w:rPr>
        <w:t>mobilnega</w:t>
      </w:r>
      <w:r w:rsidRPr="009144BE">
        <w:rPr>
          <w:spacing w:val="-3"/>
          <w:lang w:val="sl-SI"/>
        </w:rPr>
        <w:t xml:space="preserve"> </w:t>
      </w:r>
      <w:r w:rsidRPr="009144BE">
        <w:rPr>
          <w:lang w:val="sl-SI"/>
        </w:rPr>
        <w:t>telefona</w:t>
      </w:r>
      <w:r w:rsidRPr="009144BE">
        <w:rPr>
          <w:spacing w:val="-3"/>
          <w:lang w:val="sl-SI"/>
        </w:rPr>
        <w:t xml:space="preserve"> </w:t>
      </w:r>
      <w:r w:rsidRPr="009144BE">
        <w:rPr>
          <w:lang w:val="sl-SI"/>
        </w:rPr>
        <w:t>kontaktne</w:t>
      </w:r>
      <w:r w:rsidRPr="009144BE">
        <w:rPr>
          <w:spacing w:val="-3"/>
          <w:lang w:val="sl-SI"/>
        </w:rPr>
        <w:t xml:space="preserve"> </w:t>
      </w:r>
      <w:r w:rsidRPr="009144BE">
        <w:rPr>
          <w:lang w:val="sl-SI"/>
        </w:rPr>
        <w:t>osebe</w:t>
      </w:r>
      <w:r w:rsidRPr="009144BE">
        <w:rPr>
          <w:spacing w:val="-3"/>
          <w:lang w:val="sl-SI"/>
        </w:rPr>
        <w:t xml:space="preserve"> </w:t>
      </w:r>
      <w:r w:rsidRPr="009144BE">
        <w:rPr>
          <w:spacing w:val="-2"/>
          <w:lang w:val="sl-SI"/>
        </w:rPr>
        <w:t>podizvajalca</w:t>
      </w:r>
    </w:p>
    <w:p w14:paraId="7BB07B5B" w14:textId="77777777" w:rsidR="00543E6C" w:rsidRPr="009144BE" w:rsidRDefault="00543E6C" w:rsidP="00543E6C">
      <w:pPr>
        <w:pStyle w:val="Telobesedila"/>
        <w:spacing w:before="11"/>
        <w:rPr>
          <w:lang w:val="sl-SI"/>
        </w:rPr>
      </w:pPr>
      <w:r w:rsidRPr="009144BE">
        <w:rPr>
          <w:noProof/>
          <w:lang w:val="sl-SI" w:eastAsia="sl-SI"/>
        </w:rPr>
        <mc:AlternateContent>
          <mc:Choice Requires="wps">
            <w:drawing>
              <wp:anchor distT="0" distB="0" distL="0" distR="0" simplePos="0" relativeHeight="251666432" behindDoc="1" locked="0" layoutInCell="1" allowOverlap="1" wp14:anchorId="44496548" wp14:editId="4EBF48B5">
                <wp:simplePos x="0" y="0"/>
                <wp:positionH relativeFrom="page">
                  <wp:posOffset>900683</wp:posOffset>
                </wp:positionH>
                <wp:positionV relativeFrom="paragraph">
                  <wp:posOffset>163880</wp:posOffset>
                </wp:positionV>
                <wp:extent cx="5747385" cy="635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6350"/>
                        </a:xfrm>
                        <a:custGeom>
                          <a:avLst/>
                          <a:gdLst/>
                          <a:ahLst/>
                          <a:cxnLst/>
                          <a:rect l="l" t="t" r="r" b="b"/>
                          <a:pathLst>
                            <a:path w="5747385" h="6350">
                              <a:moveTo>
                                <a:pt x="5747003" y="6095"/>
                              </a:moveTo>
                              <a:lnTo>
                                <a:pt x="0" y="6095"/>
                              </a:lnTo>
                              <a:lnTo>
                                <a:pt x="0" y="0"/>
                              </a:lnTo>
                              <a:lnTo>
                                <a:pt x="5747003" y="0"/>
                              </a:lnTo>
                              <a:lnTo>
                                <a:pt x="5747003"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56F36D" id="Graphic 70" o:spid="_x0000_s1026" style="position:absolute;margin-left:70.9pt;margin-top:12.9pt;width:452.55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5747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" path="m5747003,6095l,6095,,,5747003,r,6095xe" fillcolor="black" stroked="f">
                <v:path arrowok="t"/>
                <w10:wrap type="topAndBottom" anchorx="page"/>
              </v:shape>
            </w:pict>
          </mc:Fallback>
        </mc:AlternateContent>
      </w:r>
    </w:p>
    <w:p w14:paraId="3C795662" w14:textId="77777777" w:rsidR="00543E6C" w:rsidRPr="009144BE" w:rsidRDefault="00543E6C" w:rsidP="00543E6C">
      <w:pPr>
        <w:pStyle w:val="Telobesedila"/>
        <w:ind w:left="446"/>
        <w:rPr>
          <w:lang w:val="sl-SI"/>
        </w:rPr>
      </w:pPr>
      <w:r w:rsidRPr="009144BE">
        <w:rPr>
          <w:lang w:val="sl-SI"/>
        </w:rPr>
        <w:t>Elektronski</w:t>
      </w:r>
      <w:r w:rsidRPr="009144BE">
        <w:rPr>
          <w:spacing w:val="-3"/>
          <w:lang w:val="sl-SI"/>
        </w:rPr>
        <w:t xml:space="preserve"> </w:t>
      </w:r>
      <w:r w:rsidRPr="009144BE">
        <w:rPr>
          <w:lang w:val="sl-SI"/>
        </w:rPr>
        <w:t>naslov</w:t>
      </w:r>
      <w:r w:rsidRPr="009144BE">
        <w:rPr>
          <w:spacing w:val="-6"/>
          <w:lang w:val="sl-SI"/>
        </w:rPr>
        <w:t xml:space="preserve"> </w:t>
      </w:r>
      <w:r w:rsidRPr="009144BE">
        <w:rPr>
          <w:lang w:val="sl-SI"/>
        </w:rPr>
        <w:t>kontaktne</w:t>
      </w:r>
      <w:r w:rsidRPr="009144BE">
        <w:rPr>
          <w:spacing w:val="-3"/>
          <w:lang w:val="sl-SI"/>
        </w:rPr>
        <w:t xml:space="preserve"> </w:t>
      </w:r>
      <w:r w:rsidRPr="009144BE">
        <w:rPr>
          <w:lang w:val="sl-SI"/>
        </w:rPr>
        <w:t>osebe</w:t>
      </w:r>
      <w:r w:rsidRPr="009144BE">
        <w:rPr>
          <w:spacing w:val="-2"/>
          <w:lang w:val="sl-SI"/>
        </w:rPr>
        <w:t xml:space="preserve"> podizvajalca</w:t>
      </w:r>
    </w:p>
    <w:p w14:paraId="15F3BF0D" w14:textId="77777777" w:rsidR="00543E6C" w:rsidRPr="009144BE" w:rsidRDefault="00543E6C" w:rsidP="00543E6C">
      <w:pPr>
        <w:pStyle w:val="Telobesedila"/>
        <w:spacing w:before="11"/>
        <w:rPr>
          <w:lang w:val="sl-SI"/>
        </w:rPr>
      </w:pPr>
      <w:r w:rsidRPr="009144BE">
        <w:rPr>
          <w:noProof/>
          <w:lang w:val="sl-SI" w:eastAsia="sl-SI"/>
        </w:rPr>
        <mc:AlternateContent>
          <mc:Choice Requires="wps">
            <w:drawing>
              <wp:anchor distT="0" distB="0" distL="0" distR="0" simplePos="0" relativeHeight="251667456" behindDoc="1" locked="0" layoutInCell="1" allowOverlap="1" wp14:anchorId="1B552185" wp14:editId="2BF3B605">
                <wp:simplePos x="0" y="0"/>
                <wp:positionH relativeFrom="page">
                  <wp:posOffset>900683</wp:posOffset>
                </wp:positionH>
                <wp:positionV relativeFrom="paragraph">
                  <wp:posOffset>163881</wp:posOffset>
                </wp:positionV>
                <wp:extent cx="5747385" cy="63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6350"/>
                        </a:xfrm>
                        <a:custGeom>
                          <a:avLst/>
                          <a:gdLst/>
                          <a:ahLst/>
                          <a:cxnLst/>
                          <a:rect l="l" t="t" r="r" b="b"/>
                          <a:pathLst>
                            <a:path w="5747385" h="6350">
                              <a:moveTo>
                                <a:pt x="5747003" y="6095"/>
                              </a:moveTo>
                              <a:lnTo>
                                <a:pt x="0" y="6095"/>
                              </a:lnTo>
                              <a:lnTo>
                                <a:pt x="0" y="0"/>
                              </a:lnTo>
                              <a:lnTo>
                                <a:pt x="5747003" y="0"/>
                              </a:lnTo>
                              <a:lnTo>
                                <a:pt x="5747003"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848ABB" id="Graphic 71" o:spid="_x0000_s1026" style="position:absolute;margin-left:70.9pt;margin-top:12.9pt;width:452.5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5747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" path="m5747003,6095l,6095,,,5747003,r,6095xe" fillcolor="black" stroked="f">
                <v:path arrowok="t"/>
                <w10:wrap type="topAndBottom" anchorx="page"/>
              </v:shape>
            </w:pict>
          </mc:Fallback>
        </mc:AlternateContent>
      </w:r>
    </w:p>
    <w:p w14:paraId="42F51A35" w14:textId="77777777" w:rsidR="00543E6C" w:rsidRPr="009144BE" w:rsidRDefault="00543E6C" w:rsidP="00543E6C">
      <w:pPr>
        <w:pStyle w:val="Telobesedila"/>
        <w:spacing w:before="2"/>
        <w:ind w:left="446"/>
        <w:rPr>
          <w:lang w:val="sl-SI"/>
        </w:rPr>
      </w:pPr>
      <w:r w:rsidRPr="009144BE">
        <w:rPr>
          <w:lang w:val="sl-SI"/>
        </w:rPr>
        <w:t>Dela,</w:t>
      </w:r>
      <w:r w:rsidRPr="009144BE">
        <w:rPr>
          <w:spacing w:val="-1"/>
          <w:lang w:val="sl-SI"/>
        </w:rPr>
        <w:t xml:space="preserve"> </w:t>
      </w:r>
      <w:r w:rsidRPr="009144BE">
        <w:rPr>
          <w:lang w:val="sl-SI"/>
        </w:rPr>
        <w:t>ki</w:t>
      </w:r>
      <w:r w:rsidRPr="009144BE">
        <w:rPr>
          <w:spacing w:val="-4"/>
          <w:lang w:val="sl-SI"/>
        </w:rPr>
        <w:t xml:space="preserve"> </w:t>
      </w:r>
      <w:r w:rsidRPr="009144BE">
        <w:rPr>
          <w:lang w:val="sl-SI"/>
        </w:rPr>
        <w:t>jih</w:t>
      </w:r>
      <w:r w:rsidRPr="009144BE">
        <w:rPr>
          <w:spacing w:val="-1"/>
          <w:lang w:val="sl-SI"/>
        </w:rPr>
        <w:t xml:space="preserve"> </w:t>
      </w:r>
      <w:r w:rsidRPr="009144BE">
        <w:rPr>
          <w:lang w:val="sl-SI"/>
        </w:rPr>
        <w:t xml:space="preserve">prevzema </w:t>
      </w:r>
      <w:r w:rsidRPr="009144BE">
        <w:rPr>
          <w:spacing w:val="-2"/>
          <w:lang w:val="sl-SI"/>
        </w:rPr>
        <w:t>podizvajalec</w:t>
      </w:r>
    </w:p>
    <w:p w14:paraId="4FFB3DD7" w14:textId="3A937429" w:rsidR="00543E6C" w:rsidRPr="009144BE" w:rsidRDefault="00543E6C" w:rsidP="00543E6C">
      <w:pPr>
        <w:spacing w:before="256"/>
        <w:ind w:left="338"/>
        <w:rPr>
          <w:b/>
          <w:sz w:val="22"/>
          <w:szCs w:val="22"/>
          <w:lang w:val="sl-SI"/>
        </w:rPr>
      </w:pPr>
      <w:r w:rsidRPr="009144BE">
        <w:rPr>
          <w:b/>
          <w:sz w:val="22"/>
          <w:szCs w:val="22"/>
          <w:lang w:val="sl-SI"/>
        </w:rPr>
        <w:t>Vrednost</w:t>
      </w:r>
      <w:r w:rsidRPr="009144BE">
        <w:rPr>
          <w:b/>
          <w:spacing w:val="-1"/>
          <w:sz w:val="22"/>
          <w:szCs w:val="22"/>
          <w:lang w:val="sl-SI"/>
        </w:rPr>
        <w:t xml:space="preserve"> </w:t>
      </w:r>
      <w:r w:rsidRPr="009144BE">
        <w:rPr>
          <w:b/>
          <w:sz w:val="22"/>
          <w:szCs w:val="22"/>
          <w:lang w:val="sl-SI"/>
        </w:rPr>
        <w:t>del,</w:t>
      </w:r>
      <w:r w:rsidRPr="009144BE">
        <w:rPr>
          <w:b/>
          <w:spacing w:val="-5"/>
          <w:sz w:val="22"/>
          <w:szCs w:val="22"/>
          <w:lang w:val="sl-SI"/>
        </w:rPr>
        <w:t xml:space="preserve"> </w:t>
      </w:r>
      <w:r w:rsidRPr="009144BE">
        <w:rPr>
          <w:b/>
          <w:sz w:val="22"/>
          <w:szCs w:val="22"/>
          <w:lang w:val="sl-SI"/>
        </w:rPr>
        <w:t>ki</w:t>
      </w:r>
      <w:r w:rsidRPr="009144BE">
        <w:rPr>
          <w:b/>
          <w:spacing w:val="-3"/>
          <w:sz w:val="22"/>
          <w:szCs w:val="22"/>
          <w:lang w:val="sl-SI"/>
        </w:rPr>
        <w:t xml:space="preserve"> </w:t>
      </w:r>
      <w:r w:rsidRPr="009144BE">
        <w:rPr>
          <w:b/>
          <w:sz w:val="22"/>
          <w:szCs w:val="22"/>
          <w:lang w:val="sl-SI"/>
        </w:rPr>
        <w:t>jih</w:t>
      </w:r>
      <w:r w:rsidRPr="009144BE">
        <w:rPr>
          <w:b/>
          <w:spacing w:val="-2"/>
          <w:sz w:val="22"/>
          <w:szCs w:val="22"/>
          <w:lang w:val="sl-SI"/>
        </w:rPr>
        <w:t xml:space="preserve"> </w:t>
      </w:r>
      <w:r w:rsidRPr="009144BE">
        <w:rPr>
          <w:b/>
          <w:sz w:val="22"/>
          <w:szCs w:val="22"/>
          <w:lang w:val="sl-SI"/>
        </w:rPr>
        <w:t>prevzema</w:t>
      </w:r>
      <w:r w:rsidRPr="009144BE">
        <w:rPr>
          <w:b/>
          <w:spacing w:val="-3"/>
          <w:sz w:val="22"/>
          <w:szCs w:val="22"/>
          <w:lang w:val="sl-SI"/>
        </w:rPr>
        <w:t xml:space="preserve"> </w:t>
      </w:r>
      <w:r w:rsidRPr="009144BE">
        <w:rPr>
          <w:b/>
          <w:spacing w:val="-2"/>
          <w:sz w:val="22"/>
          <w:szCs w:val="22"/>
          <w:lang w:val="sl-SI"/>
        </w:rPr>
        <w:t>podizvajalec</w:t>
      </w:r>
      <w:r w:rsidR="002526CD">
        <w:rPr>
          <w:b/>
          <w:spacing w:val="-2"/>
          <w:sz w:val="22"/>
          <w:szCs w:val="22"/>
          <w:lang w:val="sl-SI"/>
        </w:rPr>
        <w:t>:</w:t>
      </w:r>
    </w:p>
    <w:p w14:paraId="74805218" w14:textId="3C2920B3" w:rsidR="00543E6C" w:rsidRPr="009144BE" w:rsidRDefault="00B36157" w:rsidP="00543E6C">
      <w:pPr>
        <w:tabs>
          <w:tab w:val="left" w:leader="underscore" w:pos="2343"/>
        </w:tabs>
        <w:spacing w:before="258"/>
        <w:ind w:left="338"/>
        <w:rPr>
          <w:b/>
          <w:sz w:val="22"/>
          <w:szCs w:val="22"/>
          <w:lang w:val="sl-SI"/>
        </w:rPr>
      </w:pPr>
      <w:r>
        <w:rPr>
          <w:b/>
          <w:spacing w:val="-10"/>
          <w:sz w:val="22"/>
          <w:szCs w:val="22"/>
          <w:lang w:val="sl-SI"/>
        </w:rPr>
        <w:t>-</w:t>
      </w:r>
      <w:r w:rsidR="00543E6C" w:rsidRPr="009144BE">
        <w:rPr>
          <w:rFonts w:ascii="Times New Roman"/>
          <w:sz w:val="22"/>
          <w:szCs w:val="22"/>
          <w:lang w:val="sl-SI"/>
        </w:rPr>
        <w:tab/>
      </w:r>
      <w:r w:rsidR="00543E6C" w:rsidRPr="009144BE">
        <w:rPr>
          <w:b/>
          <w:sz w:val="22"/>
          <w:szCs w:val="22"/>
          <w:lang w:val="sl-SI"/>
        </w:rPr>
        <w:t>EUR</w:t>
      </w:r>
      <w:r w:rsidR="00543E6C" w:rsidRPr="009144BE">
        <w:rPr>
          <w:b/>
          <w:spacing w:val="-7"/>
          <w:sz w:val="22"/>
          <w:szCs w:val="22"/>
          <w:lang w:val="sl-SI"/>
        </w:rPr>
        <w:t xml:space="preserve"> </w:t>
      </w:r>
      <w:r w:rsidR="00543E6C" w:rsidRPr="009144BE">
        <w:rPr>
          <w:b/>
          <w:sz w:val="22"/>
          <w:szCs w:val="22"/>
          <w:lang w:val="sl-SI"/>
        </w:rPr>
        <w:t>brez</w:t>
      </w:r>
      <w:r w:rsidR="00543E6C" w:rsidRPr="009144BE">
        <w:rPr>
          <w:b/>
          <w:spacing w:val="-1"/>
          <w:sz w:val="22"/>
          <w:szCs w:val="22"/>
          <w:lang w:val="sl-SI"/>
        </w:rPr>
        <w:t xml:space="preserve"> </w:t>
      </w:r>
      <w:r w:rsidR="00543E6C" w:rsidRPr="009144BE">
        <w:rPr>
          <w:b/>
          <w:spacing w:val="-5"/>
          <w:sz w:val="22"/>
          <w:szCs w:val="22"/>
          <w:lang w:val="sl-SI"/>
        </w:rPr>
        <w:t>DDV</w:t>
      </w:r>
    </w:p>
    <w:p w14:paraId="79DA5F9F" w14:textId="5711FAE9" w:rsidR="00543E6C" w:rsidRPr="009144BE" w:rsidRDefault="00B36157" w:rsidP="00543E6C">
      <w:pPr>
        <w:tabs>
          <w:tab w:val="left" w:leader="underscore" w:pos="2343"/>
        </w:tabs>
        <w:spacing w:before="1" w:line="257" w:lineRule="exact"/>
        <w:ind w:left="338"/>
        <w:rPr>
          <w:b/>
          <w:sz w:val="22"/>
          <w:szCs w:val="22"/>
          <w:lang w:val="sl-SI"/>
        </w:rPr>
      </w:pPr>
      <w:r>
        <w:rPr>
          <w:b/>
          <w:spacing w:val="-10"/>
          <w:sz w:val="22"/>
          <w:szCs w:val="22"/>
          <w:lang w:val="sl-SI"/>
        </w:rPr>
        <w:t>-</w:t>
      </w:r>
      <w:r w:rsidR="00543E6C" w:rsidRPr="009144BE">
        <w:rPr>
          <w:rFonts w:ascii="Times New Roman"/>
          <w:sz w:val="22"/>
          <w:szCs w:val="22"/>
          <w:lang w:val="sl-SI"/>
        </w:rPr>
        <w:tab/>
      </w:r>
      <w:r w:rsidR="00543E6C" w:rsidRPr="009144BE">
        <w:rPr>
          <w:b/>
          <w:sz w:val="22"/>
          <w:szCs w:val="22"/>
          <w:lang w:val="sl-SI"/>
        </w:rPr>
        <w:t>EUR</w:t>
      </w:r>
      <w:r w:rsidR="00543E6C" w:rsidRPr="009144BE">
        <w:rPr>
          <w:b/>
          <w:spacing w:val="-4"/>
          <w:sz w:val="22"/>
          <w:szCs w:val="22"/>
          <w:lang w:val="sl-SI"/>
        </w:rPr>
        <w:t xml:space="preserve"> </w:t>
      </w:r>
      <w:r w:rsidR="00543E6C" w:rsidRPr="009144BE">
        <w:rPr>
          <w:b/>
          <w:sz w:val="22"/>
          <w:szCs w:val="22"/>
          <w:lang w:val="sl-SI"/>
        </w:rPr>
        <w:t>DDV-</w:t>
      </w:r>
      <w:r w:rsidR="00543E6C" w:rsidRPr="009144BE">
        <w:rPr>
          <w:b/>
          <w:spacing w:val="-5"/>
          <w:sz w:val="22"/>
          <w:szCs w:val="22"/>
          <w:lang w:val="sl-SI"/>
        </w:rPr>
        <w:t>ja</w:t>
      </w:r>
    </w:p>
    <w:p w14:paraId="49934F2C" w14:textId="3E62E0A3" w:rsidR="00543E6C" w:rsidRPr="009144BE" w:rsidRDefault="00B36157" w:rsidP="00543E6C">
      <w:pPr>
        <w:tabs>
          <w:tab w:val="left" w:leader="underscore" w:pos="2343"/>
        </w:tabs>
        <w:spacing w:line="257" w:lineRule="exact"/>
        <w:ind w:left="338"/>
        <w:rPr>
          <w:b/>
          <w:sz w:val="22"/>
          <w:szCs w:val="22"/>
          <w:lang w:val="sl-SI"/>
        </w:rPr>
      </w:pPr>
      <w:r>
        <w:rPr>
          <w:b/>
          <w:spacing w:val="-10"/>
          <w:sz w:val="22"/>
          <w:szCs w:val="22"/>
          <w:lang w:val="sl-SI"/>
        </w:rPr>
        <w:t>-</w:t>
      </w:r>
      <w:r w:rsidR="00543E6C" w:rsidRPr="009144BE">
        <w:rPr>
          <w:rFonts w:ascii="Times New Roman"/>
          <w:sz w:val="22"/>
          <w:szCs w:val="22"/>
          <w:lang w:val="sl-SI"/>
        </w:rPr>
        <w:tab/>
      </w:r>
      <w:r w:rsidR="00543E6C" w:rsidRPr="009144BE">
        <w:rPr>
          <w:b/>
          <w:sz w:val="22"/>
          <w:szCs w:val="22"/>
          <w:lang w:val="sl-SI"/>
        </w:rPr>
        <w:t>EUR</w:t>
      </w:r>
      <w:r w:rsidR="00543E6C" w:rsidRPr="009144BE">
        <w:rPr>
          <w:b/>
          <w:spacing w:val="-5"/>
          <w:sz w:val="22"/>
          <w:szCs w:val="22"/>
          <w:lang w:val="sl-SI"/>
        </w:rPr>
        <w:t xml:space="preserve"> </w:t>
      </w:r>
      <w:r w:rsidR="00543E6C" w:rsidRPr="009144BE">
        <w:rPr>
          <w:b/>
          <w:sz w:val="22"/>
          <w:szCs w:val="22"/>
          <w:lang w:val="sl-SI"/>
        </w:rPr>
        <w:t xml:space="preserve">z </w:t>
      </w:r>
      <w:r w:rsidR="00543E6C" w:rsidRPr="009144BE">
        <w:rPr>
          <w:b/>
          <w:spacing w:val="-5"/>
          <w:sz w:val="22"/>
          <w:szCs w:val="22"/>
          <w:lang w:val="sl-SI"/>
        </w:rPr>
        <w:t>DDV</w:t>
      </w:r>
    </w:p>
    <w:p w14:paraId="335120EE" w14:textId="77777777" w:rsidR="00543E6C" w:rsidRPr="008E6101" w:rsidRDefault="00543E6C" w:rsidP="00543E6C">
      <w:pPr>
        <w:pStyle w:val="Telobesedila"/>
        <w:rPr>
          <w:b/>
          <w:lang w:val="sl-SI"/>
        </w:rPr>
      </w:pPr>
    </w:p>
    <w:bookmarkEnd w:id="46"/>
    <w:p w14:paraId="121D21B8" w14:textId="77777777" w:rsidR="00543E6C" w:rsidRDefault="00543E6C" w:rsidP="00B368BF">
      <w:pPr>
        <w:rPr>
          <w:rFonts w:cs="Arial"/>
          <w:b/>
          <w:sz w:val="22"/>
          <w:szCs w:val="22"/>
          <w:lang w:val="sl-SI"/>
        </w:rPr>
      </w:pPr>
    </w:p>
    <w:p w14:paraId="15185BFF" w14:textId="77777777" w:rsidR="00543E6C" w:rsidRDefault="00543E6C" w:rsidP="00B368BF">
      <w:pPr>
        <w:rPr>
          <w:rFonts w:cs="Arial"/>
          <w:b/>
          <w:sz w:val="22"/>
          <w:szCs w:val="22"/>
          <w:lang w:val="sl-SI"/>
        </w:rPr>
      </w:pPr>
    </w:p>
    <w:p w14:paraId="06B96E90" w14:textId="77777777" w:rsidR="00543E6C" w:rsidRPr="00B368BF" w:rsidRDefault="00543E6C" w:rsidP="00543E6C">
      <w:pPr>
        <w:ind w:left="993" w:hanging="993"/>
        <w:jc w:val="both"/>
        <w:rPr>
          <w:rFonts w:cs="Arial"/>
          <w:b/>
          <w:sz w:val="22"/>
          <w:szCs w:val="22"/>
          <w:lang w:val="sl-SI"/>
        </w:rPr>
      </w:pPr>
      <w:r w:rsidRPr="00B368BF">
        <w:rPr>
          <w:rFonts w:cs="Arial"/>
          <w:b/>
          <w:sz w:val="22"/>
          <w:szCs w:val="22"/>
          <w:lang w:val="sl-SI"/>
        </w:rPr>
        <w:t>Kraj in datum:</w:t>
      </w:r>
    </w:p>
    <w:p w14:paraId="12D330D4" w14:textId="77777777" w:rsidR="00543E6C" w:rsidRPr="00B368BF" w:rsidRDefault="00543E6C" w:rsidP="00543E6C">
      <w:pPr>
        <w:ind w:left="993" w:hanging="993"/>
        <w:jc w:val="both"/>
        <w:rPr>
          <w:rFonts w:cs="Arial"/>
          <w:b/>
          <w:sz w:val="22"/>
          <w:szCs w:val="22"/>
          <w:lang w:val="sl-SI"/>
        </w:rPr>
      </w:pPr>
      <w:r w:rsidRPr="00B368BF">
        <w:rPr>
          <w:rFonts w:cs="Arial"/>
          <w:b/>
          <w:sz w:val="22"/>
          <w:szCs w:val="22"/>
          <w:lang w:val="sl-SI"/>
        </w:rPr>
        <w:t xml:space="preserve"> </w:t>
      </w:r>
    </w:p>
    <w:p w14:paraId="4B04F66D" w14:textId="77777777" w:rsidR="00543E6C" w:rsidRPr="00B368BF" w:rsidRDefault="00543E6C" w:rsidP="00543E6C">
      <w:pPr>
        <w:ind w:left="993" w:hanging="993"/>
        <w:jc w:val="both"/>
        <w:rPr>
          <w:rFonts w:cs="Arial"/>
          <w:b/>
          <w:sz w:val="22"/>
          <w:szCs w:val="22"/>
          <w:lang w:val="sl-SI"/>
        </w:rPr>
      </w:pPr>
    </w:p>
    <w:p w14:paraId="186EA365" w14:textId="77777777" w:rsidR="00543E6C" w:rsidRPr="00B368BF" w:rsidRDefault="00543E6C" w:rsidP="00543E6C">
      <w:pPr>
        <w:ind w:left="3686"/>
        <w:rPr>
          <w:rFonts w:cs="Arial"/>
          <w:b/>
          <w:sz w:val="22"/>
          <w:szCs w:val="22"/>
          <w:lang w:val="sl-SI"/>
        </w:rPr>
      </w:pPr>
      <w:r>
        <w:rPr>
          <w:rFonts w:cs="Arial"/>
          <w:b/>
          <w:sz w:val="22"/>
          <w:szCs w:val="22"/>
          <w:lang w:val="sl-SI"/>
        </w:rPr>
        <w:t xml:space="preserve">                                 </w:t>
      </w:r>
      <w:r w:rsidRPr="00B368BF">
        <w:rPr>
          <w:rFonts w:cs="Arial"/>
          <w:b/>
          <w:sz w:val="22"/>
          <w:szCs w:val="22"/>
          <w:lang w:val="sl-SI"/>
        </w:rPr>
        <w:t>PONUDNIK:</w:t>
      </w:r>
    </w:p>
    <w:p w14:paraId="677F0D77" w14:textId="4636AFB8" w:rsidR="00543E6C" w:rsidRDefault="00543E6C" w:rsidP="00543E6C">
      <w:pPr>
        <w:ind w:left="2694"/>
        <w:jc w:val="center"/>
        <w:rPr>
          <w:rFonts w:cs="Arial"/>
          <w:b/>
          <w:sz w:val="22"/>
          <w:szCs w:val="22"/>
          <w:lang w:val="sl-SI"/>
        </w:rPr>
      </w:pPr>
      <w:r w:rsidRPr="00B368BF">
        <w:rPr>
          <w:rFonts w:cs="Arial"/>
          <w:b/>
          <w:sz w:val="22"/>
          <w:szCs w:val="22"/>
          <w:lang w:val="sl-SI"/>
        </w:rPr>
        <w:t xml:space="preserve">(ime in priimek ter podpis </w:t>
      </w:r>
      <w:r>
        <w:rPr>
          <w:rFonts w:cs="Arial"/>
          <w:b/>
          <w:sz w:val="22"/>
          <w:szCs w:val="22"/>
          <w:lang w:val="sl-SI"/>
        </w:rPr>
        <w:t>zakonitega zastopnika</w:t>
      </w:r>
      <w:r w:rsidRPr="00B368BF">
        <w:rPr>
          <w:rFonts w:cs="Arial"/>
          <w:b/>
          <w:sz w:val="22"/>
          <w:szCs w:val="22"/>
          <w:lang w:val="sl-SI"/>
        </w:rPr>
        <w:t>)</w:t>
      </w:r>
    </w:p>
    <w:p w14:paraId="7AC02908" w14:textId="61D0F1D4" w:rsidR="00543E6C" w:rsidRDefault="00543E6C" w:rsidP="00B368BF">
      <w:pPr>
        <w:rPr>
          <w:rFonts w:cs="Arial"/>
          <w:b/>
          <w:sz w:val="22"/>
          <w:szCs w:val="22"/>
          <w:lang w:val="sl-SI"/>
        </w:rPr>
      </w:pPr>
    </w:p>
    <w:p w14:paraId="09945641" w14:textId="77777777" w:rsidR="00543E6C" w:rsidRDefault="00543E6C" w:rsidP="00B368BF">
      <w:pPr>
        <w:rPr>
          <w:rFonts w:cs="Arial"/>
          <w:b/>
          <w:sz w:val="22"/>
          <w:szCs w:val="22"/>
          <w:lang w:val="sl-SI"/>
        </w:rPr>
      </w:pPr>
    </w:p>
    <w:p w14:paraId="7B79C570" w14:textId="2D59F99B" w:rsidR="00543E6C" w:rsidRDefault="00543E6C">
      <w:pPr>
        <w:rPr>
          <w:rFonts w:cs="Arial"/>
          <w:b/>
          <w:sz w:val="22"/>
          <w:szCs w:val="22"/>
          <w:lang w:val="sl-SI"/>
        </w:rPr>
      </w:pPr>
      <w:r>
        <w:rPr>
          <w:rFonts w:cs="Arial"/>
          <w:b/>
          <w:sz w:val="22"/>
          <w:szCs w:val="22"/>
          <w:lang w:val="sl-SI"/>
        </w:rPr>
        <w:br w:type="page"/>
      </w:r>
    </w:p>
    <w:p w14:paraId="3A046BF4" w14:textId="77777777" w:rsidR="009F4FB0" w:rsidRDefault="00AF6323" w:rsidP="00B368BF">
      <w:pPr>
        <w:rPr>
          <w:rFonts w:cs="Arial"/>
          <w:b/>
          <w:sz w:val="22"/>
          <w:szCs w:val="22"/>
          <w:lang w:val="sl-SI"/>
        </w:rPr>
      </w:pPr>
      <w:bookmarkStart w:id="47" w:name="_TOC_250002"/>
      <w:r w:rsidRPr="00AF6323">
        <w:rPr>
          <w:rFonts w:cs="Arial"/>
          <w:b/>
          <w:sz w:val="22"/>
          <w:szCs w:val="22"/>
          <w:lang w:val="sl-SI"/>
        </w:rPr>
        <w:t>Priloga 11-b:</w:t>
      </w:r>
      <w:bookmarkEnd w:id="47"/>
      <w:r>
        <w:rPr>
          <w:rFonts w:cs="Arial"/>
          <w:b/>
          <w:sz w:val="22"/>
          <w:szCs w:val="22"/>
          <w:lang w:val="sl-SI"/>
        </w:rPr>
        <w:t xml:space="preserve"> </w:t>
      </w:r>
      <w:r w:rsidRPr="00AF6323">
        <w:rPr>
          <w:rFonts w:cs="Arial"/>
          <w:b/>
          <w:sz w:val="22"/>
          <w:szCs w:val="22"/>
          <w:lang w:val="sl-SI"/>
        </w:rPr>
        <w:t>IZJAVA O IZPOLNJEVANJU POGOJEV PODIZVAJALCA</w:t>
      </w:r>
    </w:p>
    <w:p w14:paraId="78F4F1F4" w14:textId="77777777" w:rsidR="009F4FB0" w:rsidRDefault="009F4FB0" w:rsidP="00B368BF">
      <w:pPr>
        <w:rPr>
          <w:rFonts w:cs="Arial"/>
          <w:b/>
          <w:sz w:val="22"/>
          <w:szCs w:val="22"/>
          <w:lang w:val="sl-SI"/>
        </w:rPr>
      </w:pPr>
    </w:p>
    <w:p w14:paraId="55DBE27D" w14:textId="77777777" w:rsidR="009F4FB0" w:rsidRPr="007A29EC" w:rsidRDefault="009F4FB0" w:rsidP="009F4FB0">
      <w:pPr>
        <w:widowControl w:val="0"/>
        <w:adjustRightInd w:val="0"/>
        <w:jc w:val="both"/>
        <w:textAlignment w:val="baseline"/>
        <w:rPr>
          <w:sz w:val="22"/>
          <w:szCs w:val="22"/>
          <w:lang w:val="sl-SI"/>
        </w:rPr>
      </w:pPr>
      <w:r w:rsidRPr="007A29EC">
        <w:rPr>
          <w:sz w:val="22"/>
          <w:szCs w:val="22"/>
          <w:lang w:val="sl-SI"/>
        </w:rPr>
        <w:t>___________________________________</w:t>
      </w:r>
    </w:p>
    <w:p w14:paraId="6F8CAECC" w14:textId="46EC6656" w:rsidR="009F4FB0" w:rsidRPr="007A29EC" w:rsidRDefault="009F4FB0" w:rsidP="009F4FB0">
      <w:pPr>
        <w:widowControl w:val="0"/>
        <w:adjustRightInd w:val="0"/>
        <w:jc w:val="both"/>
        <w:textAlignment w:val="baseline"/>
        <w:rPr>
          <w:sz w:val="22"/>
          <w:szCs w:val="22"/>
          <w:lang w:val="sl-SI"/>
        </w:rPr>
      </w:pPr>
      <w:r w:rsidRPr="007A29EC">
        <w:rPr>
          <w:sz w:val="22"/>
          <w:szCs w:val="22"/>
          <w:lang w:val="sl-SI"/>
        </w:rPr>
        <w:t xml:space="preserve">Naziv </w:t>
      </w:r>
      <w:r>
        <w:rPr>
          <w:sz w:val="22"/>
          <w:szCs w:val="22"/>
          <w:lang w:val="sl-SI"/>
        </w:rPr>
        <w:t>podizvajalca</w:t>
      </w:r>
    </w:p>
    <w:p w14:paraId="031ABCB4" w14:textId="77777777" w:rsidR="009F4FB0" w:rsidRPr="007A29EC" w:rsidRDefault="009F4FB0" w:rsidP="009F4FB0">
      <w:pPr>
        <w:widowControl w:val="0"/>
        <w:adjustRightInd w:val="0"/>
        <w:jc w:val="both"/>
        <w:textAlignment w:val="baseline"/>
        <w:rPr>
          <w:sz w:val="22"/>
          <w:szCs w:val="22"/>
          <w:lang w:val="sl-SI"/>
        </w:rPr>
      </w:pPr>
    </w:p>
    <w:p w14:paraId="33C5EAC8" w14:textId="77777777" w:rsidR="009F4FB0" w:rsidRPr="007A29EC" w:rsidRDefault="009F4FB0" w:rsidP="009F4FB0">
      <w:pPr>
        <w:widowControl w:val="0"/>
        <w:adjustRightInd w:val="0"/>
        <w:jc w:val="both"/>
        <w:textAlignment w:val="baseline"/>
        <w:rPr>
          <w:sz w:val="22"/>
          <w:szCs w:val="22"/>
          <w:lang w:val="sl-SI"/>
        </w:rPr>
      </w:pPr>
      <w:r w:rsidRPr="007A29EC">
        <w:rPr>
          <w:sz w:val="22"/>
          <w:szCs w:val="22"/>
          <w:lang w:val="sl-SI"/>
        </w:rPr>
        <w:t>___________________________________</w:t>
      </w:r>
    </w:p>
    <w:p w14:paraId="4ACCC6A3" w14:textId="77777777" w:rsidR="009F4FB0" w:rsidRPr="007A29EC" w:rsidRDefault="009F4FB0" w:rsidP="009F4FB0">
      <w:pPr>
        <w:widowControl w:val="0"/>
        <w:adjustRightInd w:val="0"/>
        <w:jc w:val="both"/>
        <w:textAlignment w:val="baseline"/>
        <w:rPr>
          <w:sz w:val="22"/>
          <w:szCs w:val="22"/>
          <w:lang w:val="sl-SI"/>
        </w:rPr>
      </w:pPr>
      <w:r w:rsidRPr="007A29EC">
        <w:rPr>
          <w:sz w:val="22"/>
          <w:szCs w:val="22"/>
          <w:lang w:val="sl-SI"/>
        </w:rPr>
        <w:t>Sedež</w:t>
      </w:r>
    </w:p>
    <w:p w14:paraId="2CED2CBD" w14:textId="77777777" w:rsidR="009F4FB0" w:rsidRPr="007A29EC" w:rsidRDefault="009F4FB0" w:rsidP="009F4FB0">
      <w:pPr>
        <w:jc w:val="center"/>
        <w:rPr>
          <w:b/>
          <w:sz w:val="22"/>
          <w:szCs w:val="22"/>
          <w:lang w:val="sl-SI" w:eastAsia="sl-SI"/>
        </w:rPr>
      </w:pPr>
    </w:p>
    <w:p w14:paraId="21DA1A1D" w14:textId="77777777" w:rsidR="009F4FB0" w:rsidRPr="007A29EC" w:rsidRDefault="009F4FB0" w:rsidP="009F4FB0">
      <w:pPr>
        <w:jc w:val="center"/>
        <w:rPr>
          <w:b/>
          <w:sz w:val="22"/>
          <w:szCs w:val="22"/>
          <w:lang w:val="sl-SI" w:eastAsia="sl-SI"/>
        </w:rPr>
      </w:pPr>
      <w:r w:rsidRPr="007A29EC">
        <w:rPr>
          <w:b/>
          <w:sz w:val="22"/>
          <w:szCs w:val="22"/>
          <w:lang w:val="sl-SI" w:eastAsia="sl-SI"/>
        </w:rPr>
        <w:t>IZJAVA</w:t>
      </w:r>
    </w:p>
    <w:p w14:paraId="4728A101" w14:textId="77777777" w:rsidR="009F4FB0" w:rsidRPr="007A29EC" w:rsidRDefault="009F4FB0" w:rsidP="009F4FB0">
      <w:pPr>
        <w:jc w:val="center"/>
        <w:rPr>
          <w:b/>
          <w:sz w:val="22"/>
          <w:szCs w:val="22"/>
          <w:lang w:val="sl-SI" w:eastAsia="sl-SI"/>
        </w:rPr>
      </w:pPr>
      <w:r w:rsidRPr="007A29EC">
        <w:rPr>
          <w:b/>
          <w:sz w:val="22"/>
          <w:szCs w:val="22"/>
          <w:lang w:val="sl-SI" w:eastAsia="sl-SI"/>
        </w:rPr>
        <w:t xml:space="preserve">O IZPOLNJEVANJU POGOJEV ZA SODELOVANJE </w:t>
      </w:r>
    </w:p>
    <w:p w14:paraId="7CB56E5D" w14:textId="77777777" w:rsidR="009F4FB0" w:rsidRDefault="009F4FB0" w:rsidP="009F4FB0">
      <w:pPr>
        <w:jc w:val="both"/>
        <w:rPr>
          <w:b/>
          <w:sz w:val="22"/>
          <w:szCs w:val="22"/>
          <w:lang w:val="sl-SI" w:eastAsia="sl-SI"/>
        </w:rPr>
      </w:pPr>
    </w:p>
    <w:p w14:paraId="5757DF2B" w14:textId="77777777" w:rsidR="009F4FB0" w:rsidRPr="007A29EC" w:rsidRDefault="009F4FB0" w:rsidP="009F4FB0">
      <w:pPr>
        <w:jc w:val="both"/>
        <w:rPr>
          <w:b/>
          <w:sz w:val="22"/>
          <w:szCs w:val="22"/>
          <w:lang w:val="sl-SI" w:eastAsia="sl-SI"/>
        </w:rPr>
      </w:pPr>
      <w:r>
        <w:rPr>
          <w:b/>
          <w:sz w:val="22"/>
          <w:szCs w:val="22"/>
          <w:lang w:val="sl-SI" w:eastAsia="sl-SI"/>
        </w:rPr>
        <w:t>PREDMET</w:t>
      </w:r>
      <w:r w:rsidRPr="007A29EC">
        <w:rPr>
          <w:b/>
          <w:sz w:val="22"/>
          <w:szCs w:val="22"/>
          <w:lang w:val="sl-SI" w:eastAsia="sl-SI"/>
        </w:rPr>
        <w:t xml:space="preserve"> NAROČILA:</w:t>
      </w:r>
      <w:r w:rsidRPr="000573A8">
        <w:rPr>
          <w:bCs/>
          <w:sz w:val="22"/>
          <w:szCs w:val="22"/>
          <w:lang w:val="sl-SI"/>
        </w:rPr>
        <w:t xml:space="preserve"> </w:t>
      </w:r>
      <w:r w:rsidRPr="000573A8">
        <w:rPr>
          <w:b/>
          <w:bCs/>
          <w:sz w:val="22"/>
          <w:szCs w:val="22"/>
          <w:lang w:val="sl-SI" w:eastAsia="sl-SI"/>
        </w:rPr>
        <w:t>Izdelava strategije razvoja turizma v Občini Piran do leta 2030</w:t>
      </w:r>
    </w:p>
    <w:p w14:paraId="61195859" w14:textId="77777777" w:rsidR="009F4FB0" w:rsidRDefault="009F4FB0" w:rsidP="009F4FB0">
      <w:pPr>
        <w:jc w:val="both"/>
        <w:rPr>
          <w:sz w:val="22"/>
          <w:szCs w:val="22"/>
          <w:lang w:val="sl-SI" w:eastAsia="sl-SI"/>
        </w:rPr>
      </w:pPr>
    </w:p>
    <w:p w14:paraId="245F4578" w14:textId="77777777" w:rsidR="009F4FB0" w:rsidRDefault="009F4FB0" w:rsidP="009F4FB0">
      <w:pPr>
        <w:jc w:val="both"/>
        <w:rPr>
          <w:sz w:val="22"/>
          <w:szCs w:val="22"/>
          <w:lang w:val="sl-SI" w:eastAsia="sl-SI"/>
        </w:rPr>
      </w:pPr>
      <w:r w:rsidRPr="007A29EC">
        <w:rPr>
          <w:sz w:val="22"/>
          <w:szCs w:val="22"/>
          <w:lang w:val="sl-SI" w:eastAsia="sl-SI"/>
        </w:rPr>
        <w:t>Izjavljamo, da ne obstajajo razlogi za izključitev in da izpolnjujemo naslednje pogoje:</w:t>
      </w:r>
    </w:p>
    <w:p w14:paraId="75F8DF16" w14:textId="77777777" w:rsidR="009F4FB0" w:rsidRPr="007A29EC" w:rsidRDefault="009F4FB0" w:rsidP="009F4FB0">
      <w:pPr>
        <w:jc w:val="both"/>
        <w:rPr>
          <w:sz w:val="22"/>
          <w:szCs w:val="22"/>
          <w:lang w:val="sl-SI" w:eastAsia="sl-SI"/>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8199"/>
      </w:tblGrid>
      <w:tr w:rsidR="009F4FB0" w:rsidRPr="00026BAE" w14:paraId="7656BFE5" w14:textId="77777777" w:rsidTr="00C4760F">
        <w:tc>
          <w:tcPr>
            <w:tcW w:w="970" w:type="dxa"/>
            <w:vAlign w:val="center"/>
          </w:tcPr>
          <w:p w14:paraId="67934EAB" w14:textId="77777777" w:rsidR="009F4FB0" w:rsidRPr="007A29EC" w:rsidRDefault="009F4FB0" w:rsidP="00C4760F">
            <w:pPr>
              <w:jc w:val="both"/>
              <w:rPr>
                <w:b/>
                <w:sz w:val="22"/>
                <w:szCs w:val="22"/>
                <w:lang w:val="sl-SI" w:eastAsia="sl-SI"/>
              </w:rPr>
            </w:pPr>
            <w:r>
              <w:rPr>
                <w:b/>
                <w:sz w:val="22"/>
                <w:szCs w:val="22"/>
                <w:lang w:val="sl-SI" w:eastAsia="sl-SI"/>
              </w:rPr>
              <w:t>ZAP. Š</w:t>
            </w:r>
            <w:r w:rsidRPr="007A29EC">
              <w:rPr>
                <w:b/>
                <w:sz w:val="22"/>
                <w:szCs w:val="22"/>
                <w:lang w:val="sl-SI" w:eastAsia="sl-SI"/>
              </w:rPr>
              <w:t>T.</w:t>
            </w:r>
          </w:p>
        </w:tc>
        <w:tc>
          <w:tcPr>
            <w:tcW w:w="8199" w:type="dxa"/>
            <w:vAlign w:val="center"/>
          </w:tcPr>
          <w:p w14:paraId="193DE3BE" w14:textId="77777777" w:rsidR="009F4FB0" w:rsidRPr="007A29EC" w:rsidRDefault="009F4FB0" w:rsidP="00C4760F">
            <w:pPr>
              <w:jc w:val="center"/>
              <w:rPr>
                <w:b/>
                <w:sz w:val="22"/>
                <w:szCs w:val="22"/>
                <w:lang w:val="sl-SI" w:eastAsia="sl-SI"/>
              </w:rPr>
            </w:pPr>
            <w:r w:rsidRPr="007A29EC">
              <w:rPr>
                <w:b/>
                <w:sz w:val="22"/>
                <w:szCs w:val="22"/>
                <w:lang w:val="sl-SI" w:eastAsia="sl-SI"/>
              </w:rPr>
              <w:t>POGOJI</w:t>
            </w:r>
          </w:p>
        </w:tc>
      </w:tr>
      <w:tr w:rsidR="009F4FB0" w:rsidRPr="00A552B9" w14:paraId="7A1809E4" w14:textId="77777777" w:rsidTr="00C4760F">
        <w:trPr>
          <w:trHeight w:val="381"/>
        </w:trPr>
        <w:tc>
          <w:tcPr>
            <w:tcW w:w="970" w:type="dxa"/>
          </w:tcPr>
          <w:p w14:paraId="790CA627" w14:textId="77777777" w:rsidR="009F4FB0" w:rsidRPr="007A29EC" w:rsidRDefault="009F4FB0" w:rsidP="00C4760F">
            <w:pPr>
              <w:jc w:val="both"/>
              <w:rPr>
                <w:sz w:val="22"/>
                <w:szCs w:val="22"/>
                <w:lang w:val="sl-SI" w:eastAsia="sl-SI"/>
              </w:rPr>
            </w:pPr>
            <w:r w:rsidRPr="007A29EC">
              <w:rPr>
                <w:sz w:val="22"/>
                <w:szCs w:val="22"/>
                <w:lang w:val="sl-SI" w:eastAsia="sl-SI"/>
              </w:rPr>
              <w:t>1.</w:t>
            </w:r>
          </w:p>
        </w:tc>
        <w:tc>
          <w:tcPr>
            <w:tcW w:w="8199" w:type="dxa"/>
            <w:vAlign w:val="center"/>
          </w:tcPr>
          <w:p w14:paraId="754F3102" w14:textId="77777777" w:rsidR="009F4FB0" w:rsidRPr="007A29EC" w:rsidRDefault="009F4FB0" w:rsidP="00C4760F">
            <w:pPr>
              <w:jc w:val="both"/>
              <w:rPr>
                <w:sz w:val="22"/>
                <w:szCs w:val="22"/>
                <w:lang w:val="sl-SI" w:eastAsia="sl-SI"/>
              </w:rPr>
            </w:pPr>
            <w:r w:rsidRPr="007A29EC">
              <w:rPr>
                <w:sz w:val="22"/>
                <w:szCs w:val="22"/>
                <w:lang w:val="sl-SI" w:eastAsia="sl-SI"/>
              </w:rPr>
              <w:t>Imamo veljavno registracijo za opravljanje dejavnosti</w:t>
            </w:r>
            <w:r>
              <w:rPr>
                <w:sz w:val="22"/>
                <w:szCs w:val="22"/>
                <w:lang w:val="sl-SI" w:eastAsia="sl-SI"/>
              </w:rPr>
              <w:t>, ki je zahtevana za izvedbo storitev, ki so predmet povabila k oddaji ponudbe.</w:t>
            </w:r>
          </w:p>
        </w:tc>
      </w:tr>
      <w:tr w:rsidR="009F4FB0" w:rsidRPr="00A552B9" w14:paraId="408FEB9E" w14:textId="77777777" w:rsidTr="00C4760F">
        <w:trPr>
          <w:trHeight w:val="409"/>
        </w:trPr>
        <w:tc>
          <w:tcPr>
            <w:tcW w:w="970" w:type="dxa"/>
          </w:tcPr>
          <w:p w14:paraId="07406CE3" w14:textId="77777777" w:rsidR="009F4FB0" w:rsidRPr="007A29EC" w:rsidRDefault="009F4FB0" w:rsidP="00C4760F">
            <w:pPr>
              <w:jc w:val="both"/>
              <w:rPr>
                <w:sz w:val="22"/>
                <w:szCs w:val="22"/>
                <w:lang w:val="sl-SI" w:eastAsia="sl-SI"/>
              </w:rPr>
            </w:pPr>
            <w:r w:rsidRPr="007A29EC">
              <w:rPr>
                <w:sz w:val="22"/>
                <w:szCs w:val="22"/>
                <w:lang w:val="sl-SI" w:eastAsia="sl-SI"/>
              </w:rPr>
              <w:t>2.</w:t>
            </w:r>
          </w:p>
        </w:tc>
        <w:tc>
          <w:tcPr>
            <w:tcW w:w="8199" w:type="dxa"/>
            <w:vAlign w:val="center"/>
          </w:tcPr>
          <w:p w14:paraId="4D9DFA16" w14:textId="47E5107A" w:rsidR="009F4FB0" w:rsidRPr="0017404C" w:rsidRDefault="009F4FB0" w:rsidP="003761D9">
            <w:pPr>
              <w:widowControl w:val="0"/>
              <w:tabs>
                <w:tab w:val="left" w:pos="567"/>
              </w:tabs>
              <w:adjustRightInd w:val="0"/>
              <w:jc w:val="both"/>
              <w:textAlignment w:val="baseline"/>
              <w:rPr>
                <w:sz w:val="22"/>
                <w:szCs w:val="22"/>
                <w:lang w:val="sl-SI"/>
              </w:rPr>
            </w:pPr>
            <w:r w:rsidRPr="0017404C">
              <w:rPr>
                <w:sz w:val="22"/>
                <w:szCs w:val="22"/>
                <w:lang w:val="sl-SI"/>
              </w:rPr>
              <w:t xml:space="preserve">V zadnjih šestih mesecih pred </w:t>
            </w:r>
            <w:r w:rsidR="003761D9">
              <w:rPr>
                <w:sz w:val="22"/>
                <w:szCs w:val="22"/>
                <w:lang w:val="sl-SI"/>
              </w:rPr>
              <w:t>objavo</w:t>
            </w:r>
            <w:r>
              <w:rPr>
                <w:sz w:val="22"/>
                <w:szCs w:val="22"/>
                <w:lang w:val="sl-SI"/>
              </w:rPr>
              <w:t xml:space="preserve"> povabila k oddaji ponudbe </w:t>
            </w:r>
            <w:r w:rsidRPr="0017404C">
              <w:rPr>
                <w:sz w:val="22"/>
                <w:szCs w:val="22"/>
                <w:lang w:val="sl-SI"/>
              </w:rPr>
              <w:t>nismo imeli blokiranih transakcijskih računov. Razpolagamo z ustreznimi dokazili, s katerimi lahko dokažemo  finančno in poslovno sposobnost</w:t>
            </w:r>
            <w:r>
              <w:rPr>
                <w:sz w:val="22"/>
                <w:szCs w:val="22"/>
                <w:lang w:val="sl-SI"/>
              </w:rPr>
              <w:t>.</w:t>
            </w:r>
          </w:p>
        </w:tc>
      </w:tr>
      <w:tr w:rsidR="009F4FB0" w:rsidRPr="00A552B9" w14:paraId="399369DC" w14:textId="77777777" w:rsidTr="00C4760F">
        <w:trPr>
          <w:trHeight w:val="409"/>
        </w:trPr>
        <w:tc>
          <w:tcPr>
            <w:tcW w:w="970" w:type="dxa"/>
          </w:tcPr>
          <w:p w14:paraId="6C4EED21" w14:textId="77777777" w:rsidR="009F4FB0" w:rsidRPr="007A29EC" w:rsidRDefault="009F4FB0" w:rsidP="00C4760F">
            <w:pPr>
              <w:jc w:val="both"/>
              <w:rPr>
                <w:sz w:val="22"/>
                <w:szCs w:val="22"/>
                <w:lang w:val="sl-SI" w:eastAsia="sl-SI"/>
              </w:rPr>
            </w:pPr>
            <w:r w:rsidRPr="007A29EC">
              <w:rPr>
                <w:sz w:val="22"/>
                <w:szCs w:val="22"/>
                <w:lang w:val="sl-SI" w:eastAsia="sl-SI"/>
              </w:rPr>
              <w:t>3.</w:t>
            </w:r>
          </w:p>
        </w:tc>
        <w:tc>
          <w:tcPr>
            <w:tcW w:w="8199" w:type="dxa"/>
            <w:vAlign w:val="center"/>
          </w:tcPr>
          <w:p w14:paraId="2AEBF7F0" w14:textId="77777777" w:rsidR="009F4FB0" w:rsidRPr="0017404C" w:rsidRDefault="009F4FB0" w:rsidP="00C4760F">
            <w:pPr>
              <w:widowControl w:val="0"/>
              <w:tabs>
                <w:tab w:val="left" w:pos="567"/>
              </w:tabs>
              <w:adjustRightInd w:val="0"/>
              <w:jc w:val="both"/>
              <w:textAlignment w:val="baseline"/>
              <w:rPr>
                <w:sz w:val="22"/>
                <w:szCs w:val="22"/>
                <w:lang w:val="sl-SI"/>
              </w:rPr>
            </w:pPr>
            <w:r>
              <w:rPr>
                <w:sz w:val="22"/>
                <w:szCs w:val="22"/>
                <w:lang w:val="sl-SI"/>
              </w:rPr>
              <w:t xml:space="preserve">Zoper nas ni </w:t>
            </w:r>
            <w:r w:rsidRPr="00552198">
              <w:rPr>
                <w:sz w:val="22"/>
                <w:szCs w:val="22"/>
                <w:lang w:val="sl-SI"/>
              </w:rPr>
              <w:t>zače</w:t>
            </w:r>
            <w:r>
              <w:rPr>
                <w:sz w:val="22"/>
                <w:szCs w:val="22"/>
                <w:lang w:val="sl-SI"/>
              </w:rPr>
              <w:t>t</w:t>
            </w:r>
            <w:r w:rsidRPr="00552198">
              <w:rPr>
                <w:sz w:val="22"/>
                <w:szCs w:val="22"/>
                <w:lang w:val="sl-SI"/>
              </w:rPr>
              <w:t xml:space="preserve"> postopek zaradi insolventnosti ali prisilnega prenehanja, ali postopek likvidacije po zakonu, ki ureja gospodarske družbe, </w:t>
            </w:r>
            <w:r>
              <w:rPr>
                <w:sz w:val="22"/>
                <w:szCs w:val="22"/>
                <w:lang w:val="sl-SI"/>
              </w:rPr>
              <w:t xml:space="preserve">naša </w:t>
            </w:r>
            <w:r w:rsidRPr="00552198">
              <w:rPr>
                <w:sz w:val="22"/>
                <w:szCs w:val="22"/>
                <w:lang w:val="sl-SI"/>
              </w:rPr>
              <w:t xml:space="preserve">sredstva ali poslovanje </w:t>
            </w:r>
            <w:r>
              <w:rPr>
                <w:sz w:val="22"/>
                <w:szCs w:val="22"/>
                <w:lang w:val="sl-SI"/>
              </w:rPr>
              <w:t xml:space="preserve">ne </w:t>
            </w:r>
            <w:r w:rsidRPr="00552198">
              <w:rPr>
                <w:sz w:val="22"/>
                <w:szCs w:val="22"/>
                <w:lang w:val="sl-SI"/>
              </w:rPr>
              <w:t xml:space="preserve">upravlja upravitelj ali sodišče, </w:t>
            </w:r>
            <w:r>
              <w:rPr>
                <w:sz w:val="22"/>
                <w:szCs w:val="22"/>
                <w:lang w:val="sl-SI"/>
              </w:rPr>
              <w:t xml:space="preserve">naše </w:t>
            </w:r>
            <w:r w:rsidRPr="00552198">
              <w:rPr>
                <w:sz w:val="22"/>
                <w:szCs w:val="22"/>
                <w:lang w:val="sl-SI"/>
              </w:rPr>
              <w:t>poslovne dejavnosti</w:t>
            </w:r>
            <w:r>
              <w:rPr>
                <w:sz w:val="22"/>
                <w:szCs w:val="22"/>
                <w:lang w:val="sl-SI"/>
              </w:rPr>
              <w:t xml:space="preserve"> niso</w:t>
            </w:r>
            <w:r w:rsidRPr="00552198">
              <w:rPr>
                <w:sz w:val="22"/>
                <w:szCs w:val="22"/>
                <w:lang w:val="sl-SI"/>
              </w:rPr>
              <w:t xml:space="preserve"> začasno ustavljene</w:t>
            </w:r>
            <w:r>
              <w:rPr>
                <w:sz w:val="22"/>
                <w:szCs w:val="22"/>
                <w:lang w:val="sl-SI"/>
              </w:rPr>
              <w:t>.</w:t>
            </w:r>
          </w:p>
        </w:tc>
      </w:tr>
      <w:tr w:rsidR="009F4FB0" w:rsidRPr="00A552B9" w14:paraId="194A9347" w14:textId="77777777" w:rsidTr="00C4760F">
        <w:trPr>
          <w:trHeight w:val="409"/>
        </w:trPr>
        <w:tc>
          <w:tcPr>
            <w:tcW w:w="970" w:type="dxa"/>
            <w:vAlign w:val="center"/>
          </w:tcPr>
          <w:p w14:paraId="6750F52F" w14:textId="77777777" w:rsidR="009F4FB0" w:rsidRPr="007A29EC" w:rsidRDefault="009F4FB0" w:rsidP="00C4760F">
            <w:pPr>
              <w:jc w:val="both"/>
              <w:rPr>
                <w:sz w:val="22"/>
                <w:szCs w:val="22"/>
                <w:lang w:val="sl-SI" w:eastAsia="sl-SI"/>
              </w:rPr>
            </w:pPr>
            <w:r>
              <w:rPr>
                <w:sz w:val="22"/>
                <w:szCs w:val="22"/>
                <w:lang w:val="sl-SI" w:eastAsia="sl-SI"/>
              </w:rPr>
              <w:t xml:space="preserve">4. </w:t>
            </w:r>
          </w:p>
        </w:tc>
        <w:tc>
          <w:tcPr>
            <w:tcW w:w="8199" w:type="dxa"/>
            <w:vAlign w:val="center"/>
          </w:tcPr>
          <w:p w14:paraId="27DB0B3B" w14:textId="77777777" w:rsidR="009F4FB0" w:rsidRDefault="009F4FB0" w:rsidP="00C4760F">
            <w:pPr>
              <w:widowControl w:val="0"/>
              <w:tabs>
                <w:tab w:val="left" w:pos="567"/>
              </w:tabs>
              <w:adjustRightInd w:val="0"/>
              <w:jc w:val="both"/>
              <w:textAlignment w:val="baseline"/>
              <w:rPr>
                <w:sz w:val="22"/>
                <w:szCs w:val="22"/>
                <w:lang w:val="sl-SI"/>
              </w:rPr>
            </w:pPr>
            <w:r>
              <w:rPr>
                <w:sz w:val="22"/>
                <w:szCs w:val="22"/>
                <w:lang w:val="sl-SI"/>
              </w:rPr>
              <w:t xml:space="preserve">Da nismo bili </w:t>
            </w:r>
            <w:r w:rsidRPr="008153DC">
              <w:rPr>
                <w:sz w:val="22"/>
                <w:szCs w:val="22"/>
                <w:lang w:val="sl-SI"/>
              </w:rPr>
              <w:t>s pravnomočno sodbo v katerikoli državi obsojen</w:t>
            </w:r>
            <w:r>
              <w:rPr>
                <w:sz w:val="22"/>
                <w:szCs w:val="22"/>
                <w:lang w:val="sl-SI"/>
              </w:rPr>
              <w:t>i</w:t>
            </w:r>
            <w:r w:rsidRPr="008153DC">
              <w:rPr>
                <w:sz w:val="22"/>
                <w:szCs w:val="22"/>
                <w:lang w:val="sl-SI"/>
              </w:rPr>
              <w:t xml:space="preserve"> za prestopek v zvezi z </w:t>
            </w:r>
            <w:r>
              <w:rPr>
                <w:sz w:val="22"/>
                <w:szCs w:val="22"/>
                <w:lang w:val="sl-SI"/>
              </w:rPr>
              <w:t xml:space="preserve">našim </w:t>
            </w:r>
            <w:r w:rsidRPr="008153DC">
              <w:rPr>
                <w:sz w:val="22"/>
                <w:szCs w:val="22"/>
                <w:lang w:val="sl-SI"/>
              </w:rPr>
              <w:t>poklicnim ravnanjem</w:t>
            </w:r>
            <w:r>
              <w:rPr>
                <w:sz w:val="22"/>
                <w:szCs w:val="22"/>
                <w:lang w:val="sl-SI"/>
              </w:rPr>
              <w:t>.</w:t>
            </w:r>
          </w:p>
        </w:tc>
      </w:tr>
      <w:tr w:rsidR="009F4FB0" w:rsidRPr="00A552B9" w14:paraId="43AE1E7F" w14:textId="77777777" w:rsidTr="00C4760F">
        <w:trPr>
          <w:trHeight w:val="409"/>
        </w:trPr>
        <w:tc>
          <w:tcPr>
            <w:tcW w:w="970" w:type="dxa"/>
          </w:tcPr>
          <w:p w14:paraId="5D00D126" w14:textId="77777777" w:rsidR="009F4FB0" w:rsidRPr="007A29EC" w:rsidRDefault="009F4FB0" w:rsidP="00C4760F">
            <w:pPr>
              <w:jc w:val="both"/>
              <w:rPr>
                <w:sz w:val="22"/>
                <w:szCs w:val="22"/>
                <w:lang w:val="sl-SI" w:eastAsia="sl-SI"/>
              </w:rPr>
            </w:pPr>
            <w:r>
              <w:rPr>
                <w:sz w:val="22"/>
                <w:szCs w:val="22"/>
                <w:lang w:val="sl-SI" w:eastAsia="sl-SI"/>
              </w:rPr>
              <w:t>5.</w:t>
            </w:r>
          </w:p>
        </w:tc>
        <w:tc>
          <w:tcPr>
            <w:tcW w:w="8199" w:type="dxa"/>
            <w:vAlign w:val="center"/>
          </w:tcPr>
          <w:p w14:paraId="03648E27" w14:textId="77777777" w:rsidR="009F4FB0" w:rsidRPr="007A29EC" w:rsidRDefault="009F4FB0" w:rsidP="00C4760F">
            <w:pPr>
              <w:widowControl w:val="0"/>
              <w:tabs>
                <w:tab w:val="left" w:pos="567"/>
              </w:tabs>
              <w:adjustRightInd w:val="0"/>
              <w:jc w:val="both"/>
              <w:textAlignment w:val="baseline"/>
              <w:rPr>
                <w:sz w:val="22"/>
                <w:szCs w:val="22"/>
                <w:lang w:val="sl-SI"/>
              </w:rPr>
            </w:pPr>
            <w:r w:rsidRPr="00897A33">
              <w:rPr>
                <w:sz w:val="22"/>
                <w:szCs w:val="22"/>
                <w:lang w:val="sl-SI"/>
              </w:rPr>
              <w:t xml:space="preserve">Razpolagamo z zadostnimi tehničnimi zmogljivostmi in </w:t>
            </w:r>
            <w:r>
              <w:rPr>
                <w:sz w:val="22"/>
                <w:szCs w:val="22"/>
                <w:lang w:val="sl-SI"/>
              </w:rPr>
              <w:t xml:space="preserve">kadrom ter </w:t>
            </w:r>
            <w:r w:rsidRPr="00897A33">
              <w:rPr>
                <w:sz w:val="22"/>
                <w:szCs w:val="22"/>
                <w:lang w:val="sl-SI"/>
              </w:rPr>
              <w:t xml:space="preserve">imamo </w:t>
            </w:r>
            <w:r>
              <w:rPr>
                <w:sz w:val="22"/>
                <w:szCs w:val="22"/>
                <w:lang w:val="sl-SI"/>
              </w:rPr>
              <w:t xml:space="preserve">ustrezne </w:t>
            </w:r>
            <w:r w:rsidRPr="00897A33">
              <w:rPr>
                <w:sz w:val="22"/>
                <w:szCs w:val="22"/>
                <w:lang w:val="sl-SI"/>
              </w:rPr>
              <w:t>reference pri opravljanju razpisanih storitev.</w:t>
            </w:r>
          </w:p>
        </w:tc>
      </w:tr>
    </w:tbl>
    <w:p w14:paraId="217A3DB1" w14:textId="77777777" w:rsidR="009F4FB0" w:rsidRPr="007A29EC" w:rsidRDefault="009F4FB0" w:rsidP="009F4FB0">
      <w:pPr>
        <w:jc w:val="both"/>
        <w:rPr>
          <w:sz w:val="22"/>
          <w:szCs w:val="22"/>
          <w:lang w:val="sl-SI" w:eastAsia="sl-SI"/>
        </w:rPr>
      </w:pPr>
    </w:p>
    <w:p w14:paraId="699D7129" w14:textId="77777777" w:rsidR="009F4FB0" w:rsidRPr="007A29EC" w:rsidRDefault="009F4FB0" w:rsidP="009F4FB0">
      <w:pPr>
        <w:jc w:val="both"/>
        <w:rPr>
          <w:sz w:val="22"/>
          <w:szCs w:val="22"/>
          <w:lang w:val="sl-SI" w:eastAsia="sl-SI"/>
        </w:rPr>
      </w:pPr>
      <w:r w:rsidRPr="007A29EC">
        <w:rPr>
          <w:sz w:val="22"/>
          <w:szCs w:val="22"/>
          <w:lang w:val="sl-SI" w:eastAsia="sl-SI"/>
        </w:rPr>
        <w:t>Pod kazensko in materialno odgovornostjo izjavljamo, da so navedeni podatki resnični in smo jih, če bo naročnik te zahteval, pripravljeni dokazati s predložitvijo ustreznih dokazil. Izjavljamo:</w:t>
      </w:r>
    </w:p>
    <w:p w14:paraId="580B2522" w14:textId="77777777" w:rsidR="009F4FB0" w:rsidRPr="007A29EC" w:rsidRDefault="009F4FB0" w:rsidP="009F4FB0">
      <w:pPr>
        <w:numPr>
          <w:ilvl w:val="2"/>
          <w:numId w:val="3"/>
        </w:numPr>
        <w:jc w:val="both"/>
        <w:rPr>
          <w:sz w:val="22"/>
          <w:szCs w:val="22"/>
          <w:lang w:val="sl-SI" w:eastAsia="sl-SI"/>
        </w:rPr>
      </w:pPr>
      <w:r w:rsidRPr="007A29EC">
        <w:rPr>
          <w:sz w:val="22"/>
          <w:szCs w:val="22"/>
          <w:lang w:val="sl-SI" w:eastAsia="sl-SI"/>
        </w:rPr>
        <w:t xml:space="preserve">da smo seznanjeni z vsemi določili povabila, </w:t>
      </w:r>
    </w:p>
    <w:p w14:paraId="3E9C7121" w14:textId="77777777" w:rsidR="009F4FB0" w:rsidRPr="007A29EC" w:rsidRDefault="009F4FB0" w:rsidP="009F4FB0">
      <w:pPr>
        <w:numPr>
          <w:ilvl w:val="2"/>
          <w:numId w:val="3"/>
        </w:numPr>
        <w:jc w:val="both"/>
        <w:rPr>
          <w:sz w:val="22"/>
          <w:szCs w:val="22"/>
          <w:lang w:val="sl-SI" w:eastAsia="sl-SI"/>
        </w:rPr>
      </w:pPr>
      <w:r w:rsidRPr="007A29EC">
        <w:rPr>
          <w:sz w:val="22"/>
          <w:szCs w:val="22"/>
          <w:lang w:val="sl-SI" w:eastAsia="sl-SI"/>
        </w:rPr>
        <w:t>da ne obstajajo razlogi za izključitev,</w:t>
      </w:r>
    </w:p>
    <w:p w14:paraId="12ACC86C" w14:textId="77777777" w:rsidR="009F4FB0" w:rsidRPr="007A29EC" w:rsidRDefault="009F4FB0" w:rsidP="009F4FB0">
      <w:pPr>
        <w:numPr>
          <w:ilvl w:val="2"/>
          <w:numId w:val="3"/>
        </w:numPr>
        <w:jc w:val="both"/>
        <w:rPr>
          <w:sz w:val="22"/>
          <w:szCs w:val="22"/>
          <w:lang w:val="sl-SI" w:eastAsia="sl-SI"/>
        </w:rPr>
      </w:pPr>
      <w:r w:rsidRPr="007A29EC">
        <w:rPr>
          <w:sz w:val="22"/>
          <w:szCs w:val="22"/>
          <w:lang w:val="sl-SI" w:eastAsia="sl-SI"/>
        </w:rPr>
        <w:t>da smo jih razumeli, ter soglašamo, da so sestavni del ponudbe;</w:t>
      </w:r>
    </w:p>
    <w:p w14:paraId="09918B03" w14:textId="77777777" w:rsidR="009F4FB0" w:rsidRPr="007A29EC" w:rsidRDefault="009F4FB0" w:rsidP="009F4FB0">
      <w:pPr>
        <w:numPr>
          <w:ilvl w:val="2"/>
          <w:numId w:val="3"/>
        </w:numPr>
        <w:tabs>
          <w:tab w:val="num" w:pos="0"/>
          <w:tab w:val="left" w:pos="426"/>
        </w:tabs>
        <w:jc w:val="both"/>
        <w:rPr>
          <w:sz w:val="22"/>
          <w:szCs w:val="22"/>
          <w:lang w:val="sl-SI" w:eastAsia="sl-SI"/>
        </w:rPr>
      </w:pPr>
      <w:r w:rsidRPr="007A29EC">
        <w:rPr>
          <w:sz w:val="22"/>
          <w:szCs w:val="22"/>
          <w:lang w:val="sl-SI" w:eastAsia="sl-SI"/>
        </w:rPr>
        <w:t>da smo ponudbo pripravili in predložili skladno z zahtevami, navedenimi v omenjenem povabilu in navodilu.</w:t>
      </w:r>
    </w:p>
    <w:p w14:paraId="2F8EB946" w14:textId="77777777" w:rsidR="009F4FB0" w:rsidRDefault="009F4FB0" w:rsidP="009F4FB0">
      <w:pPr>
        <w:widowControl w:val="0"/>
        <w:adjustRightInd w:val="0"/>
        <w:textAlignment w:val="baseline"/>
        <w:rPr>
          <w:sz w:val="22"/>
          <w:szCs w:val="22"/>
          <w:lang w:val="sl-SI"/>
        </w:rPr>
      </w:pPr>
    </w:p>
    <w:p w14:paraId="11667B57" w14:textId="77777777" w:rsidR="009F4FB0" w:rsidRPr="007A29EC" w:rsidRDefault="009F4FB0" w:rsidP="009F4FB0">
      <w:pPr>
        <w:widowControl w:val="0"/>
        <w:adjustRightInd w:val="0"/>
        <w:textAlignment w:val="baseline"/>
        <w:rPr>
          <w:sz w:val="22"/>
          <w:szCs w:val="22"/>
          <w:lang w:val="sl-SI"/>
        </w:rPr>
      </w:pPr>
    </w:p>
    <w:p w14:paraId="239661F8" w14:textId="77777777" w:rsidR="009F4FB0" w:rsidRDefault="009F4FB0" w:rsidP="009F4FB0">
      <w:pPr>
        <w:pStyle w:val="Telobesedila2"/>
        <w:spacing w:after="0" w:line="240" w:lineRule="auto"/>
        <w:rPr>
          <w:rFonts w:ascii="Cambria" w:hAnsi="Cambria"/>
          <w:b/>
          <w:sz w:val="22"/>
          <w:szCs w:val="22"/>
        </w:rPr>
      </w:pPr>
      <w:r w:rsidRPr="007A29EC">
        <w:rPr>
          <w:rFonts w:ascii="Cambria" w:hAnsi="Cambria"/>
          <w:b/>
          <w:sz w:val="22"/>
          <w:szCs w:val="22"/>
        </w:rPr>
        <w:t>Kraj in datum:</w:t>
      </w:r>
    </w:p>
    <w:p w14:paraId="1ADC6EA2" w14:textId="77777777" w:rsidR="00BB4970" w:rsidRPr="007A29EC" w:rsidRDefault="00BB4970" w:rsidP="009F4FB0">
      <w:pPr>
        <w:pStyle w:val="Telobesedila2"/>
        <w:spacing w:after="0" w:line="240" w:lineRule="auto"/>
        <w:rPr>
          <w:rFonts w:ascii="Cambria" w:hAnsi="Cambria"/>
          <w:b/>
          <w:sz w:val="22"/>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5514"/>
      </w:tblGrid>
      <w:tr w:rsidR="009F4FB0" w:rsidRPr="007A29EC" w14:paraId="609E74A3" w14:textId="77777777" w:rsidTr="00C4760F">
        <w:trPr>
          <w:jc w:val="center"/>
        </w:trPr>
        <w:tc>
          <w:tcPr>
            <w:tcW w:w="3614" w:type="dxa"/>
          </w:tcPr>
          <w:p w14:paraId="5B3924C2" w14:textId="77777777" w:rsidR="009F4FB0" w:rsidRPr="007A29EC" w:rsidRDefault="009F4FB0" w:rsidP="00C4760F">
            <w:pPr>
              <w:widowControl w:val="0"/>
              <w:adjustRightInd w:val="0"/>
              <w:textAlignment w:val="baseline"/>
              <w:rPr>
                <w:sz w:val="22"/>
                <w:szCs w:val="22"/>
                <w:lang w:val="sl-SI"/>
              </w:rPr>
            </w:pPr>
          </w:p>
        </w:tc>
        <w:tc>
          <w:tcPr>
            <w:tcW w:w="5577" w:type="dxa"/>
          </w:tcPr>
          <w:p w14:paraId="3A441320" w14:textId="615AB1F1" w:rsidR="009F4FB0" w:rsidRPr="007A29EC" w:rsidRDefault="009F4FB0" w:rsidP="00C4760F">
            <w:pPr>
              <w:widowControl w:val="0"/>
              <w:adjustRightInd w:val="0"/>
              <w:jc w:val="center"/>
              <w:textAlignment w:val="baseline"/>
              <w:rPr>
                <w:sz w:val="22"/>
                <w:szCs w:val="22"/>
                <w:lang w:val="sl-SI"/>
              </w:rPr>
            </w:pPr>
            <w:r>
              <w:rPr>
                <w:b/>
                <w:bCs/>
                <w:sz w:val="22"/>
                <w:szCs w:val="22"/>
                <w:lang w:val="sl-SI"/>
              </w:rPr>
              <w:t>PODIZVAJALEC</w:t>
            </w:r>
            <w:r w:rsidRPr="007A29EC">
              <w:rPr>
                <w:b/>
                <w:bCs/>
                <w:sz w:val="22"/>
                <w:szCs w:val="22"/>
                <w:lang w:val="sl-SI"/>
              </w:rPr>
              <w:t>:</w:t>
            </w:r>
          </w:p>
        </w:tc>
      </w:tr>
      <w:tr w:rsidR="009F4FB0" w:rsidRPr="00FB1A47" w14:paraId="584C5172" w14:textId="77777777" w:rsidTr="00C4760F">
        <w:trPr>
          <w:jc w:val="center"/>
        </w:trPr>
        <w:tc>
          <w:tcPr>
            <w:tcW w:w="3614" w:type="dxa"/>
          </w:tcPr>
          <w:p w14:paraId="39ED6C07" w14:textId="77777777" w:rsidR="009F4FB0" w:rsidRPr="007A29EC" w:rsidRDefault="009F4FB0" w:rsidP="00C4760F">
            <w:pPr>
              <w:widowControl w:val="0"/>
              <w:adjustRightInd w:val="0"/>
              <w:textAlignment w:val="baseline"/>
              <w:rPr>
                <w:sz w:val="22"/>
                <w:szCs w:val="22"/>
                <w:lang w:val="sl-SI"/>
              </w:rPr>
            </w:pPr>
          </w:p>
        </w:tc>
        <w:tc>
          <w:tcPr>
            <w:tcW w:w="5577" w:type="dxa"/>
          </w:tcPr>
          <w:p w14:paraId="64562813" w14:textId="77777777" w:rsidR="009F4FB0" w:rsidRPr="00026BAE" w:rsidRDefault="009F4FB0" w:rsidP="00C4760F">
            <w:pPr>
              <w:widowControl w:val="0"/>
              <w:adjustRightInd w:val="0"/>
              <w:textAlignment w:val="baseline"/>
              <w:rPr>
                <w:b/>
                <w:sz w:val="22"/>
                <w:szCs w:val="22"/>
                <w:lang w:val="sl-SI"/>
              </w:rPr>
            </w:pPr>
            <w:r w:rsidRPr="007A29EC">
              <w:rPr>
                <w:b/>
                <w:sz w:val="22"/>
                <w:szCs w:val="22"/>
                <w:lang w:val="sl-SI"/>
              </w:rPr>
              <w:t xml:space="preserve">(ime in priimek </w:t>
            </w:r>
            <w:r>
              <w:rPr>
                <w:b/>
                <w:sz w:val="22"/>
                <w:szCs w:val="22"/>
                <w:lang w:val="sl-SI"/>
              </w:rPr>
              <w:t xml:space="preserve">ter podpis </w:t>
            </w:r>
            <w:r w:rsidRPr="007A29EC">
              <w:rPr>
                <w:b/>
                <w:sz w:val="22"/>
                <w:szCs w:val="22"/>
                <w:lang w:val="sl-SI"/>
              </w:rPr>
              <w:t>zakonitega zastopnika)</w:t>
            </w:r>
          </w:p>
        </w:tc>
      </w:tr>
    </w:tbl>
    <w:p w14:paraId="6FC97776" w14:textId="67F3190C" w:rsidR="00543E6C" w:rsidRPr="009F4FB0" w:rsidRDefault="00543E6C" w:rsidP="00B368BF">
      <w:pPr>
        <w:rPr>
          <w:rFonts w:cs="Arial"/>
          <w:b/>
          <w:sz w:val="22"/>
          <w:szCs w:val="22"/>
          <w:lang w:val="it-IT"/>
        </w:rPr>
      </w:pPr>
    </w:p>
    <w:sectPr w:rsidR="00543E6C" w:rsidRPr="009F4FB0" w:rsidSect="003907A5">
      <w:headerReference w:type="default" r:id="rId10"/>
      <w:footerReference w:type="default" r:id="rId11"/>
      <w:headerReference w:type="first" r:id="rId12"/>
      <w:footerReference w:type="first" r:id="rId13"/>
      <w:pgSz w:w="11909" w:h="16834" w:code="9"/>
      <w:pgMar w:top="851" w:right="1419" w:bottom="1134"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FD4BF" w14:textId="77777777" w:rsidR="00D27784" w:rsidRDefault="00D27784">
      <w:r>
        <w:separator/>
      </w:r>
    </w:p>
  </w:endnote>
  <w:endnote w:type="continuationSeparator" w:id="0">
    <w:p w14:paraId="275143BE" w14:textId="77777777" w:rsidR="00D27784" w:rsidRDefault="00D2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5C12" w14:textId="77777777" w:rsidR="00C4760F" w:rsidRDefault="00C4760F"/>
  <w:p w14:paraId="61095C2A" w14:textId="77777777" w:rsidR="00C4760F" w:rsidRDefault="00C4760F"/>
  <w:p w14:paraId="24E2C19F" w14:textId="77777777" w:rsidR="00C4760F" w:rsidRDefault="00C476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C4760F" w14:paraId="602F3C5F" w14:textId="77777777" w:rsidTr="001657A5">
      <w:trPr>
        <w:trHeight w:val="618"/>
      </w:trPr>
      <w:tc>
        <w:tcPr>
          <w:tcW w:w="1851" w:type="dxa"/>
          <w:hideMark/>
        </w:tcPr>
        <w:p w14:paraId="239DAC30" w14:textId="1AF72985" w:rsidR="00C4760F" w:rsidRDefault="00C4760F" w:rsidP="001657A5">
          <w:pPr>
            <w:pStyle w:val="Noga"/>
            <w:tabs>
              <w:tab w:val="left" w:pos="0"/>
            </w:tabs>
            <w:rPr>
              <w:sz w:val="16"/>
              <w:lang w:val="sl-SI"/>
            </w:rPr>
          </w:pPr>
        </w:p>
      </w:tc>
      <w:tc>
        <w:tcPr>
          <w:tcW w:w="7352" w:type="dxa"/>
          <w:vAlign w:val="center"/>
        </w:tcPr>
        <w:p w14:paraId="317492C4" w14:textId="77777777" w:rsidR="00C4760F" w:rsidRDefault="00C4760F" w:rsidP="003926ED">
          <w:pPr>
            <w:pStyle w:val="Noga"/>
            <w:tabs>
              <w:tab w:val="left" w:pos="284"/>
            </w:tabs>
            <w:jc w:val="right"/>
            <w:rPr>
              <w:sz w:val="16"/>
              <w:lang w:val="sl-SI"/>
            </w:rPr>
          </w:pPr>
        </w:p>
      </w:tc>
    </w:tr>
  </w:tbl>
  <w:p w14:paraId="0F2BFA2E" w14:textId="77777777" w:rsidR="00C4760F" w:rsidRDefault="00C4760F" w:rsidP="001657A5">
    <w:pPr>
      <w:pStyle w:val="Noga"/>
      <w:tabs>
        <w:tab w:val="clear" w:pos="4320"/>
        <w:tab w:val="clear" w:pos="8640"/>
        <w:tab w:val="left" w:pos="3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6B816" w14:textId="77777777" w:rsidR="00D27784" w:rsidRDefault="00D27784">
      <w:r>
        <w:separator/>
      </w:r>
    </w:p>
  </w:footnote>
  <w:footnote w:type="continuationSeparator" w:id="0">
    <w:p w14:paraId="7BC6FD11" w14:textId="77777777" w:rsidR="00D27784" w:rsidRDefault="00D27784">
      <w:r>
        <w:continuationSeparator/>
      </w:r>
    </w:p>
  </w:footnote>
  <w:footnote w:id="1">
    <w:p w14:paraId="2020C521" w14:textId="38C98F2D" w:rsidR="00C4760F" w:rsidRPr="00A2258A" w:rsidRDefault="00C4760F">
      <w:pPr>
        <w:pStyle w:val="Sprotnaopomba-besedilo"/>
        <w:rPr>
          <w:lang w:val="it-IT"/>
        </w:rPr>
      </w:pPr>
      <w:r>
        <w:rPr>
          <w:rStyle w:val="Sprotnaopomba-sklic"/>
        </w:rPr>
        <w:footnoteRef/>
      </w:r>
      <w:r w:rsidRPr="00A2258A">
        <w:rPr>
          <w:lang w:val="it-IT"/>
        </w:rPr>
        <w:t xml:space="preserve"> </w:t>
      </w:r>
      <w:r>
        <w:rPr>
          <w:lang w:val="it-IT"/>
        </w:rPr>
        <w:t>Izjavo izpolni tudi vsak partner v primeru skupne ponudbe.</w:t>
      </w:r>
    </w:p>
  </w:footnote>
  <w:footnote w:id="2">
    <w:p w14:paraId="5895E944" w14:textId="071B314C" w:rsidR="00C4760F" w:rsidRPr="00576DCE" w:rsidRDefault="00C4760F" w:rsidP="001B41F3">
      <w:pPr>
        <w:pStyle w:val="Sprotnaopomba-besedilo"/>
        <w:rPr>
          <w:lang w:val="sl-SI"/>
        </w:rPr>
      </w:pPr>
      <w:r>
        <w:rPr>
          <w:rStyle w:val="Sprotnaopomba-sklic"/>
        </w:rPr>
        <w:footnoteRef/>
      </w:r>
      <w:r w:rsidRPr="001B41F3">
        <w:rPr>
          <w:lang w:val="it-IT"/>
        </w:rPr>
        <w:t xml:space="preserve"> </w:t>
      </w:r>
      <w:r w:rsidRPr="00576DCE">
        <w:rPr>
          <w:lang w:val="sl-SI"/>
        </w:rPr>
        <w:t>Ponudnik obrazec po potrebi kopira za vsako nadaljnjo referenco.</w:t>
      </w:r>
    </w:p>
  </w:footnote>
  <w:footnote w:id="3">
    <w:p w14:paraId="5B443B26" w14:textId="1F4D5509" w:rsidR="00C4760F" w:rsidRPr="00576DCE" w:rsidRDefault="00C4760F">
      <w:pPr>
        <w:pStyle w:val="Sprotnaopomba-besedilo"/>
        <w:rPr>
          <w:lang w:val="sl-SI"/>
        </w:rPr>
      </w:pPr>
      <w:r>
        <w:rPr>
          <w:rStyle w:val="Sprotnaopomba-sklic"/>
        </w:rPr>
        <w:footnoteRef/>
      </w:r>
      <w:r w:rsidRPr="001B41F3">
        <w:rPr>
          <w:lang w:val="it-IT"/>
        </w:rPr>
        <w:t xml:space="preserve"> </w:t>
      </w:r>
      <w:r w:rsidRPr="00576DCE">
        <w:rPr>
          <w:lang w:val="sl-SI"/>
        </w:rPr>
        <w:t>Ponudnik obrazec po potrebi kopira za vsako nadaljn</w:t>
      </w:r>
      <w:r>
        <w:rPr>
          <w:lang w:val="sl-SI"/>
        </w:rPr>
        <w:t>j</w:t>
      </w:r>
      <w:r w:rsidRPr="00576DCE">
        <w:rPr>
          <w:lang w:val="sl-SI"/>
        </w:rPr>
        <w:t>o referenco.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A82E" w14:textId="449B49F4" w:rsidR="00C4760F" w:rsidRDefault="00C4760F">
    <w:pPr>
      <w:pStyle w:val="Glava"/>
    </w:pPr>
  </w:p>
  <w:p w14:paraId="55A15956" w14:textId="77777777" w:rsidR="00C4760F" w:rsidRDefault="00C476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40CB" w14:textId="0948AEE1" w:rsidR="00C4760F" w:rsidRDefault="00C4760F" w:rsidP="005C455F">
    <w:pPr>
      <w:pStyle w:val="Glava"/>
      <w:jc w:val="center"/>
    </w:pPr>
    <w:r>
      <w:rPr>
        <w:noProof/>
        <w:lang w:val="sl-SI" w:eastAsia="sl-SI"/>
      </w:rPr>
      <w:drawing>
        <wp:inline distT="0" distB="0" distL="0" distR="0" wp14:anchorId="68B57B7D" wp14:editId="56941078">
          <wp:extent cx="1682750" cy="725170"/>
          <wp:effectExtent l="0" t="0" r="0" b="0"/>
          <wp:docPr id="108562638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725170"/>
                  </a:xfrm>
                  <a:prstGeom prst="rect">
                    <a:avLst/>
                  </a:prstGeom>
                  <a:noFill/>
                </pic:spPr>
              </pic:pic>
            </a:graphicData>
          </a:graphic>
        </wp:inline>
      </w:drawing>
    </w:r>
  </w:p>
  <w:p w14:paraId="4CFFBD9D" w14:textId="33A26EA9" w:rsidR="00C4760F" w:rsidRPr="00796D1C" w:rsidRDefault="00C4760F" w:rsidP="00A731DA">
    <w:pPr>
      <w:pStyle w:val="Glava"/>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502"/>
        </w:tabs>
        <w:ind w:left="502" w:hanging="360"/>
      </w:pPr>
      <w:rPr>
        <w:rFonts w:ascii="Times New Roman" w:hAnsi="Times New Roman" w:cs="StarSymbol"/>
        <w:sz w:val="18"/>
        <w:szCs w:val="18"/>
      </w:rPr>
    </w:lvl>
  </w:abstractNum>
  <w:abstractNum w:abstractNumId="1" w15:restartNumberingAfterBreak="0">
    <w:nsid w:val="00000002"/>
    <w:multiLevelType w:val="singleLevel"/>
    <w:tmpl w:val="00000002"/>
    <w:name w:val="WW8Num2"/>
    <w:lvl w:ilvl="0">
      <w:start w:val="5"/>
      <w:numFmt w:val="bullet"/>
      <w:lvlText w:val="-"/>
      <w:lvlJc w:val="left"/>
      <w:pPr>
        <w:tabs>
          <w:tab w:val="num" w:pos="720"/>
        </w:tabs>
        <w:ind w:left="720" w:hanging="360"/>
      </w:pPr>
      <w:rPr>
        <w:rFonts w:ascii="Times New Roman" w:hAnsi="Times New Roman" w:cs="StarSymbol"/>
        <w:sz w:val="18"/>
        <w:szCs w:val="18"/>
      </w:rPr>
    </w:lvl>
  </w:abstractNum>
  <w:abstractNum w:abstractNumId="2" w15:restartNumberingAfterBreak="0">
    <w:nsid w:val="00000004"/>
    <w:multiLevelType w:val="singleLevel"/>
    <w:tmpl w:val="00000004"/>
    <w:name w:val="WW8Num4"/>
    <w:lvl w:ilvl="0">
      <w:start w:val="1"/>
      <w:numFmt w:val="bullet"/>
      <w:lvlText w:val="-"/>
      <w:lvlJc w:val="left"/>
      <w:pPr>
        <w:tabs>
          <w:tab w:val="num" w:pos="757"/>
        </w:tabs>
        <w:ind w:left="757" w:hanging="397"/>
      </w:pPr>
      <w:rPr>
        <w:rFonts w:ascii="StarSymbol" w:hAnsi="StarSymbol" w:cs="StarSymbol"/>
        <w:sz w:val="18"/>
        <w:szCs w:val="18"/>
      </w:rPr>
    </w:lvl>
  </w:abstractNum>
  <w:abstractNum w:abstractNumId="3"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cs="StarSymbol"/>
        <w:sz w:val="18"/>
        <w:szCs w:val="18"/>
      </w:rPr>
    </w:lvl>
  </w:abstractNum>
  <w:abstractNum w:abstractNumId="4" w15:restartNumberingAfterBreak="0">
    <w:nsid w:val="011001FA"/>
    <w:multiLevelType w:val="hybridMultilevel"/>
    <w:tmpl w:val="61B24DE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556688F"/>
    <w:multiLevelType w:val="hybridMultilevel"/>
    <w:tmpl w:val="8DF8EA9C"/>
    <w:lvl w:ilvl="0" w:tplc="492ECEB8">
      <w:start w:val="1"/>
      <w:numFmt w:val="upperRoman"/>
      <w:lvlText w:val="%1."/>
      <w:lvlJc w:val="left"/>
      <w:pPr>
        <w:tabs>
          <w:tab w:val="num" w:pos="720"/>
        </w:tabs>
        <w:ind w:left="720" w:hanging="720"/>
      </w:pPr>
      <w:rPr>
        <w:rFonts w:hint="default"/>
        <w:b/>
      </w:rPr>
    </w:lvl>
    <w:lvl w:ilvl="1" w:tplc="4FE0ABD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9245281"/>
    <w:multiLevelType w:val="hybridMultilevel"/>
    <w:tmpl w:val="8960AFAC"/>
    <w:lvl w:ilvl="0" w:tplc="74A2EDC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321F76"/>
    <w:multiLevelType w:val="hybridMultilevel"/>
    <w:tmpl w:val="85707C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22842D6"/>
    <w:multiLevelType w:val="hybridMultilevel"/>
    <w:tmpl w:val="ABFEBF8E"/>
    <w:lvl w:ilvl="0" w:tplc="396E935E">
      <w:numFmt w:val="bullet"/>
      <w:lvlText w:val="-"/>
      <w:lvlJc w:val="left"/>
      <w:pPr>
        <w:ind w:left="765" w:hanging="360"/>
      </w:pPr>
      <w:rPr>
        <w:rFonts w:ascii="Times New Roman" w:eastAsia="Times New Roman" w:hAnsi="Times New Roman" w:cs="Times New Roman" w:hint="default"/>
        <w:b w:val="0"/>
        <w:bCs w:val="0"/>
        <w:i w:val="0"/>
        <w:iCs w:val="0"/>
        <w:spacing w:val="0"/>
        <w:w w:val="100"/>
        <w:sz w:val="22"/>
        <w:szCs w:val="22"/>
        <w:lang w:val="sl-SI" w:eastAsia="en-US" w:bidi="ar-SA"/>
      </w:rPr>
    </w:lvl>
    <w:lvl w:ilvl="1" w:tplc="15DCDA88">
      <w:numFmt w:val="bullet"/>
      <w:lvlText w:val="•"/>
      <w:lvlJc w:val="left"/>
      <w:pPr>
        <w:ind w:left="1666" w:hanging="360"/>
      </w:pPr>
      <w:rPr>
        <w:rFonts w:hint="default"/>
        <w:lang w:val="sl-SI" w:eastAsia="en-US" w:bidi="ar-SA"/>
      </w:rPr>
    </w:lvl>
    <w:lvl w:ilvl="2" w:tplc="56BE207E">
      <w:numFmt w:val="bullet"/>
      <w:lvlText w:val="•"/>
      <w:lvlJc w:val="left"/>
      <w:pPr>
        <w:ind w:left="2573" w:hanging="360"/>
      </w:pPr>
      <w:rPr>
        <w:rFonts w:hint="default"/>
        <w:lang w:val="sl-SI" w:eastAsia="en-US" w:bidi="ar-SA"/>
      </w:rPr>
    </w:lvl>
    <w:lvl w:ilvl="3" w:tplc="EAD460A4">
      <w:numFmt w:val="bullet"/>
      <w:lvlText w:val="•"/>
      <w:lvlJc w:val="left"/>
      <w:pPr>
        <w:ind w:left="3479" w:hanging="360"/>
      </w:pPr>
      <w:rPr>
        <w:rFonts w:hint="default"/>
        <w:lang w:val="sl-SI" w:eastAsia="en-US" w:bidi="ar-SA"/>
      </w:rPr>
    </w:lvl>
    <w:lvl w:ilvl="4" w:tplc="0DFCF7DE">
      <w:numFmt w:val="bullet"/>
      <w:lvlText w:val="•"/>
      <w:lvlJc w:val="left"/>
      <w:pPr>
        <w:ind w:left="4386" w:hanging="360"/>
      </w:pPr>
      <w:rPr>
        <w:rFonts w:hint="default"/>
        <w:lang w:val="sl-SI" w:eastAsia="en-US" w:bidi="ar-SA"/>
      </w:rPr>
    </w:lvl>
    <w:lvl w:ilvl="5" w:tplc="A8F65AF4">
      <w:numFmt w:val="bullet"/>
      <w:lvlText w:val="•"/>
      <w:lvlJc w:val="left"/>
      <w:pPr>
        <w:ind w:left="5293" w:hanging="360"/>
      </w:pPr>
      <w:rPr>
        <w:rFonts w:hint="default"/>
        <w:lang w:val="sl-SI" w:eastAsia="en-US" w:bidi="ar-SA"/>
      </w:rPr>
    </w:lvl>
    <w:lvl w:ilvl="6" w:tplc="D36C503A">
      <w:numFmt w:val="bullet"/>
      <w:lvlText w:val="•"/>
      <w:lvlJc w:val="left"/>
      <w:pPr>
        <w:ind w:left="6199" w:hanging="360"/>
      </w:pPr>
      <w:rPr>
        <w:rFonts w:hint="default"/>
        <w:lang w:val="sl-SI" w:eastAsia="en-US" w:bidi="ar-SA"/>
      </w:rPr>
    </w:lvl>
    <w:lvl w:ilvl="7" w:tplc="37121F2E">
      <w:numFmt w:val="bullet"/>
      <w:lvlText w:val="•"/>
      <w:lvlJc w:val="left"/>
      <w:pPr>
        <w:ind w:left="7106" w:hanging="360"/>
      </w:pPr>
      <w:rPr>
        <w:rFonts w:hint="default"/>
        <w:lang w:val="sl-SI" w:eastAsia="en-US" w:bidi="ar-SA"/>
      </w:rPr>
    </w:lvl>
    <w:lvl w:ilvl="8" w:tplc="82D82C1E">
      <w:numFmt w:val="bullet"/>
      <w:lvlText w:val="•"/>
      <w:lvlJc w:val="left"/>
      <w:pPr>
        <w:ind w:left="8013" w:hanging="360"/>
      </w:pPr>
      <w:rPr>
        <w:rFonts w:hint="default"/>
        <w:lang w:val="sl-SI" w:eastAsia="en-US" w:bidi="ar-SA"/>
      </w:rPr>
    </w:lvl>
  </w:abstractNum>
  <w:abstractNum w:abstractNumId="9" w15:restartNumberingAfterBreak="0">
    <w:nsid w:val="13EA3371"/>
    <w:multiLevelType w:val="hybridMultilevel"/>
    <w:tmpl w:val="8CA87B5C"/>
    <w:lvl w:ilvl="0" w:tplc="7D688A84">
      <w:start w:val="4"/>
      <w:numFmt w:val="bullet"/>
      <w:lvlText w:val="•"/>
      <w:lvlJc w:val="left"/>
      <w:pPr>
        <w:ind w:left="1080" w:hanging="72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E9635F"/>
    <w:multiLevelType w:val="hybridMultilevel"/>
    <w:tmpl w:val="FA1CB43C"/>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4A792D"/>
    <w:multiLevelType w:val="hybridMultilevel"/>
    <w:tmpl w:val="16FC3A64"/>
    <w:lvl w:ilvl="0" w:tplc="4C70DE08">
      <w:numFmt w:val="bullet"/>
      <w:lvlText w:val="-"/>
      <w:lvlJc w:val="left"/>
      <w:pPr>
        <w:ind w:left="720" w:hanging="360"/>
      </w:pPr>
      <w:rPr>
        <w:rFonts w:ascii="Arial" w:eastAsia="Arial" w:hAnsi="Arial" w:cs="Arial" w:hint="default"/>
        <w:color w:val="07070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5F8715A"/>
    <w:multiLevelType w:val="hybridMultilevel"/>
    <w:tmpl w:val="6C6A8F90"/>
    <w:lvl w:ilvl="0" w:tplc="5D3896D8">
      <w:start w:val="7"/>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B2513F"/>
    <w:multiLevelType w:val="singleLevel"/>
    <w:tmpl w:val="0424000F"/>
    <w:lvl w:ilvl="0">
      <w:start w:val="1"/>
      <w:numFmt w:val="decimal"/>
      <w:lvlText w:val="%1."/>
      <w:lvlJc w:val="left"/>
      <w:pPr>
        <w:ind w:left="360" w:hanging="360"/>
      </w:pPr>
    </w:lvl>
  </w:abstractNum>
  <w:abstractNum w:abstractNumId="14" w15:restartNumberingAfterBreak="0">
    <w:nsid w:val="1BDF772E"/>
    <w:multiLevelType w:val="hybridMultilevel"/>
    <w:tmpl w:val="D0B42BCE"/>
    <w:lvl w:ilvl="0" w:tplc="04090001">
      <w:start w:val="1"/>
      <w:numFmt w:val="bullet"/>
      <w:lvlText w:val=""/>
      <w:lvlJc w:val="left"/>
      <w:pPr>
        <w:tabs>
          <w:tab w:val="num" w:pos="1102"/>
        </w:tabs>
        <w:ind w:left="1102" w:hanging="360"/>
      </w:pPr>
      <w:rPr>
        <w:rFonts w:ascii="Symbol" w:hAnsi="Symbol" w:hint="default"/>
      </w:rPr>
    </w:lvl>
    <w:lvl w:ilvl="1" w:tplc="0409000B">
      <w:start w:val="1"/>
      <w:numFmt w:val="bullet"/>
      <w:lvlText w:val=""/>
      <w:lvlJc w:val="left"/>
      <w:pPr>
        <w:tabs>
          <w:tab w:val="num" w:pos="1822"/>
        </w:tabs>
        <w:ind w:left="1822" w:hanging="360"/>
      </w:pPr>
      <w:rPr>
        <w:rFonts w:ascii="Wingdings" w:hAnsi="Wingdings" w:hint="default"/>
      </w:rPr>
    </w:lvl>
    <w:lvl w:ilvl="2" w:tplc="35427F9A">
      <w:start w:val="5"/>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3262"/>
        </w:tabs>
        <w:ind w:left="3262" w:hanging="360"/>
      </w:pPr>
      <w:rPr>
        <w:rFonts w:ascii="Symbol" w:hAnsi="Symbol" w:hint="default"/>
      </w:rPr>
    </w:lvl>
    <w:lvl w:ilvl="4" w:tplc="04090003" w:tentative="1">
      <w:start w:val="1"/>
      <w:numFmt w:val="bullet"/>
      <w:lvlText w:val="o"/>
      <w:lvlJc w:val="left"/>
      <w:pPr>
        <w:tabs>
          <w:tab w:val="num" w:pos="3982"/>
        </w:tabs>
        <w:ind w:left="3982" w:hanging="360"/>
      </w:pPr>
      <w:rPr>
        <w:rFonts w:ascii="Courier New" w:hAnsi="Courier New" w:hint="default"/>
      </w:rPr>
    </w:lvl>
    <w:lvl w:ilvl="5" w:tplc="04090005" w:tentative="1">
      <w:start w:val="1"/>
      <w:numFmt w:val="bullet"/>
      <w:lvlText w:val=""/>
      <w:lvlJc w:val="left"/>
      <w:pPr>
        <w:tabs>
          <w:tab w:val="num" w:pos="4702"/>
        </w:tabs>
        <w:ind w:left="4702" w:hanging="360"/>
      </w:pPr>
      <w:rPr>
        <w:rFonts w:ascii="Wingdings" w:hAnsi="Wingdings" w:hint="default"/>
      </w:rPr>
    </w:lvl>
    <w:lvl w:ilvl="6" w:tplc="04090001" w:tentative="1">
      <w:start w:val="1"/>
      <w:numFmt w:val="bullet"/>
      <w:lvlText w:val=""/>
      <w:lvlJc w:val="left"/>
      <w:pPr>
        <w:tabs>
          <w:tab w:val="num" w:pos="5422"/>
        </w:tabs>
        <w:ind w:left="5422" w:hanging="360"/>
      </w:pPr>
      <w:rPr>
        <w:rFonts w:ascii="Symbol" w:hAnsi="Symbol" w:hint="default"/>
      </w:rPr>
    </w:lvl>
    <w:lvl w:ilvl="7" w:tplc="04090003" w:tentative="1">
      <w:start w:val="1"/>
      <w:numFmt w:val="bullet"/>
      <w:lvlText w:val="o"/>
      <w:lvlJc w:val="left"/>
      <w:pPr>
        <w:tabs>
          <w:tab w:val="num" w:pos="6142"/>
        </w:tabs>
        <w:ind w:left="6142" w:hanging="360"/>
      </w:pPr>
      <w:rPr>
        <w:rFonts w:ascii="Courier New" w:hAnsi="Courier New" w:hint="default"/>
      </w:rPr>
    </w:lvl>
    <w:lvl w:ilvl="8" w:tplc="04090005" w:tentative="1">
      <w:start w:val="1"/>
      <w:numFmt w:val="bullet"/>
      <w:lvlText w:val=""/>
      <w:lvlJc w:val="left"/>
      <w:pPr>
        <w:tabs>
          <w:tab w:val="num" w:pos="6862"/>
        </w:tabs>
        <w:ind w:left="6862" w:hanging="360"/>
      </w:pPr>
      <w:rPr>
        <w:rFonts w:ascii="Wingdings" w:hAnsi="Wingdings" w:hint="default"/>
      </w:rPr>
    </w:lvl>
  </w:abstractNum>
  <w:abstractNum w:abstractNumId="15" w15:restartNumberingAfterBreak="0">
    <w:nsid w:val="20CE2417"/>
    <w:multiLevelType w:val="hybridMultilevel"/>
    <w:tmpl w:val="FAE6D43C"/>
    <w:lvl w:ilvl="0" w:tplc="A31CD512">
      <w:start w:val="1"/>
      <w:numFmt w:val="lowerLetter"/>
      <w:lvlText w:val="%1)"/>
      <w:lvlJc w:val="left"/>
      <w:pPr>
        <w:ind w:left="720" w:hanging="360"/>
      </w:pPr>
      <w:rPr>
        <w:rFonts w:ascii="Cambria" w:eastAsiaTheme="minorHAnsi" w:hAnsi="Cambria"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188212F"/>
    <w:multiLevelType w:val="multilevel"/>
    <w:tmpl w:val="C428A99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8B02792"/>
    <w:multiLevelType w:val="hybridMultilevel"/>
    <w:tmpl w:val="8E2469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ED3F1B"/>
    <w:multiLevelType w:val="multilevel"/>
    <w:tmpl w:val="4D52A3CE"/>
    <w:lvl w:ilvl="0">
      <w:start w:val="1"/>
      <w:numFmt w:val="decimal"/>
      <w:lvlText w:val="%1."/>
      <w:lvlJc w:val="left"/>
      <w:pPr>
        <w:ind w:left="360" w:hanging="360"/>
      </w:pPr>
    </w:lvl>
    <w:lvl w:ilvl="1">
      <w:start w:val="3"/>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97244B2"/>
    <w:multiLevelType w:val="multilevel"/>
    <w:tmpl w:val="9F26FC22"/>
    <w:lvl w:ilvl="0">
      <w:start w:val="2"/>
      <w:numFmt w:val="decimal"/>
      <w:lvlText w:val="%1"/>
      <w:lvlJc w:val="left"/>
      <w:pPr>
        <w:ind w:left="1046" w:hanging="567"/>
        <w:jc w:val="left"/>
      </w:pPr>
      <w:rPr>
        <w:rFonts w:hint="default"/>
        <w:lang w:val="sl-SI" w:eastAsia="en-US" w:bidi="ar-SA"/>
      </w:rPr>
    </w:lvl>
    <w:lvl w:ilvl="1">
      <w:start w:val="7"/>
      <w:numFmt w:val="decimal"/>
      <w:lvlText w:val="%1.%2"/>
      <w:lvlJc w:val="left"/>
      <w:pPr>
        <w:ind w:left="1046" w:hanging="567"/>
        <w:jc w:val="left"/>
      </w:pPr>
      <w:rPr>
        <w:rFonts w:hint="default"/>
        <w:lang w:val="sl-SI" w:eastAsia="en-US" w:bidi="ar-SA"/>
      </w:rPr>
    </w:lvl>
    <w:lvl w:ilvl="2">
      <w:start w:val="1"/>
      <w:numFmt w:val="decimal"/>
      <w:lvlText w:val="%1.%2.%3"/>
      <w:lvlJc w:val="left"/>
      <w:pPr>
        <w:ind w:left="1046" w:hanging="567"/>
        <w:jc w:val="left"/>
      </w:pPr>
      <w:rPr>
        <w:rFonts w:ascii="Cambria" w:eastAsia="Cambria" w:hAnsi="Cambria" w:cs="Cambria" w:hint="default"/>
        <w:b/>
        <w:bCs/>
        <w:i/>
        <w:iCs/>
        <w:spacing w:val="-2"/>
        <w:w w:val="100"/>
        <w:sz w:val="22"/>
        <w:szCs w:val="22"/>
        <w:lang w:val="sl-SI" w:eastAsia="en-US" w:bidi="ar-SA"/>
      </w:rPr>
    </w:lvl>
    <w:lvl w:ilvl="3">
      <w:numFmt w:val="bullet"/>
      <w:lvlText w:val="-"/>
      <w:lvlJc w:val="left"/>
      <w:pPr>
        <w:ind w:left="765" w:hanging="360"/>
      </w:pPr>
      <w:rPr>
        <w:rFonts w:ascii="Times New Roman" w:eastAsia="Times New Roman" w:hAnsi="Times New Roman" w:cs="Times New Roman" w:hint="default"/>
        <w:b w:val="0"/>
        <w:bCs w:val="0"/>
        <w:i w:val="0"/>
        <w:iCs w:val="0"/>
        <w:spacing w:val="0"/>
        <w:w w:val="100"/>
        <w:sz w:val="22"/>
        <w:szCs w:val="22"/>
        <w:lang w:val="sl-SI" w:eastAsia="en-US" w:bidi="ar-SA"/>
      </w:rPr>
    </w:lvl>
    <w:lvl w:ilvl="4">
      <w:numFmt w:val="bullet"/>
      <w:lvlText w:val="•"/>
      <w:lvlJc w:val="left"/>
      <w:pPr>
        <w:ind w:left="3968" w:hanging="360"/>
      </w:pPr>
      <w:rPr>
        <w:rFonts w:hint="default"/>
        <w:lang w:val="sl-SI" w:eastAsia="en-US" w:bidi="ar-SA"/>
      </w:rPr>
    </w:lvl>
    <w:lvl w:ilvl="5">
      <w:numFmt w:val="bullet"/>
      <w:lvlText w:val="•"/>
      <w:lvlJc w:val="left"/>
      <w:pPr>
        <w:ind w:left="4945" w:hanging="360"/>
      </w:pPr>
      <w:rPr>
        <w:rFonts w:hint="default"/>
        <w:lang w:val="sl-SI" w:eastAsia="en-US" w:bidi="ar-SA"/>
      </w:rPr>
    </w:lvl>
    <w:lvl w:ilvl="6">
      <w:numFmt w:val="bullet"/>
      <w:lvlText w:val="•"/>
      <w:lvlJc w:val="left"/>
      <w:pPr>
        <w:ind w:left="5921" w:hanging="360"/>
      </w:pPr>
      <w:rPr>
        <w:rFonts w:hint="default"/>
        <w:lang w:val="sl-SI" w:eastAsia="en-US" w:bidi="ar-SA"/>
      </w:rPr>
    </w:lvl>
    <w:lvl w:ilvl="7">
      <w:numFmt w:val="bullet"/>
      <w:lvlText w:val="•"/>
      <w:lvlJc w:val="left"/>
      <w:pPr>
        <w:ind w:left="6897" w:hanging="360"/>
      </w:pPr>
      <w:rPr>
        <w:rFonts w:hint="default"/>
        <w:lang w:val="sl-SI" w:eastAsia="en-US" w:bidi="ar-SA"/>
      </w:rPr>
    </w:lvl>
    <w:lvl w:ilvl="8">
      <w:numFmt w:val="bullet"/>
      <w:lvlText w:val="•"/>
      <w:lvlJc w:val="left"/>
      <w:pPr>
        <w:ind w:left="7873" w:hanging="360"/>
      </w:pPr>
      <w:rPr>
        <w:rFonts w:hint="default"/>
        <w:lang w:val="sl-SI" w:eastAsia="en-US" w:bidi="ar-SA"/>
      </w:rPr>
    </w:lvl>
  </w:abstractNum>
  <w:abstractNum w:abstractNumId="20" w15:restartNumberingAfterBreak="0">
    <w:nsid w:val="2AD90374"/>
    <w:multiLevelType w:val="multilevel"/>
    <w:tmpl w:val="2F16BE2E"/>
    <w:lvl w:ilvl="0">
      <w:start w:val="1"/>
      <w:numFmt w:val="decimal"/>
      <w:lvlText w:val="%1."/>
      <w:lvlJc w:val="left"/>
      <w:pPr>
        <w:ind w:left="904" w:hanging="567"/>
        <w:jc w:val="left"/>
      </w:pPr>
      <w:rPr>
        <w:rFonts w:ascii="Cambria" w:eastAsia="Cambria" w:hAnsi="Cambria" w:cs="Cambria" w:hint="default"/>
        <w:b/>
        <w:bCs/>
        <w:i w:val="0"/>
        <w:iCs w:val="0"/>
        <w:spacing w:val="0"/>
        <w:w w:val="100"/>
        <w:sz w:val="22"/>
        <w:szCs w:val="22"/>
        <w:lang w:val="sl-SI" w:eastAsia="en-US" w:bidi="ar-SA"/>
      </w:rPr>
    </w:lvl>
    <w:lvl w:ilvl="1">
      <w:start w:val="1"/>
      <w:numFmt w:val="decimal"/>
      <w:lvlText w:val="%1.%2"/>
      <w:lvlJc w:val="left"/>
      <w:pPr>
        <w:ind w:left="698" w:hanging="360"/>
        <w:jc w:val="left"/>
      </w:pPr>
      <w:rPr>
        <w:rFonts w:ascii="Cambria" w:eastAsia="Cambria" w:hAnsi="Cambria" w:cs="Cambria" w:hint="default"/>
        <w:b/>
        <w:bCs/>
        <w:i w:val="0"/>
        <w:iCs w:val="0"/>
        <w:spacing w:val="0"/>
        <w:w w:val="100"/>
        <w:sz w:val="22"/>
        <w:szCs w:val="22"/>
        <w:lang w:val="sl-SI" w:eastAsia="en-US" w:bidi="ar-SA"/>
      </w:rPr>
    </w:lvl>
    <w:lvl w:ilvl="2">
      <w:numFmt w:val="bullet"/>
      <w:lvlText w:val="•"/>
      <w:lvlJc w:val="left"/>
      <w:pPr>
        <w:ind w:left="698" w:hanging="360"/>
      </w:pPr>
      <w:rPr>
        <w:rFonts w:ascii="Cambria" w:eastAsia="Cambria" w:hAnsi="Cambria" w:cs="Cambria" w:hint="default"/>
        <w:b w:val="0"/>
        <w:bCs w:val="0"/>
        <w:i w:val="0"/>
        <w:iCs w:val="0"/>
        <w:spacing w:val="0"/>
        <w:w w:val="104"/>
        <w:sz w:val="22"/>
        <w:szCs w:val="22"/>
        <w:lang w:val="sl-SI" w:eastAsia="en-US" w:bidi="ar-SA"/>
      </w:rPr>
    </w:lvl>
    <w:lvl w:ilvl="3">
      <w:numFmt w:val="bullet"/>
      <w:lvlText w:val="o"/>
      <w:lvlJc w:val="left"/>
      <w:pPr>
        <w:ind w:left="1058" w:hanging="360"/>
      </w:pPr>
      <w:rPr>
        <w:rFonts w:ascii="Courier New" w:eastAsia="Courier New" w:hAnsi="Courier New" w:cs="Courier New" w:hint="default"/>
        <w:b w:val="0"/>
        <w:bCs w:val="0"/>
        <w:i w:val="0"/>
        <w:iCs w:val="0"/>
        <w:spacing w:val="0"/>
        <w:w w:val="100"/>
        <w:sz w:val="22"/>
        <w:szCs w:val="22"/>
        <w:lang w:val="sl-SI" w:eastAsia="en-US" w:bidi="ar-SA"/>
      </w:rPr>
    </w:lvl>
    <w:lvl w:ilvl="4">
      <w:numFmt w:val="bullet"/>
      <w:lvlText w:val="•"/>
      <w:lvlJc w:val="left"/>
      <w:pPr>
        <w:ind w:left="2312" w:hanging="360"/>
      </w:pPr>
      <w:rPr>
        <w:rFonts w:hint="default"/>
        <w:lang w:val="sl-SI" w:eastAsia="en-US" w:bidi="ar-SA"/>
      </w:rPr>
    </w:lvl>
    <w:lvl w:ilvl="5">
      <w:numFmt w:val="bullet"/>
      <w:lvlText w:val="•"/>
      <w:lvlJc w:val="left"/>
      <w:pPr>
        <w:ind w:left="3564" w:hanging="360"/>
      </w:pPr>
      <w:rPr>
        <w:rFonts w:hint="default"/>
        <w:lang w:val="sl-SI" w:eastAsia="en-US" w:bidi="ar-SA"/>
      </w:rPr>
    </w:lvl>
    <w:lvl w:ilvl="6">
      <w:numFmt w:val="bullet"/>
      <w:lvlText w:val="•"/>
      <w:lvlJc w:val="left"/>
      <w:pPr>
        <w:ind w:left="4817" w:hanging="360"/>
      </w:pPr>
      <w:rPr>
        <w:rFonts w:hint="default"/>
        <w:lang w:val="sl-SI" w:eastAsia="en-US" w:bidi="ar-SA"/>
      </w:rPr>
    </w:lvl>
    <w:lvl w:ilvl="7">
      <w:numFmt w:val="bullet"/>
      <w:lvlText w:val="•"/>
      <w:lvlJc w:val="left"/>
      <w:pPr>
        <w:ind w:left="6069" w:hanging="360"/>
      </w:pPr>
      <w:rPr>
        <w:rFonts w:hint="default"/>
        <w:lang w:val="sl-SI" w:eastAsia="en-US" w:bidi="ar-SA"/>
      </w:rPr>
    </w:lvl>
    <w:lvl w:ilvl="8">
      <w:numFmt w:val="bullet"/>
      <w:lvlText w:val="•"/>
      <w:lvlJc w:val="left"/>
      <w:pPr>
        <w:ind w:left="7321" w:hanging="360"/>
      </w:pPr>
      <w:rPr>
        <w:rFonts w:hint="default"/>
        <w:lang w:val="sl-SI" w:eastAsia="en-US" w:bidi="ar-SA"/>
      </w:rPr>
    </w:lvl>
  </w:abstractNum>
  <w:abstractNum w:abstractNumId="21" w15:restartNumberingAfterBreak="0">
    <w:nsid w:val="2BA33753"/>
    <w:multiLevelType w:val="hybridMultilevel"/>
    <w:tmpl w:val="3A008B80"/>
    <w:lvl w:ilvl="0" w:tplc="44E8D258">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6D5CDB"/>
    <w:multiLevelType w:val="hybridMultilevel"/>
    <w:tmpl w:val="8B6082D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0877E0"/>
    <w:multiLevelType w:val="hybridMultilevel"/>
    <w:tmpl w:val="B7782D54"/>
    <w:lvl w:ilvl="0" w:tplc="04240001">
      <w:start w:val="1"/>
      <w:numFmt w:val="bullet"/>
      <w:lvlText w:val=""/>
      <w:lvlJc w:val="left"/>
      <w:pPr>
        <w:tabs>
          <w:tab w:val="num" w:pos="1440"/>
        </w:tabs>
        <w:ind w:left="1440" w:hanging="360"/>
      </w:pPr>
      <w:rPr>
        <w:rFonts w:ascii="Symbol" w:hAnsi="Symbol" w:hint="default"/>
      </w:rPr>
    </w:lvl>
    <w:lvl w:ilvl="1" w:tplc="04240003">
      <w:numFmt w:val="bullet"/>
      <w:lvlText w:val="-"/>
      <w:lvlJc w:val="left"/>
      <w:pPr>
        <w:tabs>
          <w:tab w:val="num" w:pos="2160"/>
        </w:tabs>
        <w:ind w:left="2160" w:hanging="360"/>
      </w:pPr>
      <w:rPr>
        <w:rFonts w:ascii="Times New Roman" w:eastAsia="Times New Roman" w:hAnsi="Times New Roman" w:cs="Times New Roman" w:hint="default"/>
      </w:rPr>
    </w:lvl>
    <w:lvl w:ilvl="2" w:tplc="04240005">
      <w:start w:val="1"/>
      <w:numFmt w:val="bullet"/>
      <w:lvlText w:val=""/>
      <w:lvlJc w:val="left"/>
      <w:pPr>
        <w:tabs>
          <w:tab w:val="num" w:pos="2880"/>
        </w:tabs>
        <w:ind w:left="2880" w:hanging="360"/>
      </w:pPr>
      <w:rPr>
        <w:rFonts w:ascii="Symbol" w:hAnsi="Symbol"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CBE0BBE"/>
    <w:multiLevelType w:val="hybridMultilevel"/>
    <w:tmpl w:val="30302320"/>
    <w:lvl w:ilvl="0" w:tplc="04240001">
      <w:start w:val="1"/>
      <w:numFmt w:val="bullet"/>
      <w:lvlText w:val=""/>
      <w:lvlJc w:val="left"/>
      <w:pPr>
        <w:ind w:left="720" w:hanging="360"/>
      </w:pPr>
      <w:rPr>
        <w:rFonts w:ascii="Symbol" w:hAnsi="Symbol" w:hint="default"/>
        <w:color w:val="07070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3E1C38"/>
    <w:multiLevelType w:val="hybridMultilevel"/>
    <w:tmpl w:val="732E27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0E459D"/>
    <w:multiLevelType w:val="hybridMultilevel"/>
    <w:tmpl w:val="FDEAA994"/>
    <w:lvl w:ilvl="0" w:tplc="F352284A">
      <w:start w:val="8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0413D2"/>
    <w:multiLevelType w:val="hybridMultilevel"/>
    <w:tmpl w:val="7EE6D64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4BD3FDC"/>
    <w:multiLevelType w:val="hybridMultilevel"/>
    <w:tmpl w:val="511E61C8"/>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4ED075F"/>
    <w:multiLevelType w:val="hybridMultilevel"/>
    <w:tmpl w:val="E6A28024"/>
    <w:lvl w:ilvl="0" w:tplc="5D3896D8">
      <w:start w:val="7"/>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6223CE9"/>
    <w:multiLevelType w:val="hybridMultilevel"/>
    <w:tmpl w:val="FC22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B57A32"/>
    <w:multiLevelType w:val="hybridMultilevel"/>
    <w:tmpl w:val="D75A321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CC90686"/>
    <w:multiLevelType w:val="singleLevel"/>
    <w:tmpl w:val="E70A0184"/>
    <w:lvl w:ilvl="0">
      <w:start w:val="1"/>
      <w:numFmt w:val="bullet"/>
      <w:lvlText w:val="-"/>
      <w:lvlJc w:val="left"/>
      <w:pPr>
        <w:tabs>
          <w:tab w:val="num" w:pos="360"/>
        </w:tabs>
        <w:ind w:left="360" w:hanging="360"/>
      </w:pPr>
      <w:rPr>
        <w:rFonts w:hint="default"/>
      </w:rPr>
    </w:lvl>
  </w:abstractNum>
  <w:abstractNum w:abstractNumId="34" w15:restartNumberingAfterBreak="0">
    <w:nsid w:val="536769DE"/>
    <w:multiLevelType w:val="hybridMultilevel"/>
    <w:tmpl w:val="6ABE57B0"/>
    <w:lvl w:ilvl="0" w:tplc="EF9856E2">
      <w:numFmt w:val="bullet"/>
      <w:lvlText w:val="o"/>
      <w:lvlJc w:val="left"/>
      <w:pPr>
        <w:ind w:left="1440" w:hanging="360"/>
      </w:pPr>
      <w:rPr>
        <w:rFonts w:ascii="Courier New" w:eastAsia="Courier New" w:hAnsi="Courier New" w:cs="Courier New" w:hint="default"/>
        <w:b w:val="0"/>
        <w:bCs w:val="0"/>
        <w:i w:val="0"/>
        <w:iCs w:val="0"/>
        <w:spacing w:val="0"/>
        <w:w w:val="100"/>
        <w:sz w:val="22"/>
        <w:szCs w:val="22"/>
        <w:lang w:val="sl-SI" w:eastAsia="en-US" w:bidi="ar-S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5" w15:restartNumberingAfterBreak="0">
    <w:nsid w:val="55F908BC"/>
    <w:multiLevelType w:val="hybridMultilevel"/>
    <w:tmpl w:val="8AA679DC"/>
    <w:lvl w:ilvl="0" w:tplc="918C3354">
      <w:numFmt w:val="bullet"/>
      <w:lvlText w:val="•"/>
      <w:lvlJc w:val="left"/>
      <w:pPr>
        <w:ind w:left="1058" w:hanging="360"/>
      </w:pPr>
      <w:rPr>
        <w:rFonts w:ascii="Cambria" w:eastAsia="Cambria" w:hAnsi="Cambria" w:cs="Cambria" w:hint="default"/>
        <w:spacing w:val="0"/>
        <w:w w:val="104"/>
        <w:lang w:val="sl-SI" w:eastAsia="en-US" w:bidi="ar-SA"/>
      </w:rPr>
    </w:lvl>
    <w:lvl w:ilvl="1" w:tplc="7CCAC984">
      <w:numFmt w:val="bullet"/>
      <w:lvlText w:val="•"/>
      <w:lvlJc w:val="left"/>
      <w:pPr>
        <w:ind w:left="1936" w:hanging="360"/>
      </w:pPr>
      <w:rPr>
        <w:rFonts w:hint="default"/>
        <w:lang w:val="sl-SI" w:eastAsia="en-US" w:bidi="ar-SA"/>
      </w:rPr>
    </w:lvl>
    <w:lvl w:ilvl="2" w:tplc="6D141A58">
      <w:numFmt w:val="bullet"/>
      <w:lvlText w:val="•"/>
      <w:lvlJc w:val="left"/>
      <w:pPr>
        <w:ind w:left="2813" w:hanging="360"/>
      </w:pPr>
      <w:rPr>
        <w:rFonts w:hint="default"/>
        <w:lang w:val="sl-SI" w:eastAsia="en-US" w:bidi="ar-SA"/>
      </w:rPr>
    </w:lvl>
    <w:lvl w:ilvl="3" w:tplc="F8625A42">
      <w:numFmt w:val="bullet"/>
      <w:lvlText w:val="•"/>
      <w:lvlJc w:val="left"/>
      <w:pPr>
        <w:ind w:left="3689" w:hanging="360"/>
      </w:pPr>
      <w:rPr>
        <w:rFonts w:hint="default"/>
        <w:lang w:val="sl-SI" w:eastAsia="en-US" w:bidi="ar-SA"/>
      </w:rPr>
    </w:lvl>
    <w:lvl w:ilvl="4" w:tplc="F75AC5DA">
      <w:numFmt w:val="bullet"/>
      <w:lvlText w:val="•"/>
      <w:lvlJc w:val="left"/>
      <w:pPr>
        <w:ind w:left="4566" w:hanging="360"/>
      </w:pPr>
      <w:rPr>
        <w:rFonts w:hint="default"/>
        <w:lang w:val="sl-SI" w:eastAsia="en-US" w:bidi="ar-SA"/>
      </w:rPr>
    </w:lvl>
    <w:lvl w:ilvl="5" w:tplc="B308E9E6">
      <w:numFmt w:val="bullet"/>
      <w:lvlText w:val="•"/>
      <w:lvlJc w:val="left"/>
      <w:pPr>
        <w:ind w:left="5443" w:hanging="360"/>
      </w:pPr>
      <w:rPr>
        <w:rFonts w:hint="default"/>
        <w:lang w:val="sl-SI" w:eastAsia="en-US" w:bidi="ar-SA"/>
      </w:rPr>
    </w:lvl>
    <w:lvl w:ilvl="6" w:tplc="B45CB4EA">
      <w:numFmt w:val="bullet"/>
      <w:lvlText w:val="•"/>
      <w:lvlJc w:val="left"/>
      <w:pPr>
        <w:ind w:left="6319" w:hanging="360"/>
      </w:pPr>
      <w:rPr>
        <w:rFonts w:hint="default"/>
        <w:lang w:val="sl-SI" w:eastAsia="en-US" w:bidi="ar-SA"/>
      </w:rPr>
    </w:lvl>
    <w:lvl w:ilvl="7" w:tplc="09D6A4D4">
      <w:numFmt w:val="bullet"/>
      <w:lvlText w:val="•"/>
      <w:lvlJc w:val="left"/>
      <w:pPr>
        <w:ind w:left="7196" w:hanging="360"/>
      </w:pPr>
      <w:rPr>
        <w:rFonts w:hint="default"/>
        <w:lang w:val="sl-SI" w:eastAsia="en-US" w:bidi="ar-SA"/>
      </w:rPr>
    </w:lvl>
    <w:lvl w:ilvl="8" w:tplc="EF64835A">
      <w:numFmt w:val="bullet"/>
      <w:lvlText w:val="•"/>
      <w:lvlJc w:val="left"/>
      <w:pPr>
        <w:ind w:left="8073" w:hanging="360"/>
      </w:pPr>
      <w:rPr>
        <w:rFonts w:hint="default"/>
        <w:lang w:val="sl-SI" w:eastAsia="en-US" w:bidi="ar-SA"/>
      </w:rPr>
    </w:lvl>
  </w:abstractNum>
  <w:abstractNum w:abstractNumId="36" w15:restartNumberingAfterBreak="0">
    <w:nsid w:val="5661024D"/>
    <w:multiLevelType w:val="hybridMultilevel"/>
    <w:tmpl w:val="F8346F96"/>
    <w:lvl w:ilvl="0" w:tplc="2EEED5D0">
      <w:start w:val="1"/>
      <w:numFmt w:val="bullet"/>
      <w:lvlText w:val="-"/>
      <w:lvlJc w:val="left"/>
      <w:pPr>
        <w:tabs>
          <w:tab w:val="num" w:pos="360"/>
        </w:tabs>
        <w:ind w:left="360" w:hanging="360"/>
      </w:pPr>
      <w:rPr>
        <w:rFonts w:ascii="Times New Roman" w:eastAsia="Times New Roman" w:hAnsi="Times New Roman" w:cs="Times New Roman" w:hint="default"/>
      </w:rPr>
    </w:lvl>
    <w:lvl w:ilvl="1" w:tplc="360CF43E">
      <w:start w:val="1"/>
      <w:numFmt w:val="bullet"/>
      <w:lvlText w:val=""/>
      <w:lvlJc w:val="left"/>
      <w:pPr>
        <w:tabs>
          <w:tab w:val="num" w:pos="1117"/>
        </w:tabs>
        <w:ind w:left="1117" w:hanging="397"/>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59DB7445"/>
    <w:multiLevelType w:val="hybridMultilevel"/>
    <w:tmpl w:val="82F2ED38"/>
    <w:lvl w:ilvl="0" w:tplc="FFFFFFFF">
      <w:start w:val="1"/>
      <w:numFmt w:val="bullet"/>
      <w:lvlText w:val=""/>
      <w:lvlJc w:val="left"/>
      <w:pPr>
        <w:tabs>
          <w:tab w:val="num" w:pos="1440"/>
        </w:tabs>
        <w:ind w:left="1440" w:hanging="360"/>
      </w:pPr>
      <w:rPr>
        <w:rFonts w:ascii="Symbol" w:hAnsi="Symbol" w:hint="default"/>
      </w:rPr>
    </w:lvl>
    <w:lvl w:ilvl="1" w:tplc="EF9856E2">
      <w:numFmt w:val="bullet"/>
      <w:lvlText w:val="o"/>
      <w:lvlJc w:val="left"/>
      <w:pPr>
        <w:ind w:left="2160" w:hanging="360"/>
      </w:pPr>
      <w:rPr>
        <w:rFonts w:ascii="Courier New" w:eastAsia="Courier New" w:hAnsi="Courier New" w:cs="Courier New" w:hint="default"/>
        <w:b w:val="0"/>
        <w:bCs w:val="0"/>
        <w:i w:val="0"/>
        <w:iCs w:val="0"/>
        <w:spacing w:val="0"/>
        <w:w w:val="100"/>
        <w:sz w:val="22"/>
        <w:szCs w:val="22"/>
        <w:lang w:val="sl-SI" w:eastAsia="en-US" w:bidi="ar-SA"/>
      </w:rPr>
    </w:lvl>
    <w:lvl w:ilvl="2" w:tplc="FFFFFFFF">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17637EC"/>
    <w:multiLevelType w:val="hybridMultilevel"/>
    <w:tmpl w:val="4B206802"/>
    <w:lvl w:ilvl="0" w:tplc="840C1E72">
      <w:numFmt w:val="bullet"/>
      <w:lvlText w:val=""/>
      <w:lvlJc w:val="left"/>
      <w:pPr>
        <w:ind w:left="1058" w:hanging="360"/>
      </w:pPr>
      <w:rPr>
        <w:rFonts w:ascii="Wingdings" w:eastAsia="Wingdings" w:hAnsi="Wingdings" w:cs="Wingdings" w:hint="default"/>
        <w:b w:val="0"/>
        <w:bCs w:val="0"/>
        <w:i w:val="0"/>
        <w:iCs w:val="0"/>
        <w:spacing w:val="0"/>
        <w:w w:val="100"/>
        <w:sz w:val="16"/>
        <w:szCs w:val="16"/>
        <w:lang w:val="sl-SI" w:eastAsia="en-US" w:bidi="ar-SA"/>
      </w:rPr>
    </w:lvl>
    <w:lvl w:ilvl="1" w:tplc="6346FEDE">
      <w:numFmt w:val="bullet"/>
      <w:lvlText w:val="•"/>
      <w:lvlJc w:val="left"/>
      <w:pPr>
        <w:ind w:left="1936" w:hanging="360"/>
      </w:pPr>
      <w:rPr>
        <w:rFonts w:hint="default"/>
        <w:lang w:val="sl-SI" w:eastAsia="en-US" w:bidi="ar-SA"/>
      </w:rPr>
    </w:lvl>
    <w:lvl w:ilvl="2" w:tplc="4532ECB0">
      <w:numFmt w:val="bullet"/>
      <w:lvlText w:val="•"/>
      <w:lvlJc w:val="left"/>
      <w:pPr>
        <w:ind w:left="2813" w:hanging="360"/>
      </w:pPr>
      <w:rPr>
        <w:rFonts w:hint="default"/>
        <w:lang w:val="sl-SI" w:eastAsia="en-US" w:bidi="ar-SA"/>
      </w:rPr>
    </w:lvl>
    <w:lvl w:ilvl="3" w:tplc="C92C2472">
      <w:numFmt w:val="bullet"/>
      <w:lvlText w:val="•"/>
      <w:lvlJc w:val="left"/>
      <w:pPr>
        <w:ind w:left="3689" w:hanging="360"/>
      </w:pPr>
      <w:rPr>
        <w:rFonts w:hint="default"/>
        <w:lang w:val="sl-SI" w:eastAsia="en-US" w:bidi="ar-SA"/>
      </w:rPr>
    </w:lvl>
    <w:lvl w:ilvl="4" w:tplc="6F4AD8F6">
      <w:numFmt w:val="bullet"/>
      <w:lvlText w:val="•"/>
      <w:lvlJc w:val="left"/>
      <w:pPr>
        <w:ind w:left="4566" w:hanging="360"/>
      </w:pPr>
      <w:rPr>
        <w:rFonts w:hint="default"/>
        <w:lang w:val="sl-SI" w:eastAsia="en-US" w:bidi="ar-SA"/>
      </w:rPr>
    </w:lvl>
    <w:lvl w:ilvl="5" w:tplc="E556C97C">
      <w:numFmt w:val="bullet"/>
      <w:lvlText w:val="•"/>
      <w:lvlJc w:val="left"/>
      <w:pPr>
        <w:ind w:left="5443" w:hanging="360"/>
      </w:pPr>
      <w:rPr>
        <w:rFonts w:hint="default"/>
        <w:lang w:val="sl-SI" w:eastAsia="en-US" w:bidi="ar-SA"/>
      </w:rPr>
    </w:lvl>
    <w:lvl w:ilvl="6" w:tplc="1D244D18">
      <w:numFmt w:val="bullet"/>
      <w:lvlText w:val="•"/>
      <w:lvlJc w:val="left"/>
      <w:pPr>
        <w:ind w:left="6319" w:hanging="360"/>
      </w:pPr>
      <w:rPr>
        <w:rFonts w:hint="default"/>
        <w:lang w:val="sl-SI" w:eastAsia="en-US" w:bidi="ar-SA"/>
      </w:rPr>
    </w:lvl>
    <w:lvl w:ilvl="7" w:tplc="15327888">
      <w:numFmt w:val="bullet"/>
      <w:lvlText w:val="•"/>
      <w:lvlJc w:val="left"/>
      <w:pPr>
        <w:ind w:left="7196" w:hanging="360"/>
      </w:pPr>
      <w:rPr>
        <w:rFonts w:hint="default"/>
        <w:lang w:val="sl-SI" w:eastAsia="en-US" w:bidi="ar-SA"/>
      </w:rPr>
    </w:lvl>
    <w:lvl w:ilvl="8" w:tplc="9426D878">
      <w:numFmt w:val="bullet"/>
      <w:lvlText w:val="•"/>
      <w:lvlJc w:val="left"/>
      <w:pPr>
        <w:ind w:left="8073" w:hanging="360"/>
      </w:pPr>
      <w:rPr>
        <w:rFonts w:hint="default"/>
        <w:lang w:val="sl-SI" w:eastAsia="en-US" w:bidi="ar-SA"/>
      </w:rPr>
    </w:lvl>
  </w:abstractNum>
  <w:abstractNum w:abstractNumId="39" w15:restartNumberingAfterBreak="0">
    <w:nsid w:val="647767D6"/>
    <w:multiLevelType w:val="hybridMultilevel"/>
    <w:tmpl w:val="2E0CE9CA"/>
    <w:lvl w:ilvl="0" w:tplc="0424000B">
      <w:start w:val="1"/>
      <w:numFmt w:val="bullet"/>
      <w:lvlText w:val=""/>
      <w:lvlJc w:val="left"/>
      <w:pPr>
        <w:tabs>
          <w:tab w:val="num" w:pos="1800"/>
        </w:tabs>
        <w:ind w:left="1800" w:hanging="360"/>
      </w:pPr>
      <w:rPr>
        <w:rFonts w:ascii="Wingdings" w:hAnsi="Wingdings" w:hint="default"/>
      </w:rPr>
    </w:lvl>
    <w:lvl w:ilvl="1" w:tplc="94726196">
      <w:start w:val="1"/>
      <w:numFmt w:val="decimal"/>
      <w:pStyle w:val="Naslov1"/>
      <w:lvlText w:val="%2."/>
      <w:lvlJc w:val="left"/>
      <w:pPr>
        <w:tabs>
          <w:tab w:val="num" w:pos="2520"/>
        </w:tabs>
        <w:ind w:left="2520" w:hanging="360"/>
      </w:pPr>
      <w:rPr>
        <w:rFonts w:hint="default"/>
      </w:rPr>
    </w:lvl>
    <w:lvl w:ilvl="2" w:tplc="41B40530">
      <w:start w:val="1"/>
      <w:numFmt w:val="upperLetter"/>
      <w:lvlText w:val="%3."/>
      <w:lvlJc w:val="left"/>
      <w:pPr>
        <w:ind w:left="3600" w:hanging="720"/>
      </w:pPr>
      <w:rPr>
        <w:rFont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66C1B96"/>
    <w:multiLevelType w:val="hybridMultilevel"/>
    <w:tmpl w:val="0218997A"/>
    <w:lvl w:ilvl="0" w:tplc="CE3C5B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689A3357"/>
    <w:multiLevelType w:val="hybridMultilevel"/>
    <w:tmpl w:val="BBBEF87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6A6F7039"/>
    <w:multiLevelType w:val="hybridMultilevel"/>
    <w:tmpl w:val="DB76CC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6CE719D2"/>
    <w:multiLevelType w:val="multilevel"/>
    <w:tmpl w:val="9AF2D0C8"/>
    <w:lvl w:ilvl="0">
      <w:start w:val="3"/>
      <w:numFmt w:val="decimal"/>
      <w:lvlText w:val="%1"/>
      <w:lvlJc w:val="left"/>
      <w:pPr>
        <w:ind w:left="1827" w:hanging="781"/>
      </w:pPr>
      <w:rPr>
        <w:rFonts w:hint="default"/>
        <w:lang w:val="sl-SI" w:eastAsia="en-US" w:bidi="ar-SA"/>
      </w:rPr>
    </w:lvl>
    <w:lvl w:ilvl="1">
      <w:start w:val="1"/>
      <w:numFmt w:val="decimal"/>
      <w:lvlText w:val="%1.%2."/>
      <w:lvlJc w:val="left"/>
      <w:pPr>
        <w:ind w:left="1827" w:hanging="781"/>
      </w:pPr>
      <w:rPr>
        <w:rFonts w:ascii="Cambria" w:eastAsia="Cambria" w:hAnsi="Cambria" w:cs="Cambria" w:hint="default"/>
        <w:b/>
        <w:bCs/>
        <w:i w:val="0"/>
        <w:iCs w:val="0"/>
        <w:spacing w:val="0"/>
        <w:w w:val="100"/>
        <w:sz w:val="22"/>
        <w:szCs w:val="22"/>
        <w:lang w:val="sl-SI" w:eastAsia="en-US" w:bidi="ar-SA"/>
      </w:rPr>
    </w:lvl>
    <w:lvl w:ilvl="2">
      <w:start w:val="1"/>
      <w:numFmt w:val="decimal"/>
      <w:lvlText w:val="%1.%2.%3"/>
      <w:lvlJc w:val="left"/>
      <w:pPr>
        <w:ind w:left="1046" w:hanging="708"/>
      </w:pPr>
      <w:rPr>
        <w:rFonts w:ascii="Cambria" w:eastAsia="Cambria" w:hAnsi="Cambria" w:cs="Cambria" w:hint="default"/>
        <w:b w:val="0"/>
        <w:bCs w:val="0"/>
        <w:i w:val="0"/>
        <w:iCs w:val="0"/>
        <w:spacing w:val="-2"/>
        <w:w w:val="100"/>
        <w:sz w:val="22"/>
        <w:szCs w:val="22"/>
        <w:lang w:val="sl-SI" w:eastAsia="en-US" w:bidi="ar-SA"/>
      </w:rPr>
    </w:lvl>
    <w:lvl w:ilvl="3">
      <w:numFmt w:val="bullet"/>
      <w:lvlText w:val="•"/>
      <w:lvlJc w:val="left"/>
      <w:pPr>
        <w:ind w:left="698" w:hanging="360"/>
      </w:pPr>
      <w:rPr>
        <w:rFonts w:ascii="Cambria" w:eastAsia="Cambria" w:hAnsi="Cambria" w:cs="Cambria" w:hint="default"/>
        <w:b w:val="0"/>
        <w:bCs w:val="0"/>
        <w:i w:val="0"/>
        <w:iCs w:val="0"/>
        <w:spacing w:val="0"/>
        <w:w w:val="103"/>
        <w:sz w:val="18"/>
        <w:szCs w:val="18"/>
        <w:lang w:val="sl-SI" w:eastAsia="en-US" w:bidi="ar-SA"/>
      </w:rPr>
    </w:lvl>
    <w:lvl w:ilvl="4">
      <w:numFmt w:val="bullet"/>
      <w:lvlText w:val="•"/>
      <w:lvlJc w:val="left"/>
      <w:pPr>
        <w:ind w:left="3821" w:hanging="360"/>
      </w:pPr>
      <w:rPr>
        <w:rFonts w:hint="default"/>
        <w:lang w:val="sl-SI" w:eastAsia="en-US" w:bidi="ar-SA"/>
      </w:rPr>
    </w:lvl>
    <w:lvl w:ilvl="5">
      <w:numFmt w:val="bullet"/>
      <w:lvlText w:val="•"/>
      <w:lvlJc w:val="left"/>
      <w:pPr>
        <w:ind w:left="4822" w:hanging="360"/>
      </w:pPr>
      <w:rPr>
        <w:rFonts w:hint="default"/>
        <w:lang w:val="sl-SI" w:eastAsia="en-US" w:bidi="ar-SA"/>
      </w:rPr>
    </w:lvl>
    <w:lvl w:ilvl="6">
      <w:numFmt w:val="bullet"/>
      <w:lvlText w:val="•"/>
      <w:lvlJc w:val="left"/>
      <w:pPr>
        <w:ind w:left="5823" w:hanging="360"/>
      </w:pPr>
      <w:rPr>
        <w:rFonts w:hint="default"/>
        <w:lang w:val="sl-SI" w:eastAsia="en-US" w:bidi="ar-SA"/>
      </w:rPr>
    </w:lvl>
    <w:lvl w:ilvl="7">
      <w:numFmt w:val="bullet"/>
      <w:lvlText w:val="•"/>
      <w:lvlJc w:val="left"/>
      <w:pPr>
        <w:ind w:left="6824" w:hanging="360"/>
      </w:pPr>
      <w:rPr>
        <w:rFonts w:hint="default"/>
        <w:lang w:val="sl-SI" w:eastAsia="en-US" w:bidi="ar-SA"/>
      </w:rPr>
    </w:lvl>
    <w:lvl w:ilvl="8">
      <w:numFmt w:val="bullet"/>
      <w:lvlText w:val="•"/>
      <w:lvlJc w:val="left"/>
      <w:pPr>
        <w:ind w:left="7824" w:hanging="360"/>
      </w:pPr>
      <w:rPr>
        <w:rFonts w:hint="default"/>
        <w:lang w:val="sl-SI" w:eastAsia="en-US" w:bidi="ar-SA"/>
      </w:rPr>
    </w:lvl>
  </w:abstractNum>
  <w:abstractNum w:abstractNumId="44" w15:restartNumberingAfterBreak="0">
    <w:nsid w:val="6D4E218D"/>
    <w:multiLevelType w:val="hybridMultilevel"/>
    <w:tmpl w:val="B4629896"/>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12C6C47"/>
    <w:multiLevelType w:val="hybridMultilevel"/>
    <w:tmpl w:val="420AE162"/>
    <w:lvl w:ilvl="0" w:tplc="04240001">
      <w:start w:val="1"/>
      <w:numFmt w:val="bullet"/>
      <w:lvlText w:val=""/>
      <w:lvlJc w:val="left"/>
      <w:pPr>
        <w:tabs>
          <w:tab w:val="num" w:pos="1440"/>
        </w:tabs>
        <w:ind w:left="1440" w:hanging="360"/>
      </w:pPr>
      <w:rPr>
        <w:rFonts w:ascii="Symbol" w:hAnsi="Symbol" w:hint="default"/>
      </w:rPr>
    </w:lvl>
    <w:lvl w:ilvl="1" w:tplc="0D90B618">
      <w:start w:val="1"/>
      <w:numFmt w:val="bullet"/>
      <w:lvlText w:val="•"/>
      <w:lvlJc w:val="left"/>
      <w:pPr>
        <w:ind w:left="2520" w:hanging="720"/>
      </w:pPr>
      <w:rPr>
        <w:rFonts w:ascii="Cambria" w:eastAsia="Times New Roman" w:hAnsi="Cambria" w:cs="Times New Roman"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3171224"/>
    <w:multiLevelType w:val="hybridMultilevel"/>
    <w:tmpl w:val="56BE25B4"/>
    <w:lvl w:ilvl="0" w:tplc="492ECEB8">
      <w:start w:val="1"/>
      <w:numFmt w:val="upperRoman"/>
      <w:lvlText w:val="%1."/>
      <w:lvlJc w:val="left"/>
      <w:pPr>
        <w:tabs>
          <w:tab w:val="num" w:pos="720"/>
        </w:tabs>
        <w:ind w:left="720" w:hanging="720"/>
      </w:pPr>
      <w:rPr>
        <w:rFonts w:hint="default"/>
        <w:b/>
      </w:rPr>
    </w:lvl>
    <w:lvl w:ilvl="1" w:tplc="0424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75674BD"/>
    <w:multiLevelType w:val="hybridMultilevel"/>
    <w:tmpl w:val="4FF858F0"/>
    <w:lvl w:ilvl="0" w:tplc="C61E005E">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7DDF2205"/>
    <w:multiLevelType w:val="hybridMultilevel"/>
    <w:tmpl w:val="E86647F2"/>
    <w:lvl w:ilvl="0" w:tplc="FFFFFFFF">
      <w:start w:val="1"/>
      <w:numFmt w:val="lowerLetter"/>
      <w:lvlText w:val="%1)"/>
      <w:lvlJc w:val="left"/>
      <w:pPr>
        <w:ind w:left="720" w:hanging="360"/>
      </w:pPr>
      <w:rPr>
        <w:rFonts w:ascii="Cambria" w:eastAsiaTheme="minorHAnsi" w:hAnsi="Cambria"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0273647">
    <w:abstractNumId w:val="13"/>
  </w:num>
  <w:num w:numId="2" w16cid:durableId="638149473">
    <w:abstractNumId w:val="5"/>
  </w:num>
  <w:num w:numId="3" w16cid:durableId="1131364165">
    <w:abstractNumId w:val="14"/>
  </w:num>
  <w:num w:numId="4" w16cid:durableId="345178594">
    <w:abstractNumId w:val="39"/>
  </w:num>
  <w:num w:numId="5" w16cid:durableId="230315070">
    <w:abstractNumId w:val="44"/>
  </w:num>
  <w:num w:numId="6" w16cid:durableId="872765168">
    <w:abstractNumId w:val="17"/>
  </w:num>
  <w:num w:numId="7" w16cid:durableId="1016927934">
    <w:abstractNumId w:val="24"/>
  </w:num>
  <w:num w:numId="8" w16cid:durableId="1591352841">
    <w:abstractNumId w:val="6"/>
  </w:num>
  <w:num w:numId="9" w16cid:durableId="615019026">
    <w:abstractNumId w:val="45"/>
  </w:num>
  <w:num w:numId="10" w16cid:durableId="29763004">
    <w:abstractNumId w:val="22"/>
  </w:num>
  <w:num w:numId="11" w16cid:durableId="644042863">
    <w:abstractNumId w:val="21"/>
  </w:num>
  <w:num w:numId="12" w16cid:durableId="868300740">
    <w:abstractNumId w:val="27"/>
  </w:num>
  <w:num w:numId="13" w16cid:durableId="512768030">
    <w:abstractNumId w:val="9"/>
  </w:num>
  <w:num w:numId="14" w16cid:durableId="1410467271">
    <w:abstractNumId w:val="15"/>
  </w:num>
  <w:num w:numId="15" w16cid:durableId="1618482308">
    <w:abstractNumId w:val="29"/>
  </w:num>
  <w:num w:numId="16" w16cid:durableId="1349677120">
    <w:abstractNumId w:val="28"/>
  </w:num>
  <w:num w:numId="17" w16cid:durableId="1251424383">
    <w:abstractNumId w:val="32"/>
  </w:num>
  <w:num w:numId="18" w16cid:durableId="1923561225">
    <w:abstractNumId w:val="23"/>
  </w:num>
  <w:num w:numId="19" w16cid:durableId="787511497">
    <w:abstractNumId w:val="26"/>
  </w:num>
  <w:num w:numId="20" w16cid:durableId="832257978">
    <w:abstractNumId w:val="40"/>
  </w:num>
  <w:num w:numId="21" w16cid:durableId="972186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9823116">
    <w:abstractNumId w:val="42"/>
  </w:num>
  <w:num w:numId="23" w16cid:durableId="1029840389">
    <w:abstractNumId w:val="47"/>
  </w:num>
  <w:num w:numId="24" w16cid:durableId="337004961">
    <w:abstractNumId w:val="33"/>
  </w:num>
  <w:num w:numId="25" w16cid:durableId="161995126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3655204">
    <w:abstractNumId w:val="48"/>
  </w:num>
  <w:num w:numId="27" w16cid:durableId="975186142">
    <w:abstractNumId w:val="7"/>
  </w:num>
  <w:num w:numId="28" w16cid:durableId="1802729105">
    <w:abstractNumId w:val="11"/>
  </w:num>
  <w:num w:numId="29" w16cid:durableId="1611013660">
    <w:abstractNumId w:val="46"/>
  </w:num>
  <w:num w:numId="30" w16cid:durableId="25297115">
    <w:abstractNumId w:val="41"/>
  </w:num>
  <w:num w:numId="31" w16cid:durableId="266082925">
    <w:abstractNumId w:val="31"/>
  </w:num>
  <w:num w:numId="32" w16cid:durableId="811557413">
    <w:abstractNumId w:val="4"/>
  </w:num>
  <w:num w:numId="33" w16cid:durableId="140270864">
    <w:abstractNumId w:val="35"/>
  </w:num>
  <w:num w:numId="34" w16cid:durableId="1244025913">
    <w:abstractNumId w:val="43"/>
  </w:num>
  <w:num w:numId="35" w16cid:durableId="998774648">
    <w:abstractNumId w:val="38"/>
  </w:num>
  <w:num w:numId="36" w16cid:durableId="349142073">
    <w:abstractNumId w:val="30"/>
  </w:num>
  <w:num w:numId="37" w16cid:durableId="412823479">
    <w:abstractNumId w:val="37"/>
  </w:num>
  <w:num w:numId="38" w16cid:durableId="1927225912">
    <w:abstractNumId w:val="18"/>
  </w:num>
  <w:num w:numId="39" w16cid:durableId="39742944">
    <w:abstractNumId w:val="16"/>
  </w:num>
  <w:num w:numId="40" w16cid:durableId="2144348135">
    <w:abstractNumId w:val="12"/>
  </w:num>
  <w:num w:numId="41" w16cid:durableId="2900889">
    <w:abstractNumId w:val="25"/>
  </w:num>
  <w:num w:numId="42" w16cid:durableId="1756515774">
    <w:abstractNumId w:val="10"/>
  </w:num>
  <w:num w:numId="43" w16cid:durableId="599604278">
    <w:abstractNumId w:val="34"/>
  </w:num>
  <w:num w:numId="44" w16cid:durableId="813790415">
    <w:abstractNumId w:val="19"/>
  </w:num>
  <w:num w:numId="45" w16cid:durableId="359091195">
    <w:abstractNumId w:val="20"/>
  </w:num>
  <w:num w:numId="46" w16cid:durableId="1045058944">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14"/>
    <w:rsid w:val="00001BA9"/>
    <w:rsid w:val="00002ABE"/>
    <w:rsid w:val="00002BE1"/>
    <w:rsid w:val="00011CA6"/>
    <w:rsid w:val="0001740C"/>
    <w:rsid w:val="000242E9"/>
    <w:rsid w:val="00025DEF"/>
    <w:rsid w:val="00026460"/>
    <w:rsid w:val="00026BAE"/>
    <w:rsid w:val="0003107B"/>
    <w:rsid w:val="00037272"/>
    <w:rsid w:val="00042EB5"/>
    <w:rsid w:val="00051E50"/>
    <w:rsid w:val="00053FC5"/>
    <w:rsid w:val="000573A8"/>
    <w:rsid w:val="000604DB"/>
    <w:rsid w:val="000611AD"/>
    <w:rsid w:val="00077B89"/>
    <w:rsid w:val="000801E3"/>
    <w:rsid w:val="000827BC"/>
    <w:rsid w:val="00085A12"/>
    <w:rsid w:val="0009108B"/>
    <w:rsid w:val="0009607D"/>
    <w:rsid w:val="000967B7"/>
    <w:rsid w:val="000971D0"/>
    <w:rsid w:val="00097B4F"/>
    <w:rsid w:val="000A182D"/>
    <w:rsid w:val="000A30D9"/>
    <w:rsid w:val="000A4B57"/>
    <w:rsid w:val="000A7F6E"/>
    <w:rsid w:val="000B5A93"/>
    <w:rsid w:val="000E53ED"/>
    <w:rsid w:val="000E7432"/>
    <w:rsid w:val="000F27BB"/>
    <w:rsid w:val="000F3725"/>
    <w:rsid w:val="0010013A"/>
    <w:rsid w:val="0010261B"/>
    <w:rsid w:val="00104329"/>
    <w:rsid w:val="00104F56"/>
    <w:rsid w:val="00110382"/>
    <w:rsid w:val="00111E10"/>
    <w:rsid w:val="0011639C"/>
    <w:rsid w:val="0011673B"/>
    <w:rsid w:val="001174FB"/>
    <w:rsid w:val="00120362"/>
    <w:rsid w:val="001248ED"/>
    <w:rsid w:val="0013238C"/>
    <w:rsid w:val="00142B51"/>
    <w:rsid w:val="00143273"/>
    <w:rsid w:val="0014567B"/>
    <w:rsid w:val="00146E62"/>
    <w:rsid w:val="00147839"/>
    <w:rsid w:val="00150160"/>
    <w:rsid w:val="00155230"/>
    <w:rsid w:val="00155A39"/>
    <w:rsid w:val="00165198"/>
    <w:rsid w:val="001657A5"/>
    <w:rsid w:val="001667A3"/>
    <w:rsid w:val="00167ED4"/>
    <w:rsid w:val="0017404C"/>
    <w:rsid w:val="00177C5E"/>
    <w:rsid w:val="00184F10"/>
    <w:rsid w:val="0018765C"/>
    <w:rsid w:val="00190BE8"/>
    <w:rsid w:val="001A0DEB"/>
    <w:rsid w:val="001B2E64"/>
    <w:rsid w:val="001B41F3"/>
    <w:rsid w:val="001B757A"/>
    <w:rsid w:val="001C0470"/>
    <w:rsid w:val="001D4ABB"/>
    <w:rsid w:val="001E3318"/>
    <w:rsid w:val="001E7C02"/>
    <w:rsid w:val="001F48CB"/>
    <w:rsid w:val="001F4FF2"/>
    <w:rsid w:val="001F78E6"/>
    <w:rsid w:val="001F7A86"/>
    <w:rsid w:val="00207DE5"/>
    <w:rsid w:val="0021355D"/>
    <w:rsid w:val="00216017"/>
    <w:rsid w:val="00216477"/>
    <w:rsid w:val="00217BA5"/>
    <w:rsid w:val="002206DB"/>
    <w:rsid w:val="00223FC2"/>
    <w:rsid w:val="00224021"/>
    <w:rsid w:val="0022648E"/>
    <w:rsid w:val="002269B5"/>
    <w:rsid w:val="0022715D"/>
    <w:rsid w:val="00230809"/>
    <w:rsid w:val="0023354E"/>
    <w:rsid w:val="00233703"/>
    <w:rsid w:val="00240124"/>
    <w:rsid w:val="0024416B"/>
    <w:rsid w:val="002442B6"/>
    <w:rsid w:val="00251097"/>
    <w:rsid w:val="002526CD"/>
    <w:rsid w:val="0026235D"/>
    <w:rsid w:val="00267BBB"/>
    <w:rsid w:val="002750C8"/>
    <w:rsid w:val="00276B2B"/>
    <w:rsid w:val="00282FF6"/>
    <w:rsid w:val="00291381"/>
    <w:rsid w:val="002971CF"/>
    <w:rsid w:val="002A6200"/>
    <w:rsid w:val="002B5906"/>
    <w:rsid w:val="002C15DD"/>
    <w:rsid w:val="002C609E"/>
    <w:rsid w:val="002D099F"/>
    <w:rsid w:val="002D28A8"/>
    <w:rsid w:val="002D3C9D"/>
    <w:rsid w:val="002D5199"/>
    <w:rsid w:val="002D5AEF"/>
    <w:rsid w:val="002D7F23"/>
    <w:rsid w:val="002E29D5"/>
    <w:rsid w:val="002E3F9A"/>
    <w:rsid w:val="002E5F75"/>
    <w:rsid w:val="002E5FB1"/>
    <w:rsid w:val="002F074B"/>
    <w:rsid w:val="002F7DE2"/>
    <w:rsid w:val="0030099C"/>
    <w:rsid w:val="00300FAE"/>
    <w:rsid w:val="0030664A"/>
    <w:rsid w:val="0031060F"/>
    <w:rsid w:val="00313234"/>
    <w:rsid w:val="00320CA7"/>
    <w:rsid w:val="00321E1B"/>
    <w:rsid w:val="003254FB"/>
    <w:rsid w:val="00330A24"/>
    <w:rsid w:val="00343B17"/>
    <w:rsid w:val="00343ED6"/>
    <w:rsid w:val="003522FF"/>
    <w:rsid w:val="00361807"/>
    <w:rsid w:val="00367A1C"/>
    <w:rsid w:val="003761D9"/>
    <w:rsid w:val="0038259C"/>
    <w:rsid w:val="003907A5"/>
    <w:rsid w:val="003926ED"/>
    <w:rsid w:val="00393077"/>
    <w:rsid w:val="003A2FD7"/>
    <w:rsid w:val="003A46F6"/>
    <w:rsid w:val="003B2EDB"/>
    <w:rsid w:val="003B4BCD"/>
    <w:rsid w:val="003B7C37"/>
    <w:rsid w:val="003C0559"/>
    <w:rsid w:val="003C3EDF"/>
    <w:rsid w:val="003C5BAE"/>
    <w:rsid w:val="003D4083"/>
    <w:rsid w:val="003D41F0"/>
    <w:rsid w:val="003D5C1A"/>
    <w:rsid w:val="003E4B8D"/>
    <w:rsid w:val="003F15B7"/>
    <w:rsid w:val="003F3DDC"/>
    <w:rsid w:val="00401C78"/>
    <w:rsid w:val="0040359B"/>
    <w:rsid w:val="00404726"/>
    <w:rsid w:val="00416DA3"/>
    <w:rsid w:val="00417CA0"/>
    <w:rsid w:val="00421368"/>
    <w:rsid w:val="0042476A"/>
    <w:rsid w:val="004259AE"/>
    <w:rsid w:val="004413D4"/>
    <w:rsid w:val="0044160C"/>
    <w:rsid w:val="00443B49"/>
    <w:rsid w:val="004573C5"/>
    <w:rsid w:val="00461D12"/>
    <w:rsid w:val="00464CF6"/>
    <w:rsid w:val="00466F37"/>
    <w:rsid w:val="00467B7D"/>
    <w:rsid w:val="00471F0C"/>
    <w:rsid w:val="0047735A"/>
    <w:rsid w:val="00481C61"/>
    <w:rsid w:val="00484E97"/>
    <w:rsid w:val="004877B4"/>
    <w:rsid w:val="0049077E"/>
    <w:rsid w:val="00495D7E"/>
    <w:rsid w:val="004A3929"/>
    <w:rsid w:val="004B2990"/>
    <w:rsid w:val="004B43C4"/>
    <w:rsid w:val="004B5FCA"/>
    <w:rsid w:val="004C06D4"/>
    <w:rsid w:val="004D0F95"/>
    <w:rsid w:val="004D4544"/>
    <w:rsid w:val="004E41E2"/>
    <w:rsid w:val="0050007B"/>
    <w:rsid w:val="005017D9"/>
    <w:rsid w:val="00501C26"/>
    <w:rsid w:val="00503DEC"/>
    <w:rsid w:val="00506EB3"/>
    <w:rsid w:val="00511920"/>
    <w:rsid w:val="00520EA8"/>
    <w:rsid w:val="00521263"/>
    <w:rsid w:val="0052263E"/>
    <w:rsid w:val="005231A6"/>
    <w:rsid w:val="00530239"/>
    <w:rsid w:val="00541F61"/>
    <w:rsid w:val="00543E6C"/>
    <w:rsid w:val="00552198"/>
    <w:rsid w:val="00556601"/>
    <w:rsid w:val="005570F9"/>
    <w:rsid w:val="00557FF3"/>
    <w:rsid w:val="00561422"/>
    <w:rsid w:val="0056387D"/>
    <w:rsid w:val="00566E91"/>
    <w:rsid w:val="00567541"/>
    <w:rsid w:val="00571E14"/>
    <w:rsid w:val="00574151"/>
    <w:rsid w:val="00574A15"/>
    <w:rsid w:val="00575132"/>
    <w:rsid w:val="00576DCE"/>
    <w:rsid w:val="00585B6E"/>
    <w:rsid w:val="00586DD0"/>
    <w:rsid w:val="005907B9"/>
    <w:rsid w:val="005945A2"/>
    <w:rsid w:val="0059741B"/>
    <w:rsid w:val="005A348A"/>
    <w:rsid w:val="005B0289"/>
    <w:rsid w:val="005B3C62"/>
    <w:rsid w:val="005C2771"/>
    <w:rsid w:val="005C455F"/>
    <w:rsid w:val="005D4086"/>
    <w:rsid w:val="005D4EC2"/>
    <w:rsid w:val="005D6FE0"/>
    <w:rsid w:val="005D7220"/>
    <w:rsid w:val="005E15E1"/>
    <w:rsid w:val="005E4801"/>
    <w:rsid w:val="005E68E6"/>
    <w:rsid w:val="005F1065"/>
    <w:rsid w:val="005F253B"/>
    <w:rsid w:val="005F5288"/>
    <w:rsid w:val="006005FE"/>
    <w:rsid w:val="006135ED"/>
    <w:rsid w:val="00614509"/>
    <w:rsid w:val="00614BC3"/>
    <w:rsid w:val="0061520C"/>
    <w:rsid w:val="0062132E"/>
    <w:rsid w:val="00624B84"/>
    <w:rsid w:val="00626959"/>
    <w:rsid w:val="00636A43"/>
    <w:rsid w:val="00641B0A"/>
    <w:rsid w:val="006435F8"/>
    <w:rsid w:val="0064727D"/>
    <w:rsid w:val="006513B6"/>
    <w:rsid w:val="00655E30"/>
    <w:rsid w:val="00663981"/>
    <w:rsid w:val="00673444"/>
    <w:rsid w:val="0068723D"/>
    <w:rsid w:val="006912DE"/>
    <w:rsid w:val="00693929"/>
    <w:rsid w:val="00693A32"/>
    <w:rsid w:val="006A0605"/>
    <w:rsid w:val="006A301B"/>
    <w:rsid w:val="006B1440"/>
    <w:rsid w:val="006B2CBD"/>
    <w:rsid w:val="006B3F5D"/>
    <w:rsid w:val="006C1939"/>
    <w:rsid w:val="006C5E70"/>
    <w:rsid w:val="006C5F92"/>
    <w:rsid w:val="006C67FF"/>
    <w:rsid w:val="006D17DC"/>
    <w:rsid w:val="006D2927"/>
    <w:rsid w:val="006D5A91"/>
    <w:rsid w:val="006E069A"/>
    <w:rsid w:val="006E77C9"/>
    <w:rsid w:val="006E7BEE"/>
    <w:rsid w:val="006E7D2F"/>
    <w:rsid w:val="006F3932"/>
    <w:rsid w:val="006F450A"/>
    <w:rsid w:val="006F519C"/>
    <w:rsid w:val="00703133"/>
    <w:rsid w:val="00703DC5"/>
    <w:rsid w:val="007138F3"/>
    <w:rsid w:val="00714D69"/>
    <w:rsid w:val="0071557F"/>
    <w:rsid w:val="00717ED4"/>
    <w:rsid w:val="00720129"/>
    <w:rsid w:val="00727C09"/>
    <w:rsid w:val="007328FA"/>
    <w:rsid w:val="00740C6C"/>
    <w:rsid w:val="007440DF"/>
    <w:rsid w:val="007465DF"/>
    <w:rsid w:val="00751EFD"/>
    <w:rsid w:val="007705A7"/>
    <w:rsid w:val="00772243"/>
    <w:rsid w:val="00772D4A"/>
    <w:rsid w:val="00776F88"/>
    <w:rsid w:val="0078033C"/>
    <w:rsid w:val="0078148A"/>
    <w:rsid w:val="0078376A"/>
    <w:rsid w:val="00783959"/>
    <w:rsid w:val="00784ED7"/>
    <w:rsid w:val="00794002"/>
    <w:rsid w:val="0079402F"/>
    <w:rsid w:val="00794230"/>
    <w:rsid w:val="00796D1C"/>
    <w:rsid w:val="007A023D"/>
    <w:rsid w:val="007A159C"/>
    <w:rsid w:val="007A29EC"/>
    <w:rsid w:val="007A7EDF"/>
    <w:rsid w:val="007B2534"/>
    <w:rsid w:val="007B5802"/>
    <w:rsid w:val="007B5E0F"/>
    <w:rsid w:val="007B6F7C"/>
    <w:rsid w:val="007C7953"/>
    <w:rsid w:val="007C7BDF"/>
    <w:rsid w:val="007E01ED"/>
    <w:rsid w:val="007F27BA"/>
    <w:rsid w:val="007F7D54"/>
    <w:rsid w:val="00801F24"/>
    <w:rsid w:val="008038DB"/>
    <w:rsid w:val="00803D72"/>
    <w:rsid w:val="00810E41"/>
    <w:rsid w:val="008153DC"/>
    <w:rsid w:val="008251F0"/>
    <w:rsid w:val="0082580A"/>
    <w:rsid w:val="00825FD9"/>
    <w:rsid w:val="008326A6"/>
    <w:rsid w:val="00836B7C"/>
    <w:rsid w:val="00840FE2"/>
    <w:rsid w:val="008442F2"/>
    <w:rsid w:val="00846878"/>
    <w:rsid w:val="0085486D"/>
    <w:rsid w:val="00854DBE"/>
    <w:rsid w:val="00871259"/>
    <w:rsid w:val="00872F04"/>
    <w:rsid w:val="008743CB"/>
    <w:rsid w:val="00876FD6"/>
    <w:rsid w:val="00877DF6"/>
    <w:rsid w:val="00885664"/>
    <w:rsid w:val="00890666"/>
    <w:rsid w:val="0089720D"/>
    <w:rsid w:val="0089736A"/>
    <w:rsid w:val="00897A33"/>
    <w:rsid w:val="008A74FD"/>
    <w:rsid w:val="008C03BE"/>
    <w:rsid w:val="008C2EE6"/>
    <w:rsid w:val="008D7DE0"/>
    <w:rsid w:val="008E2ADE"/>
    <w:rsid w:val="008E424D"/>
    <w:rsid w:val="008E6101"/>
    <w:rsid w:val="008E7472"/>
    <w:rsid w:val="008F193F"/>
    <w:rsid w:val="00902E10"/>
    <w:rsid w:val="00903CC2"/>
    <w:rsid w:val="009053B2"/>
    <w:rsid w:val="009113D5"/>
    <w:rsid w:val="009144BE"/>
    <w:rsid w:val="009169F1"/>
    <w:rsid w:val="00920050"/>
    <w:rsid w:val="0092561F"/>
    <w:rsid w:val="00925A10"/>
    <w:rsid w:val="009348A7"/>
    <w:rsid w:val="00935AD7"/>
    <w:rsid w:val="00942020"/>
    <w:rsid w:val="00945B5F"/>
    <w:rsid w:val="009460FE"/>
    <w:rsid w:val="00946BA2"/>
    <w:rsid w:val="009573A7"/>
    <w:rsid w:val="009647A1"/>
    <w:rsid w:val="009765D2"/>
    <w:rsid w:val="0097681C"/>
    <w:rsid w:val="00977242"/>
    <w:rsid w:val="00981DF2"/>
    <w:rsid w:val="00983094"/>
    <w:rsid w:val="00990A6C"/>
    <w:rsid w:val="00995125"/>
    <w:rsid w:val="00997A78"/>
    <w:rsid w:val="009A192D"/>
    <w:rsid w:val="009A46D3"/>
    <w:rsid w:val="009B0A66"/>
    <w:rsid w:val="009B1CFD"/>
    <w:rsid w:val="009B43FD"/>
    <w:rsid w:val="009B6C18"/>
    <w:rsid w:val="009C392A"/>
    <w:rsid w:val="009C54DE"/>
    <w:rsid w:val="009C68C3"/>
    <w:rsid w:val="009D3634"/>
    <w:rsid w:val="009D4E2F"/>
    <w:rsid w:val="009D724F"/>
    <w:rsid w:val="009E0BF8"/>
    <w:rsid w:val="009E7C1B"/>
    <w:rsid w:val="009F0597"/>
    <w:rsid w:val="009F34E5"/>
    <w:rsid w:val="009F4FB0"/>
    <w:rsid w:val="00A01D46"/>
    <w:rsid w:val="00A02B8B"/>
    <w:rsid w:val="00A03606"/>
    <w:rsid w:val="00A03D63"/>
    <w:rsid w:val="00A041C9"/>
    <w:rsid w:val="00A2258A"/>
    <w:rsid w:val="00A25F6E"/>
    <w:rsid w:val="00A30AE4"/>
    <w:rsid w:val="00A34C02"/>
    <w:rsid w:val="00A44F61"/>
    <w:rsid w:val="00A552B9"/>
    <w:rsid w:val="00A60C72"/>
    <w:rsid w:val="00A62D47"/>
    <w:rsid w:val="00A67A33"/>
    <w:rsid w:val="00A719E1"/>
    <w:rsid w:val="00A71D9D"/>
    <w:rsid w:val="00A731DA"/>
    <w:rsid w:val="00A80500"/>
    <w:rsid w:val="00A86CDE"/>
    <w:rsid w:val="00A87C7F"/>
    <w:rsid w:val="00A87D81"/>
    <w:rsid w:val="00A904AA"/>
    <w:rsid w:val="00AA1473"/>
    <w:rsid w:val="00AA57BA"/>
    <w:rsid w:val="00AB24FF"/>
    <w:rsid w:val="00AB28B1"/>
    <w:rsid w:val="00AC0B55"/>
    <w:rsid w:val="00AC25F6"/>
    <w:rsid w:val="00AC4CBB"/>
    <w:rsid w:val="00AC59EF"/>
    <w:rsid w:val="00AD2796"/>
    <w:rsid w:val="00AD2FF5"/>
    <w:rsid w:val="00AD6193"/>
    <w:rsid w:val="00AF5F71"/>
    <w:rsid w:val="00AF6323"/>
    <w:rsid w:val="00AF6676"/>
    <w:rsid w:val="00B0223E"/>
    <w:rsid w:val="00B07CEA"/>
    <w:rsid w:val="00B07F08"/>
    <w:rsid w:val="00B1174B"/>
    <w:rsid w:val="00B15B4C"/>
    <w:rsid w:val="00B16886"/>
    <w:rsid w:val="00B17378"/>
    <w:rsid w:val="00B203EC"/>
    <w:rsid w:val="00B22ECE"/>
    <w:rsid w:val="00B24C45"/>
    <w:rsid w:val="00B300C7"/>
    <w:rsid w:val="00B33E55"/>
    <w:rsid w:val="00B36157"/>
    <w:rsid w:val="00B368BF"/>
    <w:rsid w:val="00B36DEF"/>
    <w:rsid w:val="00B41BC0"/>
    <w:rsid w:val="00B42260"/>
    <w:rsid w:val="00B4355E"/>
    <w:rsid w:val="00B44FFA"/>
    <w:rsid w:val="00B45741"/>
    <w:rsid w:val="00B45B2D"/>
    <w:rsid w:val="00B471BC"/>
    <w:rsid w:val="00B500C7"/>
    <w:rsid w:val="00B510D0"/>
    <w:rsid w:val="00B56D58"/>
    <w:rsid w:val="00B655A0"/>
    <w:rsid w:val="00B70414"/>
    <w:rsid w:val="00B72D43"/>
    <w:rsid w:val="00B73368"/>
    <w:rsid w:val="00B73605"/>
    <w:rsid w:val="00B7753F"/>
    <w:rsid w:val="00B77F50"/>
    <w:rsid w:val="00B904D0"/>
    <w:rsid w:val="00B91139"/>
    <w:rsid w:val="00B92F4A"/>
    <w:rsid w:val="00B97A69"/>
    <w:rsid w:val="00BB2849"/>
    <w:rsid w:val="00BB2B93"/>
    <w:rsid w:val="00BB4970"/>
    <w:rsid w:val="00BB78A8"/>
    <w:rsid w:val="00BB7B0A"/>
    <w:rsid w:val="00BC291E"/>
    <w:rsid w:val="00BC3081"/>
    <w:rsid w:val="00BC3C97"/>
    <w:rsid w:val="00BC7982"/>
    <w:rsid w:val="00BD354F"/>
    <w:rsid w:val="00BE0225"/>
    <w:rsid w:val="00BE5D90"/>
    <w:rsid w:val="00C004D3"/>
    <w:rsid w:val="00C03003"/>
    <w:rsid w:val="00C032E0"/>
    <w:rsid w:val="00C05BD2"/>
    <w:rsid w:val="00C145E0"/>
    <w:rsid w:val="00C15659"/>
    <w:rsid w:val="00C23F63"/>
    <w:rsid w:val="00C32940"/>
    <w:rsid w:val="00C32F34"/>
    <w:rsid w:val="00C33BB7"/>
    <w:rsid w:val="00C3617A"/>
    <w:rsid w:val="00C3664A"/>
    <w:rsid w:val="00C44E34"/>
    <w:rsid w:val="00C45A03"/>
    <w:rsid w:val="00C4760F"/>
    <w:rsid w:val="00C60CB1"/>
    <w:rsid w:val="00C62804"/>
    <w:rsid w:val="00C6404A"/>
    <w:rsid w:val="00C65088"/>
    <w:rsid w:val="00C66B9A"/>
    <w:rsid w:val="00C762B5"/>
    <w:rsid w:val="00C76850"/>
    <w:rsid w:val="00C82011"/>
    <w:rsid w:val="00C934A3"/>
    <w:rsid w:val="00C93EEB"/>
    <w:rsid w:val="00C94F96"/>
    <w:rsid w:val="00CA278B"/>
    <w:rsid w:val="00CA3EDB"/>
    <w:rsid w:val="00CA5E39"/>
    <w:rsid w:val="00CB1783"/>
    <w:rsid w:val="00CB67BC"/>
    <w:rsid w:val="00CB776F"/>
    <w:rsid w:val="00CC057F"/>
    <w:rsid w:val="00CC3A99"/>
    <w:rsid w:val="00CD2627"/>
    <w:rsid w:val="00CD3FDD"/>
    <w:rsid w:val="00CE3964"/>
    <w:rsid w:val="00CE5DD8"/>
    <w:rsid w:val="00CE6A6E"/>
    <w:rsid w:val="00CE7B32"/>
    <w:rsid w:val="00CF0641"/>
    <w:rsid w:val="00CF1FA4"/>
    <w:rsid w:val="00CF3FF4"/>
    <w:rsid w:val="00CF569E"/>
    <w:rsid w:val="00CF6C05"/>
    <w:rsid w:val="00D04C67"/>
    <w:rsid w:val="00D061D1"/>
    <w:rsid w:val="00D070E6"/>
    <w:rsid w:val="00D108B0"/>
    <w:rsid w:val="00D12745"/>
    <w:rsid w:val="00D15121"/>
    <w:rsid w:val="00D15D87"/>
    <w:rsid w:val="00D21D8D"/>
    <w:rsid w:val="00D250D5"/>
    <w:rsid w:val="00D274A0"/>
    <w:rsid w:val="00D27784"/>
    <w:rsid w:val="00D30E1F"/>
    <w:rsid w:val="00D3106A"/>
    <w:rsid w:val="00D312F6"/>
    <w:rsid w:val="00D321AD"/>
    <w:rsid w:val="00D33642"/>
    <w:rsid w:val="00D4012F"/>
    <w:rsid w:val="00D4262E"/>
    <w:rsid w:val="00D464B1"/>
    <w:rsid w:val="00D46543"/>
    <w:rsid w:val="00D47766"/>
    <w:rsid w:val="00D525BB"/>
    <w:rsid w:val="00D75DCB"/>
    <w:rsid w:val="00D83E27"/>
    <w:rsid w:val="00D9102B"/>
    <w:rsid w:val="00D915AF"/>
    <w:rsid w:val="00D91E68"/>
    <w:rsid w:val="00D93A13"/>
    <w:rsid w:val="00DB056A"/>
    <w:rsid w:val="00DB1690"/>
    <w:rsid w:val="00DB3FF2"/>
    <w:rsid w:val="00DC4D59"/>
    <w:rsid w:val="00DC68D0"/>
    <w:rsid w:val="00DC6D7D"/>
    <w:rsid w:val="00DD5149"/>
    <w:rsid w:val="00DD78B8"/>
    <w:rsid w:val="00DE1975"/>
    <w:rsid w:val="00DE6F64"/>
    <w:rsid w:val="00DE731C"/>
    <w:rsid w:val="00DF27BF"/>
    <w:rsid w:val="00DF4545"/>
    <w:rsid w:val="00DF591F"/>
    <w:rsid w:val="00E01FD7"/>
    <w:rsid w:val="00E02E0F"/>
    <w:rsid w:val="00E05040"/>
    <w:rsid w:val="00E05831"/>
    <w:rsid w:val="00E05B44"/>
    <w:rsid w:val="00E07617"/>
    <w:rsid w:val="00E1195F"/>
    <w:rsid w:val="00E12082"/>
    <w:rsid w:val="00E17971"/>
    <w:rsid w:val="00E24134"/>
    <w:rsid w:val="00E24BB7"/>
    <w:rsid w:val="00E26146"/>
    <w:rsid w:val="00E3040F"/>
    <w:rsid w:val="00E310C3"/>
    <w:rsid w:val="00E3174D"/>
    <w:rsid w:val="00E31F06"/>
    <w:rsid w:val="00E3539A"/>
    <w:rsid w:val="00E442F6"/>
    <w:rsid w:val="00E603D2"/>
    <w:rsid w:val="00E60A98"/>
    <w:rsid w:val="00E80F0E"/>
    <w:rsid w:val="00E81261"/>
    <w:rsid w:val="00E81986"/>
    <w:rsid w:val="00E8523D"/>
    <w:rsid w:val="00E86B03"/>
    <w:rsid w:val="00E879BF"/>
    <w:rsid w:val="00E913B6"/>
    <w:rsid w:val="00E95714"/>
    <w:rsid w:val="00E95D69"/>
    <w:rsid w:val="00EA2064"/>
    <w:rsid w:val="00EA4F8B"/>
    <w:rsid w:val="00EA5DF0"/>
    <w:rsid w:val="00EB0C58"/>
    <w:rsid w:val="00EB1974"/>
    <w:rsid w:val="00EB337F"/>
    <w:rsid w:val="00EB6BDC"/>
    <w:rsid w:val="00EB6CA6"/>
    <w:rsid w:val="00EC083F"/>
    <w:rsid w:val="00EC33B0"/>
    <w:rsid w:val="00EC44C3"/>
    <w:rsid w:val="00ED4992"/>
    <w:rsid w:val="00ED592A"/>
    <w:rsid w:val="00ED64E1"/>
    <w:rsid w:val="00EE10ED"/>
    <w:rsid w:val="00EF0EBC"/>
    <w:rsid w:val="00EF12D3"/>
    <w:rsid w:val="00EF2C0F"/>
    <w:rsid w:val="00EF6EAA"/>
    <w:rsid w:val="00F005CE"/>
    <w:rsid w:val="00F06D26"/>
    <w:rsid w:val="00F06E6A"/>
    <w:rsid w:val="00F14E98"/>
    <w:rsid w:val="00F1521C"/>
    <w:rsid w:val="00F20865"/>
    <w:rsid w:val="00F20AE2"/>
    <w:rsid w:val="00F22573"/>
    <w:rsid w:val="00F33190"/>
    <w:rsid w:val="00F35DA5"/>
    <w:rsid w:val="00F40434"/>
    <w:rsid w:val="00F4236E"/>
    <w:rsid w:val="00F45279"/>
    <w:rsid w:val="00F60E20"/>
    <w:rsid w:val="00F66B95"/>
    <w:rsid w:val="00F6736A"/>
    <w:rsid w:val="00F751A9"/>
    <w:rsid w:val="00F806B0"/>
    <w:rsid w:val="00F90D2D"/>
    <w:rsid w:val="00F944B5"/>
    <w:rsid w:val="00F955F4"/>
    <w:rsid w:val="00FA039B"/>
    <w:rsid w:val="00FA0FBC"/>
    <w:rsid w:val="00FA250C"/>
    <w:rsid w:val="00FA4614"/>
    <w:rsid w:val="00FA55E0"/>
    <w:rsid w:val="00FB1A47"/>
    <w:rsid w:val="00FC3423"/>
    <w:rsid w:val="00FC57B8"/>
    <w:rsid w:val="00FC79B2"/>
    <w:rsid w:val="00FD3644"/>
    <w:rsid w:val="00FD4C0B"/>
    <w:rsid w:val="00FD6B99"/>
    <w:rsid w:val="00FE4807"/>
    <w:rsid w:val="00FE79B2"/>
    <w:rsid w:val="00FF2A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9FF93"/>
  <w15:chartTrackingRefBased/>
  <w15:docId w15:val="{318A60EF-ADF2-44E2-A29D-6B2BEB9F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Cambria (10pt) - standard"/>
    <w:qFormat/>
    <w:rsid w:val="00C032E0"/>
    <w:rPr>
      <w:rFonts w:ascii="Cambria" w:hAnsi="Cambria"/>
      <w:lang w:val="en-US" w:eastAsia="en-US"/>
    </w:rPr>
  </w:style>
  <w:style w:type="paragraph" w:styleId="Naslov1">
    <w:name w:val="heading 1"/>
    <w:basedOn w:val="Odstavekseznama"/>
    <w:next w:val="Navaden"/>
    <w:link w:val="Naslov1Znak"/>
    <w:qFormat/>
    <w:rsid w:val="00F45279"/>
    <w:pPr>
      <w:numPr>
        <w:ilvl w:val="1"/>
        <w:numId w:val="4"/>
      </w:numPr>
      <w:tabs>
        <w:tab w:val="clear" w:pos="2520"/>
      </w:tabs>
      <w:ind w:left="851"/>
      <w:outlineLvl w:val="0"/>
    </w:pPr>
    <w:rPr>
      <w:b/>
      <w:sz w:val="22"/>
      <w:szCs w:val="22"/>
    </w:rPr>
  </w:style>
  <w:style w:type="paragraph" w:styleId="Naslov2">
    <w:name w:val="heading 2"/>
    <w:basedOn w:val="Navaden"/>
    <w:next w:val="Navaden"/>
    <w:link w:val="Naslov2Znak"/>
    <w:qFormat/>
    <w:pPr>
      <w:keepNext/>
      <w:outlineLvl w:val="1"/>
    </w:pPr>
    <w:rPr>
      <w:b/>
      <w:sz w:val="24"/>
    </w:rPr>
  </w:style>
  <w:style w:type="paragraph" w:styleId="Naslov3">
    <w:name w:val="heading 3"/>
    <w:basedOn w:val="Navaden"/>
    <w:next w:val="Navaden"/>
    <w:qFormat/>
    <w:pPr>
      <w:keepNext/>
      <w:spacing w:before="240" w:after="60"/>
      <w:outlineLvl w:val="2"/>
    </w:pPr>
    <w:rPr>
      <w:rFonts w:ascii="Arial" w:hAnsi="Arial"/>
      <w:sz w:val="24"/>
    </w:rPr>
  </w:style>
  <w:style w:type="paragraph" w:styleId="Naslov4">
    <w:name w:val="heading 4"/>
    <w:basedOn w:val="Navaden"/>
    <w:next w:val="Navaden"/>
    <w:qFormat/>
    <w:pPr>
      <w:keepNext/>
      <w:autoSpaceDE w:val="0"/>
      <w:autoSpaceDN w:val="0"/>
      <w:adjustRightInd w:val="0"/>
      <w:outlineLvl w:val="3"/>
    </w:pPr>
    <w:rPr>
      <w:b/>
      <w:bCs/>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styleId="Naslov">
    <w:name w:val="Title"/>
    <w:basedOn w:val="Navaden"/>
    <w:qFormat/>
    <w:pPr>
      <w:jc w:val="center"/>
    </w:pPr>
    <w:rPr>
      <w:rFonts w:ascii="Arial" w:hAnsi="Arial"/>
      <w:b/>
      <w:sz w:val="22"/>
      <w:lang w:val="en-AU"/>
    </w:rPr>
  </w:style>
  <w:style w:type="paragraph" w:styleId="Besedilooblaka">
    <w:name w:val="Balloon Text"/>
    <w:basedOn w:val="Navaden"/>
    <w:link w:val="BesedilooblakaZnak"/>
    <w:semiHidden/>
    <w:rsid w:val="005B0289"/>
    <w:rPr>
      <w:rFonts w:ascii="Tahoma" w:hAnsi="Tahoma" w:cs="Tahoma"/>
      <w:sz w:val="16"/>
      <w:szCs w:val="16"/>
    </w:rPr>
  </w:style>
  <w:style w:type="table" w:styleId="Tabelamrea">
    <w:name w:val="Table Grid"/>
    <w:basedOn w:val="Navadnatabela"/>
    <w:uiPriority w:val="3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C3664A"/>
    <w:rPr>
      <w:lang w:val="en-US" w:eastAsia="en-US"/>
    </w:rPr>
  </w:style>
  <w:style w:type="table" w:styleId="Navadnatabela5">
    <w:name w:val="Plain Table 5"/>
    <w:basedOn w:val="Navadnatabela"/>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
    <w:name w:val="Grid Table Light"/>
    <w:basedOn w:val="Navadnatabela"/>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repko">
    <w:name w:val="Strong"/>
    <w:basedOn w:val="Privzetapisavaodstavka"/>
    <w:uiPriority w:val="22"/>
    <w:qFormat/>
    <w:rsid w:val="00776F88"/>
    <w:rPr>
      <w:b/>
      <w:bCs/>
    </w:rPr>
  </w:style>
  <w:style w:type="paragraph" w:styleId="Telobesedila2">
    <w:name w:val="Body Text 2"/>
    <w:basedOn w:val="Navaden"/>
    <w:link w:val="Telobesedila2Znak"/>
    <w:rsid w:val="008E7472"/>
    <w:pPr>
      <w:spacing w:after="120" w:line="480" w:lineRule="auto"/>
      <w:jc w:val="both"/>
    </w:pPr>
    <w:rPr>
      <w:rFonts w:ascii="Times New Roman" w:hAnsi="Times New Roman"/>
      <w:sz w:val="24"/>
      <w:lang w:val="sl-SI"/>
    </w:rPr>
  </w:style>
  <w:style w:type="character" w:customStyle="1" w:styleId="Telobesedila2Znak">
    <w:name w:val="Telo besedila 2 Znak"/>
    <w:basedOn w:val="Privzetapisavaodstavka"/>
    <w:link w:val="Telobesedila2"/>
    <w:rsid w:val="008E7472"/>
    <w:rPr>
      <w:sz w:val="24"/>
      <w:lang w:eastAsia="en-US"/>
    </w:rPr>
  </w:style>
  <w:style w:type="paragraph" w:styleId="Odstavekseznama">
    <w:name w:val="List Paragraph"/>
    <w:basedOn w:val="Navaden"/>
    <w:link w:val="OdstavekseznamaZnak"/>
    <w:uiPriority w:val="34"/>
    <w:qFormat/>
    <w:rsid w:val="003926ED"/>
    <w:pPr>
      <w:ind w:left="720"/>
      <w:contextualSpacing/>
    </w:pPr>
  </w:style>
  <w:style w:type="character" w:customStyle="1" w:styleId="Naslov1Znak">
    <w:name w:val="Naslov 1 Znak"/>
    <w:basedOn w:val="Privzetapisavaodstavka"/>
    <w:link w:val="Naslov1"/>
    <w:rsid w:val="00F45279"/>
    <w:rPr>
      <w:rFonts w:ascii="Cambria" w:hAnsi="Cambria"/>
      <w:b/>
      <w:sz w:val="22"/>
      <w:szCs w:val="22"/>
      <w:lang w:val="en-US" w:eastAsia="en-US"/>
    </w:rPr>
  </w:style>
  <w:style w:type="character" w:customStyle="1" w:styleId="Naslov2Znak">
    <w:name w:val="Naslov 2 Znak"/>
    <w:basedOn w:val="Privzetapisavaodstavka"/>
    <w:link w:val="Naslov2"/>
    <w:rsid w:val="003926ED"/>
    <w:rPr>
      <w:rFonts w:ascii="Cambria" w:hAnsi="Cambria"/>
      <w:b/>
      <w:sz w:val="24"/>
      <w:lang w:val="en-US" w:eastAsia="en-US"/>
    </w:rPr>
  </w:style>
  <w:style w:type="character" w:styleId="Sprotnaopomba-sklic">
    <w:name w:val="footnote reference"/>
    <w:basedOn w:val="Privzetapisavaodstavka"/>
    <w:uiPriority w:val="99"/>
    <w:semiHidden/>
    <w:unhideWhenUsed/>
    <w:rsid w:val="003926ED"/>
    <w:rPr>
      <w:vertAlign w:val="superscript"/>
    </w:rPr>
  </w:style>
  <w:style w:type="paragraph" w:styleId="Sprotnaopomba-besedilo">
    <w:name w:val="footnote text"/>
    <w:basedOn w:val="Navaden"/>
    <w:link w:val="Sprotnaopomba-besediloZnak"/>
    <w:uiPriority w:val="99"/>
    <w:unhideWhenUsed/>
    <w:rsid w:val="003926ED"/>
    <w:rPr>
      <w:rFonts w:ascii="Times New Roman" w:hAnsi="Times New Roman"/>
    </w:rPr>
  </w:style>
  <w:style w:type="character" w:customStyle="1" w:styleId="Sprotnaopomba-besediloZnak">
    <w:name w:val="Sprotna opomba - besedilo Znak"/>
    <w:basedOn w:val="Privzetapisavaodstavka"/>
    <w:link w:val="Sprotnaopomba-besedilo"/>
    <w:uiPriority w:val="99"/>
    <w:rsid w:val="003926ED"/>
    <w:rPr>
      <w:lang w:val="en-US" w:eastAsia="en-US"/>
    </w:rPr>
  </w:style>
  <w:style w:type="table" w:customStyle="1" w:styleId="Tabelamrea4poudarek11">
    <w:name w:val="Tabela – mreža 4 (poudarek 1)1"/>
    <w:basedOn w:val="Navadnatabela"/>
    <w:uiPriority w:val="49"/>
    <w:rsid w:val="003926E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Normal2">
    <w:name w:val="Table Normal2"/>
    <w:uiPriority w:val="2"/>
    <w:semiHidden/>
    <w:unhideWhenUsed/>
    <w:qFormat/>
    <w:rsid w:val="003926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lobesedila-zamik2">
    <w:name w:val="Body Text Indent 2"/>
    <w:basedOn w:val="Navaden"/>
    <w:link w:val="Telobesedila-zamik2Znak"/>
    <w:uiPriority w:val="99"/>
    <w:semiHidden/>
    <w:unhideWhenUsed/>
    <w:rsid w:val="003A2FD7"/>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3A2FD7"/>
    <w:rPr>
      <w:rFonts w:ascii="Cambria" w:hAnsi="Cambria"/>
      <w:lang w:val="en-US" w:eastAsia="en-US"/>
    </w:rPr>
  </w:style>
  <w:style w:type="paragraph" w:styleId="Telobesedila">
    <w:name w:val="Body Text"/>
    <w:basedOn w:val="Navaden"/>
    <w:link w:val="TelobesedilaZnak"/>
    <w:uiPriority w:val="99"/>
    <w:unhideWhenUsed/>
    <w:rsid w:val="00A719E1"/>
    <w:pPr>
      <w:spacing w:after="120"/>
    </w:pPr>
  </w:style>
  <w:style w:type="character" w:customStyle="1" w:styleId="TelobesedilaZnak">
    <w:name w:val="Telo besedila Znak"/>
    <w:basedOn w:val="Privzetapisavaodstavka"/>
    <w:link w:val="Telobesedila"/>
    <w:uiPriority w:val="99"/>
    <w:rsid w:val="00A719E1"/>
    <w:rPr>
      <w:rFonts w:ascii="Cambria" w:hAnsi="Cambria"/>
      <w:lang w:val="en-US" w:eastAsia="en-US"/>
    </w:rPr>
  </w:style>
  <w:style w:type="table" w:customStyle="1" w:styleId="TableGrid1">
    <w:name w:val="Table Grid1"/>
    <w:basedOn w:val="Navadnatabela"/>
    <w:next w:val="Tabelamrea"/>
    <w:rsid w:val="00E0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50D5"/>
    <w:pPr>
      <w:autoSpaceDE w:val="0"/>
      <w:autoSpaceDN w:val="0"/>
      <w:adjustRightInd w:val="0"/>
    </w:pPr>
    <w:rPr>
      <w:rFonts w:ascii="Arial" w:hAnsi="Arial" w:cs="Arial"/>
      <w:color w:val="000000"/>
      <w:sz w:val="24"/>
      <w:szCs w:val="24"/>
    </w:rPr>
  </w:style>
  <w:style w:type="character" w:styleId="Hiperpovezava">
    <w:name w:val="Hyperlink"/>
    <w:basedOn w:val="Privzetapisavaodstavka"/>
    <w:uiPriority w:val="99"/>
    <w:unhideWhenUsed/>
    <w:rsid w:val="00983094"/>
    <w:rPr>
      <w:color w:val="0563C1" w:themeColor="hyperlink"/>
      <w:u w:val="single"/>
    </w:rPr>
  </w:style>
  <w:style w:type="character" w:customStyle="1" w:styleId="BesedilooblakaZnak">
    <w:name w:val="Besedilo oblačka Znak"/>
    <w:basedOn w:val="Privzetapisavaodstavka"/>
    <w:link w:val="Besedilooblaka"/>
    <w:semiHidden/>
    <w:rsid w:val="00983094"/>
    <w:rPr>
      <w:rFonts w:ascii="Tahoma" w:hAnsi="Tahoma" w:cs="Tahoma"/>
      <w:sz w:val="16"/>
      <w:szCs w:val="16"/>
      <w:lang w:val="en-US" w:eastAsia="en-US"/>
    </w:rPr>
  </w:style>
  <w:style w:type="paragraph" w:customStyle="1" w:styleId="Standard">
    <w:name w:val="Standard"/>
    <w:rsid w:val="00983094"/>
    <w:pPr>
      <w:suppressAutoHyphens/>
      <w:autoSpaceDN w:val="0"/>
      <w:spacing w:line="276" w:lineRule="auto"/>
      <w:ind w:right="6"/>
      <w:jc w:val="both"/>
    </w:pPr>
    <w:rPr>
      <w:rFonts w:ascii="Calibri" w:eastAsia="Calibri" w:hAnsi="Calibri" w:cs="Calibri"/>
      <w:kern w:val="3"/>
      <w:sz w:val="22"/>
      <w:szCs w:val="22"/>
      <w:lang w:eastAsia="zh-CN"/>
    </w:rPr>
  </w:style>
  <w:style w:type="character" w:customStyle="1" w:styleId="OdstavekseznamaZnak">
    <w:name w:val="Odstavek seznama Znak"/>
    <w:link w:val="Odstavekseznama"/>
    <w:uiPriority w:val="34"/>
    <w:locked/>
    <w:rsid w:val="00983094"/>
    <w:rPr>
      <w:rFonts w:ascii="Cambria" w:hAnsi="Cambria"/>
      <w:lang w:val="en-US" w:eastAsia="en-US"/>
    </w:rPr>
  </w:style>
  <w:style w:type="character" w:customStyle="1" w:styleId="GlavaZnak">
    <w:name w:val="Glava Znak"/>
    <w:basedOn w:val="Privzetapisavaodstavka"/>
    <w:link w:val="Glava"/>
    <w:uiPriority w:val="99"/>
    <w:rsid w:val="00E95D69"/>
    <w:rPr>
      <w:rFonts w:ascii="Cambria" w:hAnsi="Cambria"/>
      <w:lang w:val="en-US" w:eastAsia="en-US"/>
    </w:rPr>
  </w:style>
  <w:style w:type="table" w:customStyle="1" w:styleId="TableGrid2">
    <w:name w:val="Table Grid2"/>
    <w:basedOn w:val="Navadnatabela"/>
    <w:next w:val="Tabelamrea"/>
    <w:rsid w:val="001651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nhideWhenUsed/>
    <w:rsid w:val="00FC79B2"/>
    <w:pPr>
      <w:spacing w:before="100" w:beforeAutospacing="1" w:after="100" w:afterAutospacing="1"/>
    </w:pPr>
    <w:rPr>
      <w:rFonts w:ascii="Times New Roman" w:hAnsi="Times New Roman"/>
      <w:sz w:val="24"/>
      <w:szCs w:val="24"/>
      <w:lang w:val="sl-SI" w:eastAsia="sl-SI"/>
    </w:rPr>
  </w:style>
  <w:style w:type="paragraph" w:styleId="Brezrazmikov">
    <w:name w:val="No Spacing"/>
    <w:uiPriority w:val="1"/>
    <w:qFormat/>
    <w:rsid w:val="007A29EC"/>
    <w:rPr>
      <w:rFonts w:asciiTheme="minorHAnsi" w:eastAsiaTheme="minorHAnsi" w:hAnsiTheme="minorHAnsi" w:cstheme="minorBidi"/>
      <w:sz w:val="22"/>
      <w:szCs w:val="22"/>
      <w:lang w:eastAsia="en-US"/>
    </w:rPr>
  </w:style>
  <w:style w:type="paragraph" w:customStyle="1" w:styleId="Normal1">
    <w:name w:val="Normal1"/>
    <w:basedOn w:val="Navaden"/>
    <w:link w:val="Normal1Char"/>
    <w:qFormat/>
    <w:rsid w:val="006E7BEE"/>
    <w:pPr>
      <w:widowControl w:val="0"/>
      <w:spacing w:after="240"/>
      <w:jc w:val="both"/>
    </w:pPr>
    <w:rPr>
      <w:rFonts w:ascii="Times New Roman" w:eastAsia="Microsoft Sans Serif" w:hAnsi="Times New Roman"/>
      <w:color w:val="000000"/>
      <w:sz w:val="24"/>
      <w:szCs w:val="24"/>
      <w:lang w:val="sl-SI" w:eastAsia="sl-SI" w:bidi="sl-SI"/>
    </w:rPr>
  </w:style>
  <w:style w:type="character" w:customStyle="1" w:styleId="Normal1Char">
    <w:name w:val="Normal1 Char"/>
    <w:basedOn w:val="Privzetapisavaodstavka"/>
    <w:link w:val="Normal1"/>
    <w:rsid w:val="006E7BEE"/>
    <w:rPr>
      <w:rFonts w:eastAsia="Microsoft Sans Serif"/>
      <w:color w:val="000000"/>
      <w:sz w:val="24"/>
      <w:szCs w:val="24"/>
      <w:lang w:bidi="sl-SI"/>
    </w:rPr>
  </w:style>
  <w:style w:type="character" w:customStyle="1" w:styleId="Bodytext2">
    <w:name w:val="Body text (2)"/>
    <w:basedOn w:val="Privzetapisavaodstavka"/>
    <w:rsid w:val="00343B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SI" w:eastAsia="sl-SI" w:bidi="sl-SI"/>
    </w:rPr>
  </w:style>
  <w:style w:type="character" w:customStyle="1" w:styleId="Nerazreenaomemba1">
    <w:name w:val="Nerazrešena omemba1"/>
    <w:basedOn w:val="Privzetapisavaodstavka"/>
    <w:uiPriority w:val="99"/>
    <w:semiHidden/>
    <w:unhideWhenUsed/>
    <w:rsid w:val="00404726"/>
    <w:rPr>
      <w:color w:val="605E5C"/>
      <w:shd w:val="clear" w:color="auto" w:fill="E1DFDD"/>
    </w:rPr>
  </w:style>
  <w:style w:type="paragraph" w:customStyle="1" w:styleId="TableParagraph">
    <w:name w:val="Table Paragraph"/>
    <w:basedOn w:val="Navaden"/>
    <w:uiPriority w:val="1"/>
    <w:qFormat/>
    <w:rsid w:val="00B368BF"/>
    <w:pPr>
      <w:widowControl w:val="0"/>
      <w:autoSpaceDE w:val="0"/>
      <w:autoSpaceDN w:val="0"/>
    </w:pPr>
    <w:rPr>
      <w:rFonts w:eastAsia="Cambria" w:cs="Cambria"/>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51301">
      <w:bodyDiv w:val="1"/>
      <w:marLeft w:val="0"/>
      <w:marRight w:val="0"/>
      <w:marTop w:val="0"/>
      <w:marBottom w:val="0"/>
      <w:divBdr>
        <w:top w:val="none" w:sz="0" w:space="0" w:color="auto"/>
        <w:left w:val="none" w:sz="0" w:space="0" w:color="auto"/>
        <w:bottom w:val="none" w:sz="0" w:space="0" w:color="auto"/>
        <w:right w:val="none" w:sz="0" w:space="0" w:color="auto"/>
      </w:divBdr>
    </w:div>
    <w:div w:id="1004549420">
      <w:bodyDiv w:val="1"/>
      <w:marLeft w:val="0"/>
      <w:marRight w:val="0"/>
      <w:marTop w:val="0"/>
      <w:marBottom w:val="0"/>
      <w:divBdr>
        <w:top w:val="none" w:sz="0" w:space="0" w:color="auto"/>
        <w:left w:val="none" w:sz="0" w:space="0" w:color="auto"/>
        <w:bottom w:val="none" w:sz="0" w:space="0" w:color="auto"/>
        <w:right w:val="none" w:sz="0" w:space="0" w:color="auto"/>
      </w:divBdr>
    </w:div>
    <w:div w:id="1164274492">
      <w:bodyDiv w:val="1"/>
      <w:marLeft w:val="0"/>
      <w:marRight w:val="0"/>
      <w:marTop w:val="0"/>
      <w:marBottom w:val="0"/>
      <w:divBdr>
        <w:top w:val="none" w:sz="0" w:space="0" w:color="auto"/>
        <w:left w:val="none" w:sz="0" w:space="0" w:color="auto"/>
        <w:bottom w:val="none" w:sz="0" w:space="0" w:color="auto"/>
        <w:right w:val="none" w:sz="0" w:space="0" w:color="auto"/>
      </w:divBdr>
    </w:div>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oroz.si/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4B5A-4766-4C5C-88B0-5561ACCA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9471</Words>
  <Characters>53985</Characters>
  <Application>Microsoft Office Word</Application>
  <DocSecurity>4</DocSecurity>
  <Lines>449</Lines>
  <Paragraphs>126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63330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Alan Žiberna</dc:creator>
  <cp:keywords/>
  <cp:lastModifiedBy>Lea Šuligoj</cp:lastModifiedBy>
  <cp:revision>2</cp:revision>
  <cp:lastPrinted>2024-05-27T12:41:00Z</cp:lastPrinted>
  <dcterms:created xsi:type="dcterms:W3CDTF">2024-08-21T09:52:00Z</dcterms:created>
  <dcterms:modified xsi:type="dcterms:W3CDTF">2024-08-21T09:52:00Z</dcterms:modified>
</cp:coreProperties>
</file>